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1AC" w:rsidRPr="00AC6F49" w:rsidRDefault="005762F9" w:rsidP="00AC6F49">
      <w:pPr>
        <w:autoSpaceDE w:val="0"/>
        <w:autoSpaceDN w:val="0"/>
        <w:adjustRightInd w:val="0"/>
        <w:jc w:val="right"/>
        <w:rPr>
          <w:rFonts w:asciiTheme="minorHAnsi" w:hAnsiTheme="minorHAnsi" w:cstheme="minorHAnsi"/>
          <w:sz w:val="20"/>
          <w:szCs w:val="20"/>
        </w:rPr>
      </w:pPr>
      <w:r w:rsidRPr="0046641B">
        <w:rPr>
          <w:rFonts w:asciiTheme="minorHAnsi" w:hAnsiTheme="minorHAnsi" w:cstheme="minorHAnsi"/>
          <w:sz w:val="20"/>
          <w:szCs w:val="20"/>
        </w:rPr>
        <w:t xml:space="preserve">                                                                                                       </w:t>
      </w:r>
      <w:r w:rsidR="00AC6F49">
        <w:rPr>
          <w:rFonts w:asciiTheme="minorHAnsi" w:hAnsiTheme="minorHAnsi" w:cstheme="minorHAnsi"/>
          <w:sz w:val="20"/>
          <w:szCs w:val="20"/>
        </w:rPr>
        <w:t xml:space="preserve">                             </w:t>
      </w:r>
      <w:r w:rsidR="00BE61AC" w:rsidRPr="0046641B">
        <w:rPr>
          <w:rFonts w:asciiTheme="minorHAnsi" w:hAnsiTheme="minorHAnsi" w:cstheme="minorHAnsi"/>
          <w:b/>
          <w:sz w:val="22"/>
          <w:szCs w:val="22"/>
        </w:rPr>
        <w:t xml:space="preserve">Załącznik nr 1 </w:t>
      </w:r>
      <w:r w:rsidR="00C96AE3" w:rsidRPr="0046641B">
        <w:rPr>
          <w:rFonts w:asciiTheme="minorHAnsi" w:hAnsiTheme="minorHAnsi" w:cstheme="minorHAnsi"/>
          <w:b/>
          <w:sz w:val="22"/>
          <w:szCs w:val="22"/>
        </w:rPr>
        <w:t xml:space="preserve"> </w:t>
      </w:r>
      <w:r w:rsidR="00BE61AC" w:rsidRPr="0046641B">
        <w:rPr>
          <w:rFonts w:asciiTheme="minorHAnsi" w:hAnsiTheme="minorHAnsi" w:cstheme="minorHAnsi"/>
          <w:b/>
          <w:sz w:val="22"/>
          <w:szCs w:val="22"/>
        </w:rPr>
        <w:t>do IWZ</w:t>
      </w:r>
    </w:p>
    <w:p w:rsidR="00BE61AC" w:rsidRPr="00F22181" w:rsidRDefault="00BE61AC" w:rsidP="00F22181">
      <w:pPr>
        <w:autoSpaceDE w:val="0"/>
        <w:autoSpaceDN w:val="0"/>
        <w:adjustRightInd w:val="0"/>
        <w:ind w:left="5221" w:firstLine="227"/>
        <w:jc w:val="right"/>
        <w:rPr>
          <w:rFonts w:asciiTheme="minorHAnsi" w:hAnsiTheme="minorHAnsi" w:cstheme="minorHAnsi"/>
          <w:b/>
          <w:sz w:val="22"/>
          <w:szCs w:val="22"/>
        </w:rPr>
      </w:pPr>
      <w:r w:rsidRPr="0046641B">
        <w:rPr>
          <w:rFonts w:asciiTheme="minorHAnsi" w:hAnsiTheme="minorHAnsi" w:cstheme="minorHAnsi"/>
          <w:b/>
          <w:sz w:val="22"/>
          <w:szCs w:val="22"/>
        </w:rPr>
        <w:t>DA.221.</w:t>
      </w:r>
      <w:r w:rsidR="00724C1F">
        <w:rPr>
          <w:rFonts w:asciiTheme="minorHAnsi" w:hAnsiTheme="minorHAnsi" w:cstheme="minorHAnsi"/>
          <w:b/>
          <w:sz w:val="22"/>
          <w:szCs w:val="22"/>
        </w:rPr>
        <w:t>6</w:t>
      </w:r>
      <w:r w:rsidR="00AC6F49">
        <w:rPr>
          <w:rFonts w:asciiTheme="minorHAnsi" w:hAnsiTheme="minorHAnsi" w:cstheme="minorHAnsi"/>
          <w:b/>
          <w:sz w:val="22"/>
          <w:szCs w:val="22"/>
        </w:rPr>
        <w:t>.2020</w:t>
      </w:r>
    </w:p>
    <w:p w:rsidR="00131B65" w:rsidRPr="0046641B" w:rsidRDefault="00131B65" w:rsidP="005762F9">
      <w:pPr>
        <w:autoSpaceDE w:val="0"/>
        <w:autoSpaceDN w:val="0"/>
        <w:adjustRightInd w:val="0"/>
        <w:rPr>
          <w:rFonts w:asciiTheme="minorHAnsi" w:hAnsiTheme="minorHAnsi" w:cstheme="minorHAnsi"/>
          <w:sz w:val="20"/>
          <w:szCs w:val="20"/>
        </w:rPr>
      </w:pPr>
    </w:p>
    <w:p w:rsidR="00131B65" w:rsidRPr="0046641B" w:rsidRDefault="00131B65" w:rsidP="005762F9">
      <w:pPr>
        <w:autoSpaceDE w:val="0"/>
        <w:autoSpaceDN w:val="0"/>
        <w:adjustRightInd w:val="0"/>
        <w:rPr>
          <w:rFonts w:asciiTheme="minorHAnsi" w:hAnsiTheme="minorHAnsi" w:cstheme="minorHAnsi"/>
          <w:sz w:val="20"/>
          <w:szCs w:val="20"/>
        </w:rPr>
      </w:pPr>
    </w:p>
    <w:p w:rsidR="00397EB9" w:rsidRPr="0046641B" w:rsidRDefault="00397EB9" w:rsidP="00397EB9">
      <w:pPr>
        <w:autoSpaceDE w:val="0"/>
        <w:autoSpaceDN w:val="0"/>
        <w:adjustRightInd w:val="0"/>
        <w:rPr>
          <w:rFonts w:asciiTheme="minorHAnsi" w:hAnsiTheme="minorHAnsi" w:cstheme="minorHAnsi"/>
          <w:sz w:val="22"/>
          <w:szCs w:val="22"/>
        </w:rPr>
      </w:pPr>
      <w:r w:rsidRPr="0046641B">
        <w:rPr>
          <w:rFonts w:asciiTheme="minorHAnsi" w:hAnsiTheme="minorHAnsi" w:cstheme="minorHAnsi"/>
          <w:sz w:val="22"/>
          <w:szCs w:val="22"/>
        </w:rPr>
        <w:t>(pieczęć Wykonawcy)</w:t>
      </w:r>
    </w:p>
    <w:p w:rsidR="00397EB9" w:rsidRPr="0046641B" w:rsidRDefault="00397EB9" w:rsidP="00397EB9">
      <w:pPr>
        <w:autoSpaceDE w:val="0"/>
        <w:autoSpaceDN w:val="0"/>
        <w:adjustRightInd w:val="0"/>
        <w:ind w:right="440"/>
        <w:rPr>
          <w:rFonts w:asciiTheme="minorHAnsi" w:hAnsiTheme="minorHAnsi" w:cstheme="minorHAnsi"/>
          <w:sz w:val="22"/>
          <w:szCs w:val="22"/>
        </w:rPr>
      </w:pPr>
    </w:p>
    <w:p w:rsidR="00397EB9" w:rsidRPr="0046641B" w:rsidRDefault="00397EB9" w:rsidP="00397EB9">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264"/>
      </w:tblGrid>
      <w:tr w:rsidR="00397EB9" w:rsidRPr="0046641B" w:rsidTr="003F4599">
        <w:tc>
          <w:tcPr>
            <w:tcW w:w="10063" w:type="dxa"/>
            <w:shd w:val="clear" w:color="auto" w:fill="CCCCCC"/>
          </w:tcPr>
          <w:p w:rsidR="009512FF" w:rsidRDefault="00397EB9" w:rsidP="00397EB9">
            <w:pPr>
              <w:widowControl w:val="0"/>
              <w:jc w:val="center"/>
              <w:rPr>
                <w:rFonts w:asciiTheme="minorHAnsi" w:hAnsiTheme="minorHAnsi" w:cstheme="minorHAnsi"/>
                <w:b/>
                <w:snapToGrid w:val="0"/>
                <w:color w:val="000000"/>
              </w:rPr>
            </w:pPr>
            <w:r w:rsidRPr="0046641B">
              <w:rPr>
                <w:rFonts w:asciiTheme="minorHAnsi" w:hAnsiTheme="minorHAnsi" w:cstheme="minorHAnsi"/>
                <w:b/>
                <w:snapToGrid w:val="0"/>
                <w:color w:val="000000"/>
              </w:rPr>
              <w:t xml:space="preserve">OŚWIADCZENIE  O BRAKU PODSTAW DO WYKLUCZENIA W OKOLICZNOŚCIACH, </w:t>
            </w:r>
          </w:p>
          <w:p w:rsidR="00397EB9" w:rsidRPr="0046641B" w:rsidRDefault="00397EB9" w:rsidP="00397EB9">
            <w:pPr>
              <w:widowControl w:val="0"/>
              <w:jc w:val="center"/>
              <w:rPr>
                <w:rFonts w:asciiTheme="minorHAnsi" w:hAnsiTheme="minorHAnsi" w:cstheme="minorHAnsi"/>
                <w:b/>
                <w:snapToGrid w:val="0"/>
                <w:color w:val="000000"/>
              </w:rPr>
            </w:pPr>
            <w:r w:rsidRPr="0046641B">
              <w:rPr>
                <w:rFonts w:asciiTheme="minorHAnsi" w:hAnsiTheme="minorHAnsi" w:cstheme="minorHAnsi"/>
                <w:b/>
                <w:snapToGrid w:val="0"/>
                <w:color w:val="000000"/>
              </w:rPr>
              <w:t xml:space="preserve">O KTÓRYCH MOWA W ART. 24 UST. 1 PKT. 12 – 23 </w:t>
            </w:r>
            <w:r w:rsidR="00C96AE3" w:rsidRPr="0046641B">
              <w:rPr>
                <w:rFonts w:asciiTheme="minorHAnsi" w:hAnsiTheme="minorHAnsi" w:cstheme="minorHAnsi"/>
                <w:b/>
                <w:snapToGrid w:val="0"/>
                <w:color w:val="000000"/>
              </w:rPr>
              <w:t xml:space="preserve">i ust. 5 pkt 1 i 8 </w:t>
            </w:r>
            <w:r w:rsidRPr="0046641B">
              <w:rPr>
                <w:rFonts w:asciiTheme="minorHAnsi" w:hAnsiTheme="minorHAnsi" w:cstheme="minorHAnsi"/>
                <w:b/>
                <w:snapToGrid w:val="0"/>
                <w:color w:val="000000"/>
              </w:rPr>
              <w:t>USTAWY PZP ORAZ O SPEŁNIENIU WARUNKÓW UDZIAŁU W POSTĘPOWANIU</w:t>
            </w:r>
            <w:r w:rsidR="009512FF">
              <w:rPr>
                <w:rFonts w:asciiTheme="minorHAnsi" w:hAnsiTheme="minorHAnsi" w:cstheme="minorHAnsi"/>
                <w:b/>
                <w:snapToGrid w:val="0"/>
                <w:color w:val="000000"/>
              </w:rPr>
              <w:t xml:space="preserve"> </w:t>
            </w:r>
            <w:r w:rsidRPr="0046641B">
              <w:rPr>
                <w:rFonts w:asciiTheme="minorHAnsi" w:hAnsiTheme="minorHAnsi" w:cstheme="minorHAnsi"/>
                <w:b/>
                <w:snapToGrid w:val="0"/>
                <w:color w:val="000000"/>
              </w:rPr>
              <w:t>O UDZIELENIE ZAMÓWIENIA PUBLICZNEGO PROWADZONEGO W TRYBIE  ART. 138O USTAWY Z DNIA 29 STYCZNIA 2004 R. - PRAWO ZAMÓWIEŃ P</w:t>
            </w:r>
            <w:r w:rsidR="00AC6F49">
              <w:rPr>
                <w:rFonts w:asciiTheme="minorHAnsi" w:hAnsiTheme="minorHAnsi" w:cstheme="minorHAnsi"/>
                <w:b/>
                <w:snapToGrid w:val="0"/>
                <w:color w:val="000000"/>
              </w:rPr>
              <w:t>UBLICZNYC</w:t>
            </w:r>
            <w:r w:rsidR="00F22181">
              <w:rPr>
                <w:rFonts w:asciiTheme="minorHAnsi" w:hAnsiTheme="minorHAnsi" w:cstheme="minorHAnsi"/>
                <w:b/>
                <w:snapToGrid w:val="0"/>
                <w:color w:val="000000"/>
              </w:rPr>
              <w:t>H (T. J.: DZ. U. Z 2019</w:t>
            </w:r>
            <w:r w:rsidR="00AC6F49">
              <w:rPr>
                <w:rFonts w:asciiTheme="minorHAnsi" w:hAnsiTheme="minorHAnsi" w:cstheme="minorHAnsi"/>
                <w:b/>
                <w:snapToGrid w:val="0"/>
                <w:color w:val="000000"/>
              </w:rPr>
              <w:t xml:space="preserve"> R. POZ.1843</w:t>
            </w:r>
            <w:r w:rsidRPr="0046641B">
              <w:rPr>
                <w:rFonts w:asciiTheme="minorHAnsi" w:hAnsiTheme="minorHAnsi" w:cstheme="minorHAnsi"/>
                <w:b/>
                <w:snapToGrid w:val="0"/>
                <w:color w:val="000000"/>
              </w:rPr>
              <w:t>)</w:t>
            </w:r>
          </w:p>
          <w:p w:rsidR="00397EB9" w:rsidRPr="0046641B" w:rsidRDefault="00397EB9" w:rsidP="00397EB9">
            <w:pPr>
              <w:pStyle w:val="Standard"/>
              <w:tabs>
                <w:tab w:val="left" w:pos="-10"/>
              </w:tabs>
              <w:spacing w:line="276" w:lineRule="auto"/>
              <w:jc w:val="center"/>
              <w:rPr>
                <w:rFonts w:asciiTheme="minorHAnsi" w:eastAsia="Times New Roman" w:hAnsiTheme="minorHAnsi" w:cstheme="minorHAnsi"/>
                <w:b/>
                <w:snapToGrid w:val="0"/>
                <w:color w:val="000000"/>
                <w:kern w:val="0"/>
                <w:lang w:eastAsia="pl-PL" w:bidi="ar-SA"/>
              </w:rPr>
            </w:pPr>
            <w:r w:rsidRPr="0046641B">
              <w:rPr>
                <w:rFonts w:asciiTheme="minorHAnsi" w:eastAsia="Times New Roman" w:hAnsiTheme="minorHAnsi" w:cstheme="minorHAnsi"/>
                <w:b/>
                <w:snapToGrid w:val="0"/>
                <w:color w:val="000000"/>
                <w:kern w:val="0"/>
                <w:lang w:eastAsia="pl-PL" w:bidi="ar-SA"/>
              </w:rPr>
              <w:t>NA USŁUGI SPOŁECZNE</w:t>
            </w:r>
          </w:p>
          <w:p w:rsidR="00397EB9" w:rsidRPr="0046641B" w:rsidRDefault="00397EB9" w:rsidP="000E4913">
            <w:pPr>
              <w:rPr>
                <w:rFonts w:asciiTheme="minorHAnsi" w:hAnsiTheme="minorHAnsi" w:cstheme="minorHAnsi"/>
                <w:b/>
                <w:snapToGrid w:val="0"/>
                <w:color w:val="000000"/>
              </w:rPr>
            </w:pPr>
            <w:r w:rsidRPr="0046641B">
              <w:rPr>
                <w:rFonts w:asciiTheme="minorHAnsi" w:hAnsiTheme="minorHAnsi" w:cstheme="minorHAnsi"/>
                <w:b/>
                <w:snapToGrid w:val="0"/>
                <w:color w:val="000000"/>
              </w:rPr>
              <w:t>,,</w:t>
            </w:r>
            <w:r w:rsidR="000E4913" w:rsidRPr="0046641B">
              <w:rPr>
                <w:rFonts w:asciiTheme="minorHAnsi" w:hAnsiTheme="minorHAnsi" w:cstheme="minorHAnsi"/>
                <w:b/>
                <w:bCs/>
                <w:color w:val="000000"/>
                <w:sz w:val="20"/>
                <w:szCs w:val="20"/>
              </w:rPr>
              <w:t>Specjalistyczne usługi opiekuńcz</w:t>
            </w:r>
            <w:r w:rsidR="00AC6F49">
              <w:rPr>
                <w:rFonts w:asciiTheme="minorHAnsi" w:hAnsiTheme="minorHAnsi" w:cstheme="minorHAnsi"/>
                <w:b/>
                <w:bCs/>
                <w:color w:val="000000"/>
                <w:sz w:val="20"/>
                <w:szCs w:val="20"/>
              </w:rPr>
              <w:t>e na rzecz mieszkańców Rumi dla</w:t>
            </w:r>
            <w:r w:rsidR="000E4913" w:rsidRPr="0046641B">
              <w:rPr>
                <w:rFonts w:asciiTheme="minorHAnsi" w:hAnsiTheme="minorHAnsi" w:cstheme="minorHAnsi"/>
                <w:b/>
                <w:bCs/>
                <w:color w:val="000000"/>
                <w:sz w:val="20"/>
                <w:szCs w:val="20"/>
              </w:rPr>
              <w:t xml:space="preserve"> osób wymagających okresowo  całodobowej opieki  w ośrodkach wsparcia - Świadczeniobiorców Miejskiego Ośrodka Pomocy Społecznej w Rumi</w:t>
            </w:r>
            <w:r w:rsidR="00FB549A" w:rsidRPr="0046641B">
              <w:rPr>
                <w:rFonts w:asciiTheme="minorHAnsi" w:hAnsiTheme="minorHAnsi" w:cstheme="minorHAnsi"/>
                <w:b/>
                <w:bCs/>
                <w:color w:val="000000"/>
                <w:sz w:val="20"/>
                <w:szCs w:val="20"/>
              </w:rPr>
              <w:t xml:space="preserve"> </w:t>
            </w:r>
            <w:r w:rsidRPr="0046641B">
              <w:rPr>
                <w:rFonts w:asciiTheme="minorHAnsi" w:hAnsiTheme="minorHAnsi" w:cstheme="minorHAnsi"/>
                <w:b/>
                <w:snapToGrid w:val="0"/>
                <w:color w:val="000000"/>
              </w:rPr>
              <w:t>”</w:t>
            </w:r>
          </w:p>
          <w:p w:rsidR="00397EB9" w:rsidRPr="0046641B" w:rsidRDefault="00397EB9" w:rsidP="00397EB9">
            <w:pPr>
              <w:widowControl w:val="0"/>
              <w:jc w:val="center"/>
              <w:rPr>
                <w:rFonts w:asciiTheme="minorHAnsi" w:hAnsiTheme="minorHAnsi" w:cstheme="minorHAnsi"/>
                <w:b/>
                <w:snapToGrid w:val="0"/>
                <w:color w:val="000000"/>
              </w:rPr>
            </w:pPr>
          </w:p>
        </w:tc>
      </w:tr>
    </w:tbl>
    <w:p w:rsidR="00BE61AC" w:rsidRPr="0046641B" w:rsidRDefault="00BE61AC" w:rsidP="005762F9">
      <w:pPr>
        <w:autoSpaceDE w:val="0"/>
        <w:autoSpaceDN w:val="0"/>
        <w:adjustRightInd w:val="0"/>
        <w:rPr>
          <w:rFonts w:asciiTheme="minorHAnsi" w:hAnsiTheme="minorHAnsi" w:cstheme="minorHAnsi"/>
          <w:sz w:val="22"/>
          <w:szCs w:val="22"/>
        </w:rPr>
      </w:pPr>
    </w:p>
    <w:p w:rsidR="00BE61AC" w:rsidRPr="0046641B" w:rsidRDefault="00BE61AC" w:rsidP="005762F9">
      <w:pPr>
        <w:autoSpaceDE w:val="0"/>
        <w:autoSpaceDN w:val="0"/>
        <w:adjustRightInd w:val="0"/>
        <w:rPr>
          <w:rFonts w:asciiTheme="minorHAnsi" w:hAnsiTheme="minorHAnsi" w:cstheme="minorHAnsi"/>
          <w:sz w:val="22"/>
          <w:szCs w:val="22"/>
        </w:rPr>
      </w:pPr>
    </w:p>
    <w:p w:rsidR="00BE61AC" w:rsidRPr="0046641B" w:rsidRDefault="00BE61AC" w:rsidP="00BE61AC">
      <w:pPr>
        <w:autoSpaceDE w:val="0"/>
        <w:autoSpaceDN w:val="0"/>
        <w:adjustRightInd w:val="0"/>
        <w:spacing w:line="360" w:lineRule="auto"/>
        <w:rPr>
          <w:rFonts w:asciiTheme="minorHAnsi" w:hAnsiTheme="minorHAnsi" w:cstheme="minorHAnsi"/>
          <w:bCs/>
          <w:sz w:val="22"/>
          <w:szCs w:val="22"/>
        </w:rPr>
      </w:pPr>
      <w:r w:rsidRPr="0046641B">
        <w:rPr>
          <w:rFonts w:asciiTheme="minorHAnsi" w:hAnsiTheme="minorHAnsi" w:cstheme="minorHAnsi"/>
          <w:bCs/>
          <w:sz w:val="22"/>
          <w:szCs w:val="22"/>
        </w:rPr>
        <w:t>Składając ofertę w postępowaniu na zamówienie pn.:</w:t>
      </w:r>
    </w:p>
    <w:p w:rsidR="000E4913" w:rsidRPr="0046641B" w:rsidRDefault="009512FF" w:rsidP="000E4913">
      <w:pPr>
        <w:rPr>
          <w:rFonts w:asciiTheme="minorHAnsi" w:hAnsiTheme="minorHAnsi" w:cstheme="minorHAnsi"/>
          <w:b/>
          <w:bCs/>
          <w:color w:val="000000"/>
          <w:sz w:val="20"/>
          <w:szCs w:val="20"/>
        </w:rPr>
      </w:pPr>
      <w:r>
        <w:rPr>
          <w:rFonts w:asciiTheme="minorHAnsi" w:hAnsiTheme="minorHAnsi" w:cstheme="minorHAnsi"/>
          <w:b/>
          <w:bCs/>
          <w:color w:val="000000"/>
          <w:sz w:val="20"/>
          <w:szCs w:val="20"/>
        </w:rPr>
        <w:t>„</w:t>
      </w:r>
      <w:r w:rsidR="000E4913" w:rsidRPr="0046641B">
        <w:rPr>
          <w:rFonts w:asciiTheme="minorHAnsi" w:hAnsiTheme="minorHAnsi" w:cstheme="minorHAnsi"/>
          <w:b/>
          <w:bCs/>
          <w:color w:val="000000"/>
          <w:sz w:val="20"/>
          <w:szCs w:val="20"/>
        </w:rPr>
        <w:t>Specjalistyczne usługi opiekuńcz</w:t>
      </w:r>
      <w:r w:rsidR="00F22181">
        <w:rPr>
          <w:rFonts w:asciiTheme="minorHAnsi" w:hAnsiTheme="minorHAnsi" w:cstheme="minorHAnsi"/>
          <w:b/>
          <w:bCs/>
          <w:color w:val="000000"/>
          <w:sz w:val="20"/>
          <w:szCs w:val="20"/>
        </w:rPr>
        <w:t>e na rzecz mieszkańców Rumi dla</w:t>
      </w:r>
      <w:r w:rsidR="000E4913" w:rsidRPr="0046641B">
        <w:rPr>
          <w:rFonts w:asciiTheme="minorHAnsi" w:hAnsiTheme="minorHAnsi" w:cstheme="minorHAnsi"/>
          <w:b/>
          <w:bCs/>
          <w:color w:val="000000"/>
          <w:sz w:val="20"/>
          <w:szCs w:val="20"/>
        </w:rPr>
        <w:t xml:space="preserve"> osób wymagających okresowo  całodobowej opieki  w ośrodkach wsparcia - Świadczeniobiorców Miejskiego Ośrodka Pomocy Społecznej w Rumi</w:t>
      </w:r>
      <w:r>
        <w:rPr>
          <w:rFonts w:asciiTheme="minorHAnsi" w:hAnsiTheme="minorHAnsi" w:cstheme="minorHAnsi"/>
          <w:b/>
          <w:bCs/>
          <w:color w:val="000000"/>
          <w:sz w:val="20"/>
          <w:szCs w:val="20"/>
        </w:rPr>
        <w:t>”</w:t>
      </w:r>
      <w:r w:rsidR="00FB549A" w:rsidRPr="0046641B">
        <w:rPr>
          <w:rFonts w:asciiTheme="minorHAnsi" w:hAnsiTheme="minorHAnsi" w:cstheme="minorHAnsi"/>
          <w:b/>
          <w:bCs/>
          <w:color w:val="000000"/>
          <w:sz w:val="20"/>
          <w:szCs w:val="20"/>
        </w:rPr>
        <w:t xml:space="preserve"> </w:t>
      </w:r>
    </w:p>
    <w:p w:rsidR="000E4913" w:rsidRPr="0046641B" w:rsidRDefault="000E4913" w:rsidP="004C41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p>
    <w:p w:rsidR="00397EB9" w:rsidRPr="0046641B" w:rsidRDefault="00BE61AC" w:rsidP="004C41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r w:rsidRPr="0046641B">
        <w:rPr>
          <w:rFonts w:asciiTheme="minorHAnsi" w:hAnsiTheme="minorHAnsi" w:cstheme="minorHAnsi"/>
          <w:bCs/>
          <w:sz w:val="22"/>
          <w:szCs w:val="22"/>
        </w:rPr>
        <w:t xml:space="preserve">w imieniu Wykonawcy: </w:t>
      </w:r>
    </w:p>
    <w:p w:rsidR="00397EB9" w:rsidRPr="0046641B" w:rsidRDefault="00397EB9" w:rsidP="00397E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p>
    <w:p w:rsidR="00BE61AC" w:rsidRPr="0046641B" w:rsidRDefault="00BE61AC" w:rsidP="00397E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r w:rsidRPr="0046641B">
        <w:rPr>
          <w:rFonts w:asciiTheme="minorHAnsi" w:hAnsiTheme="minorHAnsi" w:cstheme="minorHAnsi"/>
          <w:bCs/>
          <w:sz w:val="22"/>
          <w:szCs w:val="22"/>
        </w:rPr>
        <w:t>____________________________________________________</w:t>
      </w:r>
    </w:p>
    <w:p w:rsidR="00397EB9" w:rsidRPr="0046641B" w:rsidRDefault="00397EB9" w:rsidP="00BE61AC">
      <w:pPr>
        <w:autoSpaceDE w:val="0"/>
        <w:autoSpaceDN w:val="0"/>
        <w:adjustRightInd w:val="0"/>
        <w:spacing w:line="360" w:lineRule="auto"/>
        <w:rPr>
          <w:rFonts w:asciiTheme="minorHAnsi" w:hAnsiTheme="minorHAnsi" w:cstheme="minorHAnsi"/>
          <w:bCs/>
          <w:sz w:val="22"/>
          <w:szCs w:val="22"/>
        </w:rPr>
      </w:pPr>
    </w:p>
    <w:p w:rsidR="00BE61AC" w:rsidRPr="0046641B" w:rsidRDefault="00BE61AC" w:rsidP="00BE61AC">
      <w:pPr>
        <w:autoSpaceDE w:val="0"/>
        <w:autoSpaceDN w:val="0"/>
        <w:adjustRightInd w:val="0"/>
        <w:spacing w:line="360" w:lineRule="auto"/>
        <w:rPr>
          <w:rFonts w:asciiTheme="minorHAnsi" w:hAnsiTheme="minorHAnsi" w:cstheme="minorHAnsi"/>
          <w:bCs/>
          <w:sz w:val="22"/>
          <w:szCs w:val="22"/>
        </w:rPr>
      </w:pPr>
      <w:r w:rsidRPr="0046641B">
        <w:rPr>
          <w:rFonts w:asciiTheme="minorHAnsi" w:hAnsiTheme="minorHAnsi" w:cstheme="minorHAnsi"/>
          <w:bCs/>
          <w:sz w:val="22"/>
          <w:szCs w:val="22"/>
        </w:rPr>
        <w:t>______________________________________________________________________,</w:t>
      </w:r>
    </w:p>
    <w:p w:rsidR="00BE61AC" w:rsidRPr="0046641B" w:rsidRDefault="00BE61AC" w:rsidP="00BE61AC">
      <w:pPr>
        <w:autoSpaceDE w:val="0"/>
        <w:autoSpaceDN w:val="0"/>
        <w:adjustRightInd w:val="0"/>
        <w:spacing w:line="360" w:lineRule="auto"/>
        <w:rPr>
          <w:rFonts w:asciiTheme="minorHAnsi" w:hAnsiTheme="minorHAnsi" w:cstheme="minorHAnsi"/>
          <w:bCs/>
          <w:sz w:val="22"/>
          <w:szCs w:val="22"/>
        </w:rPr>
      </w:pPr>
      <w:r w:rsidRPr="0046641B">
        <w:rPr>
          <w:rFonts w:asciiTheme="minorHAnsi" w:hAnsiTheme="minorHAnsi" w:cstheme="minorHAnsi"/>
          <w:bCs/>
          <w:sz w:val="22"/>
          <w:szCs w:val="22"/>
        </w:rPr>
        <w:t>oświadczam, że:</w:t>
      </w:r>
    </w:p>
    <w:p w:rsidR="00BE61AC" w:rsidRPr="0046641B" w:rsidRDefault="00BE61AC" w:rsidP="00F07989">
      <w:pPr>
        <w:pStyle w:val="Akapitzlist"/>
        <w:numPr>
          <w:ilvl w:val="0"/>
          <w:numId w:val="15"/>
        </w:numPr>
        <w:autoSpaceDE w:val="0"/>
        <w:autoSpaceDN w:val="0"/>
        <w:adjustRightInd w:val="0"/>
        <w:spacing w:line="360" w:lineRule="auto"/>
        <w:rPr>
          <w:rFonts w:asciiTheme="minorHAnsi" w:hAnsiTheme="minorHAnsi" w:cstheme="minorHAnsi"/>
          <w:bCs/>
        </w:rPr>
      </w:pPr>
      <w:r w:rsidRPr="0046641B">
        <w:rPr>
          <w:rFonts w:asciiTheme="minorHAnsi" w:hAnsiTheme="minorHAnsi" w:cstheme="minorHAnsi"/>
          <w:bCs/>
        </w:rPr>
        <w:t xml:space="preserve">brak jest podstaw do wykluczenia Wykonawcy z postępowania w okolicznościach, </w:t>
      </w:r>
      <w:r w:rsidR="009512FF">
        <w:rPr>
          <w:rFonts w:asciiTheme="minorHAnsi" w:hAnsiTheme="minorHAnsi" w:cstheme="minorHAnsi"/>
          <w:bCs/>
        </w:rPr>
        <w:t>o których mowa</w:t>
      </w:r>
      <w:r w:rsidRPr="0046641B">
        <w:rPr>
          <w:rFonts w:asciiTheme="minorHAnsi" w:hAnsiTheme="minorHAnsi" w:cstheme="minorHAnsi"/>
          <w:bCs/>
        </w:rPr>
        <w:t xml:space="preserve"> w art. 24 ust. 1 pkt. 12 – 23 ustawy </w:t>
      </w:r>
      <w:proofErr w:type="spellStart"/>
      <w:r w:rsidRPr="0046641B">
        <w:rPr>
          <w:rFonts w:asciiTheme="minorHAnsi" w:hAnsiTheme="minorHAnsi" w:cstheme="minorHAnsi"/>
          <w:bCs/>
        </w:rPr>
        <w:t>Pzp</w:t>
      </w:r>
      <w:proofErr w:type="spellEnd"/>
      <w:r w:rsidRPr="0046641B">
        <w:rPr>
          <w:rFonts w:asciiTheme="minorHAnsi" w:hAnsiTheme="minorHAnsi" w:cstheme="minorHAnsi"/>
          <w:bCs/>
        </w:rPr>
        <w:t>;</w:t>
      </w:r>
    </w:p>
    <w:p w:rsidR="00BE61AC" w:rsidRPr="0046641B" w:rsidRDefault="00C96AE3" w:rsidP="00F07989">
      <w:pPr>
        <w:pStyle w:val="Akapitzlist"/>
        <w:numPr>
          <w:ilvl w:val="0"/>
          <w:numId w:val="15"/>
        </w:numPr>
        <w:autoSpaceDE w:val="0"/>
        <w:autoSpaceDN w:val="0"/>
        <w:adjustRightInd w:val="0"/>
        <w:spacing w:line="360" w:lineRule="auto"/>
        <w:rPr>
          <w:rFonts w:asciiTheme="minorHAnsi" w:hAnsiTheme="minorHAnsi" w:cstheme="minorHAnsi"/>
          <w:bCs/>
        </w:rPr>
      </w:pPr>
      <w:r w:rsidRPr="0046641B">
        <w:rPr>
          <w:rFonts w:asciiTheme="minorHAnsi" w:hAnsiTheme="minorHAnsi" w:cstheme="minorHAnsi"/>
          <w:bCs/>
        </w:rPr>
        <w:t>brak jest podstaw do wykluczenia Wykonawcy z postępowania w okoliczn</w:t>
      </w:r>
      <w:r w:rsidR="004F63B4">
        <w:rPr>
          <w:rFonts w:asciiTheme="minorHAnsi" w:hAnsiTheme="minorHAnsi" w:cstheme="minorHAnsi"/>
          <w:bCs/>
        </w:rPr>
        <w:t>ościach</w:t>
      </w:r>
      <w:r w:rsidR="009512FF">
        <w:rPr>
          <w:rFonts w:asciiTheme="minorHAnsi" w:hAnsiTheme="minorHAnsi" w:cstheme="minorHAnsi"/>
          <w:bCs/>
        </w:rPr>
        <w:t>,  o których mowa</w:t>
      </w:r>
      <w:r w:rsidR="004F63B4">
        <w:rPr>
          <w:rFonts w:asciiTheme="minorHAnsi" w:hAnsiTheme="minorHAnsi" w:cstheme="minorHAnsi"/>
          <w:bCs/>
        </w:rPr>
        <w:t xml:space="preserve"> </w:t>
      </w:r>
      <w:r w:rsidRPr="0046641B">
        <w:rPr>
          <w:rFonts w:asciiTheme="minorHAnsi" w:hAnsiTheme="minorHAnsi" w:cstheme="minorHAnsi"/>
          <w:bCs/>
        </w:rPr>
        <w:t xml:space="preserve">w art. 24 ust.  </w:t>
      </w:r>
      <w:r w:rsidRPr="0046641B">
        <w:rPr>
          <w:rFonts w:asciiTheme="minorHAnsi" w:hAnsiTheme="minorHAnsi" w:cstheme="minorHAnsi"/>
          <w:sz w:val="21"/>
          <w:szCs w:val="21"/>
        </w:rPr>
        <w:t xml:space="preserve">5 pkt 1 i 8 </w:t>
      </w:r>
      <w:r w:rsidRPr="0046641B">
        <w:rPr>
          <w:rFonts w:asciiTheme="minorHAnsi" w:hAnsiTheme="minorHAnsi" w:cstheme="minorHAnsi"/>
          <w:bCs/>
        </w:rPr>
        <w:t xml:space="preserve">ustawy </w:t>
      </w:r>
      <w:proofErr w:type="spellStart"/>
      <w:r w:rsidRPr="0046641B">
        <w:rPr>
          <w:rFonts w:asciiTheme="minorHAnsi" w:hAnsiTheme="minorHAnsi" w:cstheme="minorHAnsi"/>
          <w:bCs/>
        </w:rPr>
        <w:t>Pzp</w:t>
      </w:r>
      <w:proofErr w:type="spellEnd"/>
    </w:p>
    <w:p w:rsidR="00C96AE3" w:rsidRPr="008505B4" w:rsidRDefault="00C96AE3" w:rsidP="00F07989">
      <w:pPr>
        <w:pStyle w:val="Akapitzlist"/>
        <w:numPr>
          <w:ilvl w:val="0"/>
          <w:numId w:val="15"/>
        </w:numPr>
        <w:spacing w:line="360" w:lineRule="auto"/>
        <w:rPr>
          <w:rFonts w:asciiTheme="minorHAnsi" w:hAnsiTheme="minorHAnsi" w:cstheme="minorHAnsi"/>
          <w:sz w:val="21"/>
          <w:szCs w:val="21"/>
        </w:rPr>
      </w:pPr>
      <w:r w:rsidRPr="0046641B">
        <w:rPr>
          <w:rFonts w:asciiTheme="minorHAnsi" w:hAnsiTheme="minorHAnsi" w:cstheme="minorHAnsi"/>
          <w:sz w:val="21"/>
          <w:szCs w:val="21"/>
        </w:rPr>
        <w:t xml:space="preserve"> spełniam warunki udziału w postępowaniu określone przez Zamawiającego w      …………..…………………………………………………..…………………………………</w:t>
      </w:r>
      <w:r w:rsidRPr="0046641B">
        <w:rPr>
          <w:rFonts w:asciiTheme="minorHAnsi" w:hAnsiTheme="minorHAnsi" w:cstheme="minorHAnsi"/>
          <w:i/>
          <w:sz w:val="16"/>
          <w:szCs w:val="16"/>
        </w:rPr>
        <w:t>(wskazać dokument i właściwą jednostkę redakcyjną dokumentu, w której określono warunki udziału w postępowaniu)</w:t>
      </w:r>
      <w:r w:rsidRPr="0046641B">
        <w:rPr>
          <w:rFonts w:asciiTheme="minorHAnsi" w:hAnsiTheme="minorHAnsi" w:cstheme="minorHAnsi"/>
          <w:sz w:val="16"/>
          <w:szCs w:val="16"/>
        </w:rPr>
        <w:t>.</w:t>
      </w:r>
    </w:p>
    <w:p w:rsidR="008505B4" w:rsidRPr="008505B4" w:rsidRDefault="008505B4" w:rsidP="00F07989">
      <w:pPr>
        <w:pStyle w:val="Akapitzlist"/>
        <w:numPr>
          <w:ilvl w:val="0"/>
          <w:numId w:val="15"/>
        </w:numPr>
        <w:spacing w:line="360" w:lineRule="auto"/>
        <w:rPr>
          <w:rFonts w:asciiTheme="minorHAnsi" w:hAnsiTheme="minorHAnsi" w:cstheme="minorHAnsi"/>
        </w:rPr>
      </w:pPr>
      <w:r>
        <w:rPr>
          <w:rFonts w:asciiTheme="minorHAnsi" w:hAnsiTheme="minorHAnsi" w:cstheme="minorHAnsi"/>
        </w:rPr>
        <w:t>p</w:t>
      </w:r>
      <w:r w:rsidRPr="008505B4">
        <w:rPr>
          <w:rFonts w:asciiTheme="minorHAnsi" w:hAnsiTheme="minorHAnsi" w:cstheme="minorHAnsi"/>
        </w:rPr>
        <w:t>osiadam*/nie posiadam* zezwolenie na prowadzenie całodobowej placówki,</w:t>
      </w:r>
    </w:p>
    <w:p w:rsidR="00847641" w:rsidRPr="00847641" w:rsidRDefault="00847641" w:rsidP="00F07989">
      <w:pPr>
        <w:pStyle w:val="Akapitzlist"/>
        <w:numPr>
          <w:ilvl w:val="0"/>
          <w:numId w:val="15"/>
        </w:numPr>
        <w:spacing w:line="360" w:lineRule="auto"/>
        <w:rPr>
          <w:rFonts w:asciiTheme="minorHAnsi" w:hAnsiTheme="minorHAnsi" w:cstheme="minorHAnsi"/>
        </w:rPr>
      </w:pPr>
      <w:r>
        <w:rPr>
          <w:rFonts w:asciiTheme="minorHAnsi" w:hAnsiTheme="minorHAnsi" w:cstheme="minorHAnsi"/>
        </w:rPr>
        <w:t>s</w:t>
      </w:r>
      <w:r w:rsidRPr="00847641">
        <w:rPr>
          <w:rFonts w:asciiTheme="minorHAnsi" w:hAnsiTheme="minorHAnsi" w:cstheme="minorHAnsi"/>
        </w:rPr>
        <w:t>ytuacja ekonomiczna i finansowa Wykonawcy zapewnia wykonanie przedmiotu zamówienia</w:t>
      </w:r>
    </w:p>
    <w:p w:rsidR="00847641" w:rsidRPr="0046641B" w:rsidRDefault="00847641" w:rsidP="00C96AE3">
      <w:pPr>
        <w:spacing w:line="360" w:lineRule="auto"/>
        <w:rPr>
          <w:rFonts w:asciiTheme="minorHAnsi" w:hAnsiTheme="minorHAnsi" w:cstheme="minorHAnsi"/>
          <w:i/>
          <w:sz w:val="21"/>
          <w:szCs w:val="21"/>
        </w:rPr>
      </w:pPr>
    </w:p>
    <w:p w:rsidR="00C96AE3" w:rsidRPr="0046641B" w:rsidRDefault="00C96AE3" w:rsidP="00C96AE3">
      <w:pPr>
        <w:shd w:val="clear" w:color="auto" w:fill="BFBFBF" w:themeFill="background1" w:themeFillShade="BF"/>
        <w:spacing w:line="360" w:lineRule="auto"/>
        <w:rPr>
          <w:rFonts w:asciiTheme="minorHAnsi" w:hAnsiTheme="minorHAnsi" w:cstheme="minorHAnsi"/>
          <w:sz w:val="21"/>
          <w:szCs w:val="21"/>
        </w:rPr>
      </w:pPr>
      <w:r w:rsidRPr="0046641B">
        <w:rPr>
          <w:rFonts w:asciiTheme="minorHAnsi" w:hAnsiTheme="minorHAnsi" w:cstheme="minorHAnsi"/>
          <w:b/>
          <w:sz w:val="21"/>
          <w:szCs w:val="21"/>
        </w:rPr>
        <w:t>INFORMACJA W ZWIĄZKU Z POLEGANIEM NA ZASOBACH INNYCH PODMIOTÓW</w:t>
      </w:r>
      <w:r w:rsidRPr="0046641B">
        <w:rPr>
          <w:rFonts w:asciiTheme="minorHAnsi" w:hAnsiTheme="minorHAnsi" w:cstheme="minorHAnsi"/>
          <w:sz w:val="21"/>
          <w:szCs w:val="21"/>
        </w:rPr>
        <w:t>:</w:t>
      </w:r>
    </w:p>
    <w:p w:rsidR="00C96AE3" w:rsidRPr="0046641B" w:rsidRDefault="00C96AE3" w:rsidP="00C96AE3">
      <w:pPr>
        <w:spacing w:line="360" w:lineRule="auto"/>
        <w:rPr>
          <w:rFonts w:asciiTheme="minorHAnsi" w:hAnsiTheme="minorHAnsi" w:cstheme="minorHAnsi"/>
          <w:sz w:val="21"/>
          <w:szCs w:val="21"/>
        </w:rPr>
      </w:pPr>
    </w:p>
    <w:p w:rsidR="00F22181" w:rsidRPr="00F22181" w:rsidRDefault="00F22181" w:rsidP="00F22181">
      <w:pPr>
        <w:spacing w:line="360" w:lineRule="auto"/>
        <w:rPr>
          <w:rFonts w:ascii="Calibri" w:hAnsi="Calibri" w:cs="Calibri"/>
          <w:sz w:val="21"/>
          <w:szCs w:val="21"/>
        </w:rPr>
      </w:pPr>
      <w:r w:rsidRPr="00F22181">
        <w:rPr>
          <w:rFonts w:ascii="Calibri" w:hAnsi="Calibri" w:cs="Calibri"/>
          <w:sz w:val="21"/>
          <w:szCs w:val="21"/>
        </w:rPr>
        <w:t>Oświadczam, że w celu wykazania spełniania warunków udziału w postępowaniu, określonych przez Zamawiającego w………………………………………………………...………..</w:t>
      </w:r>
      <w:r w:rsidRPr="00F22181">
        <w:rPr>
          <w:rFonts w:ascii="Calibri" w:hAnsi="Calibri" w:cs="Calibri"/>
          <w:i/>
          <w:sz w:val="16"/>
          <w:szCs w:val="16"/>
        </w:rPr>
        <w:t xml:space="preserve">(Jeśli nie dotyczy to przekreślić lub wpisać ,,nie </w:t>
      </w:r>
      <w:r w:rsidRPr="00F22181">
        <w:rPr>
          <w:rFonts w:ascii="Calibri" w:hAnsi="Calibri" w:cs="Calibri"/>
          <w:i/>
          <w:sz w:val="16"/>
          <w:szCs w:val="16"/>
        </w:rPr>
        <w:lastRenderedPageBreak/>
        <w:t>dotyczy”/wskazać dokument i właściwą jednostkę redakcyjną dokumentu, w której określono warunki udziału w postępowaniu),</w:t>
      </w:r>
      <w:r w:rsidRPr="00F22181">
        <w:rPr>
          <w:rFonts w:ascii="Calibri" w:hAnsi="Calibri" w:cs="Calibri"/>
          <w:sz w:val="21"/>
          <w:szCs w:val="21"/>
        </w:rPr>
        <w:t xml:space="preserve"> polegam na zasobach następującego/</w:t>
      </w:r>
      <w:proofErr w:type="spellStart"/>
      <w:r w:rsidRPr="00F22181">
        <w:rPr>
          <w:rFonts w:ascii="Calibri" w:hAnsi="Calibri" w:cs="Calibri"/>
          <w:sz w:val="21"/>
          <w:szCs w:val="21"/>
        </w:rPr>
        <w:t>ych</w:t>
      </w:r>
      <w:proofErr w:type="spellEnd"/>
      <w:r w:rsidRPr="00F22181">
        <w:rPr>
          <w:rFonts w:ascii="Calibri" w:hAnsi="Calibri" w:cs="Calibri"/>
          <w:sz w:val="21"/>
          <w:szCs w:val="21"/>
        </w:rPr>
        <w:t xml:space="preserve"> podmiotu/ów: ……………………………………………………………………….</w:t>
      </w:r>
    </w:p>
    <w:p w:rsidR="00F22181" w:rsidRPr="00F22181" w:rsidRDefault="00F22181" w:rsidP="00F22181">
      <w:pPr>
        <w:spacing w:after="200" w:line="360" w:lineRule="auto"/>
        <w:rPr>
          <w:rFonts w:ascii="Calibri" w:hAnsi="Calibri" w:cs="Calibri"/>
          <w:sz w:val="21"/>
          <w:szCs w:val="21"/>
          <w:lang w:eastAsia="en-US"/>
        </w:rPr>
      </w:pPr>
      <w:r w:rsidRPr="00F22181">
        <w:rPr>
          <w:rFonts w:ascii="Calibri" w:hAnsi="Calibri" w:cs="Calibri"/>
          <w:sz w:val="21"/>
          <w:szCs w:val="21"/>
          <w:lang w:eastAsia="en-US"/>
        </w:rPr>
        <w:t>..……………………………………………………………………………………………………………….……………………</w:t>
      </w:r>
      <w:r>
        <w:rPr>
          <w:rFonts w:ascii="Calibri" w:hAnsi="Calibri" w:cs="Calibri"/>
          <w:sz w:val="21"/>
          <w:szCs w:val="21"/>
          <w:lang w:eastAsia="en-US"/>
        </w:rPr>
        <w:t xml:space="preserve"> </w:t>
      </w:r>
      <w:r w:rsidRPr="00F22181">
        <w:rPr>
          <w:rFonts w:ascii="Calibri" w:hAnsi="Calibri" w:cs="Calibri"/>
          <w:sz w:val="21"/>
          <w:szCs w:val="21"/>
          <w:lang w:eastAsia="en-US"/>
        </w:rPr>
        <w:t>w następującym zakresie: …………………………………………………………………………………………………………………………………………………</w:t>
      </w:r>
    </w:p>
    <w:p w:rsidR="00F22181" w:rsidRPr="00F22181" w:rsidRDefault="00F22181" w:rsidP="00F22181">
      <w:pPr>
        <w:spacing w:after="200" w:line="360" w:lineRule="auto"/>
        <w:rPr>
          <w:rFonts w:ascii="Calibri" w:hAnsi="Calibri" w:cs="Calibri"/>
          <w:i/>
          <w:sz w:val="16"/>
          <w:szCs w:val="16"/>
          <w:lang w:eastAsia="en-US"/>
        </w:rPr>
      </w:pPr>
      <w:r w:rsidRPr="00F22181">
        <w:rPr>
          <w:rFonts w:ascii="Calibri" w:hAnsi="Calibri" w:cs="Calibri"/>
          <w:sz w:val="21"/>
          <w:szCs w:val="21"/>
          <w:lang w:eastAsia="en-US"/>
        </w:rPr>
        <w:t>…………………………………..</w:t>
      </w:r>
      <w:r w:rsidRPr="00F22181">
        <w:rPr>
          <w:rFonts w:ascii="Calibri" w:hAnsi="Calibri" w:cs="Calibri"/>
          <w:i/>
          <w:sz w:val="16"/>
          <w:szCs w:val="16"/>
          <w:lang w:eastAsia="en-US"/>
        </w:rPr>
        <w:t xml:space="preserve">(wskazać podmiot i określić odpowiedni zakres dla wskazanego podmiotu). </w:t>
      </w:r>
    </w:p>
    <w:p w:rsidR="00F22181" w:rsidRPr="00F22181" w:rsidRDefault="00F22181" w:rsidP="00F22181">
      <w:pPr>
        <w:spacing w:line="360" w:lineRule="auto"/>
        <w:contextualSpacing/>
        <w:rPr>
          <w:rFonts w:ascii="Arial" w:hAnsi="Arial" w:cs="Arial"/>
          <w:sz w:val="21"/>
          <w:szCs w:val="21"/>
        </w:rPr>
      </w:pPr>
      <w:r w:rsidRPr="00F22181">
        <w:rPr>
          <w:rFonts w:ascii="Arial" w:hAnsi="Arial" w:cs="Arial"/>
          <w:sz w:val="21"/>
          <w:szCs w:val="21"/>
        </w:rPr>
        <w:t>Oświadczam, że podmiot/ty wymienione wyżej  nie podlega/ją wykluczeniu z postępowania o udzielenie zamówienia.</w:t>
      </w:r>
    </w:p>
    <w:p w:rsidR="00F22181" w:rsidRPr="00F22181" w:rsidRDefault="00F22181" w:rsidP="00F22181">
      <w:pPr>
        <w:spacing w:line="360" w:lineRule="auto"/>
        <w:rPr>
          <w:rFonts w:ascii="Calibri" w:hAnsi="Calibri" w:cs="Calibri"/>
          <w:sz w:val="22"/>
          <w:szCs w:val="22"/>
        </w:rPr>
      </w:pPr>
    </w:p>
    <w:p w:rsidR="00F22181" w:rsidRPr="00F22181" w:rsidRDefault="00F22181" w:rsidP="00F22181">
      <w:pPr>
        <w:spacing w:line="360" w:lineRule="auto"/>
        <w:rPr>
          <w:rFonts w:ascii="Calibri" w:hAnsi="Calibri" w:cs="Calibri"/>
          <w:sz w:val="22"/>
          <w:szCs w:val="22"/>
        </w:rPr>
      </w:pPr>
      <w:r w:rsidRPr="00F22181">
        <w:rPr>
          <w:rFonts w:ascii="Calibri" w:hAnsi="Calibri" w:cs="Calibri"/>
          <w:sz w:val="22"/>
          <w:szCs w:val="22"/>
        </w:rPr>
        <w:t xml:space="preserve">Oświadczam, że wszystkie informacje podane w powyższych oświadczeniach są aktualne </w:t>
      </w:r>
      <w:r w:rsidRPr="00F22181">
        <w:rPr>
          <w:rFonts w:ascii="Calibri" w:hAnsi="Calibri" w:cs="Calibri"/>
          <w:sz w:val="22"/>
          <w:szCs w:val="22"/>
        </w:rPr>
        <w:br/>
        <w:t>i zgodne z prawdą oraz zostały przedstawione z pełną świadomością konsekwencji wprowadzenia zamawiającego w błąd przy przedstawianiu informacji.</w:t>
      </w:r>
    </w:p>
    <w:p w:rsidR="00F22181" w:rsidRPr="00F22181" w:rsidRDefault="00F22181" w:rsidP="00F22181">
      <w:pPr>
        <w:autoSpaceDE w:val="0"/>
        <w:autoSpaceDN w:val="0"/>
        <w:adjustRightInd w:val="0"/>
        <w:spacing w:line="360" w:lineRule="auto"/>
        <w:rPr>
          <w:rFonts w:ascii="Calibri" w:hAnsi="Calibri" w:cs="Calibri"/>
          <w:bCs/>
        </w:rPr>
      </w:pPr>
    </w:p>
    <w:p w:rsidR="00F22181" w:rsidRPr="00F22181" w:rsidRDefault="00F22181" w:rsidP="00F22181">
      <w:pPr>
        <w:autoSpaceDE w:val="0"/>
        <w:autoSpaceDN w:val="0"/>
        <w:adjustRightInd w:val="0"/>
        <w:jc w:val="left"/>
        <w:rPr>
          <w:rFonts w:ascii="Calibri" w:hAnsi="Calibri" w:cs="Calibri"/>
          <w:bCs/>
          <w:sz w:val="22"/>
          <w:szCs w:val="22"/>
        </w:rPr>
      </w:pPr>
    </w:p>
    <w:p w:rsidR="00F22181" w:rsidRPr="00F22181" w:rsidRDefault="00F22181" w:rsidP="00F22181">
      <w:pPr>
        <w:autoSpaceDE w:val="0"/>
        <w:autoSpaceDN w:val="0"/>
        <w:adjustRightInd w:val="0"/>
        <w:jc w:val="left"/>
        <w:rPr>
          <w:rFonts w:ascii="Calibri" w:hAnsi="Calibri" w:cs="Calibri"/>
          <w:bCs/>
          <w:sz w:val="22"/>
          <w:szCs w:val="22"/>
        </w:rPr>
      </w:pPr>
    </w:p>
    <w:p w:rsidR="00F22181" w:rsidRPr="00F22181" w:rsidRDefault="00F22181" w:rsidP="00F22181">
      <w:pPr>
        <w:autoSpaceDE w:val="0"/>
        <w:autoSpaceDN w:val="0"/>
        <w:adjustRightInd w:val="0"/>
        <w:jc w:val="left"/>
        <w:rPr>
          <w:rFonts w:ascii="Calibri" w:hAnsi="Calibri" w:cs="Calibri"/>
          <w:bCs/>
          <w:sz w:val="22"/>
          <w:szCs w:val="22"/>
        </w:rPr>
      </w:pPr>
    </w:p>
    <w:p w:rsidR="00F22181" w:rsidRPr="00F22181" w:rsidRDefault="00F22181" w:rsidP="00F22181">
      <w:pPr>
        <w:autoSpaceDE w:val="0"/>
        <w:autoSpaceDN w:val="0"/>
        <w:adjustRightInd w:val="0"/>
        <w:jc w:val="left"/>
        <w:rPr>
          <w:rFonts w:ascii="Calibri" w:hAnsi="Calibri" w:cs="Calibri"/>
          <w:bCs/>
          <w:sz w:val="22"/>
          <w:szCs w:val="22"/>
        </w:rPr>
      </w:pPr>
      <w:r w:rsidRPr="00F22181">
        <w:rPr>
          <w:rFonts w:ascii="Calibri" w:hAnsi="Calibri" w:cs="Calibri"/>
          <w:bCs/>
          <w:sz w:val="22"/>
          <w:szCs w:val="22"/>
        </w:rPr>
        <w:t>__________________ dnia __ __ roku</w:t>
      </w:r>
    </w:p>
    <w:p w:rsidR="00F22181" w:rsidRPr="00F22181" w:rsidRDefault="00F22181" w:rsidP="00F22181">
      <w:pPr>
        <w:autoSpaceDE w:val="0"/>
        <w:autoSpaceDN w:val="0"/>
        <w:adjustRightInd w:val="0"/>
        <w:jc w:val="left"/>
        <w:rPr>
          <w:rFonts w:ascii="Calibri" w:hAnsi="Calibri" w:cs="Calibri"/>
          <w:bCs/>
          <w:sz w:val="22"/>
          <w:szCs w:val="22"/>
        </w:rPr>
      </w:pPr>
    </w:p>
    <w:p w:rsidR="00F22181" w:rsidRPr="00F22181" w:rsidRDefault="00F22181" w:rsidP="00F22181">
      <w:pPr>
        <w:autoSpaceDE w:val="0"/>
        <w:autoSpaceDN w:val="0"/>
        <w:adjustRightInd w:val="0"/>
        <w:jc w:val="left"/>
        <w:rPr>
          <w:rFonts w:ascii="Calibri" w:hAnsi="Calibri" w:cs="Calibri"/>
          <w:bCs/>
          <w:sz w:val="22"/>
          <w:szCs w:val="22"/>
        </w:rPr>
      </w:pPr>
    </w:p>
    <w:p w:rsidR="00F22181" w:rsidRPr="00F22181" w:rsidRDefault="00F22181" w:rsidP="00F22181">
      <w:pPr>
        <w:autoSpaceDE w:val="0"/>
        <w:autoSpaceDN w:val="0"/>
        <w:adjustRightInd w:val="0"/>
        <w:jc w:val="left"/>
        <w:rPr>
          <w:rFonts w:ascii="Calibri" w:hAnsi="Calibri" w:cs="Calibri"/>
          <w:bCs/>
          <w:sz w:val="22"/>
          <w:szCs w:val="22"/>
        </w:rPr>
      </w:pPr>
    </w:p>
    <w:p w:rsidR="00F22181" w:rsidRPr="00F22181" w:rsidRDefault="00F22181" w:rsidP="00F22181">
      <w:pPr>
        <w:autoSpaceDE w:val="0"/>
        <w:autoSpaceDN w:val="0"/>
        <w:adjustRightInd w:val="0"/>
        <w:jc w:val="right"/>
        <w:rPr>
          <w:rFonts w:ascii="Calibri" w:hAnsi="Calibri" w:cs="Calibri"/>
          <w:bCs/>
          <w:sz w:val="22"/>
          <w:szCs w:val="22"/>
        </w:rPr>
      </w:pPr>
      <w:r w:rsidRPr="00F22181">
        <w:rPr>
          <w:rFonts w:ascii="Calibri" w:hAnsi="Calibri" w:cs="Calibri"/>
          <w:bCs/>
          <w:sz w:val="22"/>
          <w:szCs w:val="22"/>
        </w:rPr>
        <w:t>______________________________</w:t>
      </w:r>
    </w:p>
    <w:p w:rsidR="00F22181" w:rsidRPr="00F22181" w:rsidRDefault="00F22181" w:rsidP="00F22181">
      <w:pPr>
        <w:autoSpaceDE w:val="0"/>
        <w:autoSpaceDN w:val="0"/>
        <w:adjustRightInd w:val="0"/>
        <w:jc w:val="right"/>
        <w:rPr>
          <w:rFonts w:ascii="Calibri" w:hAnsi="Calibri" w:cs="Calibri"/>
          <w:bCs/>
          <w:sz w:val="22"/>
          <w:szCs w:val="22"/>
        </w:rPr>
      </w:pPr>
      <w:r w:rsidRPr="00F22181">
        <w:rPr>
          <w:rFonts w:ascii="Calibri" w:hAnsi="Calibri" w:cs="Calibri"/>
          <w:bCs/>
          <w:sz w:val="22"/>
          <w:szCs w:val="22"/>
        </w:rPr>
        <w:t>(podpis Wykonawcy/Pełnomocnika)</w:t>
      </w:r>
    </w:p>
    <w:p w:rsidR="00F22181" w:rsidRPr="00F22181" w:rsidRDefault="00F22181" w:rsidP="00F22181">
      <w:pPr>
        <w:autoSpaceDE w:val="0"/>
        <w:autoSpaceDN w:val="0"/>
        <w:adjustRightInd w:val="0"/>
        <w:jc w:val="left"/>
        <w:rPr>
          <w:rFonts w:ascii="Calibri" w:hAnsi="Calibri" w:cs="Calibri"/>
          <w:bCs/>
          <w:sz w:val="22"/>
          <w:szCs w:val="22"/>
        </w:rPr>
      </w:pPr>
    </w:p>
    <w:p w:rsidR="00F22181" w:rsidRPr="00F22181" w:rsidRDefault="00F22181" w:rsidP="00F22181">
      <w:pPr>
        <w:autoSpaceDE w:val="0"/>
        <w:autoSpaceDN w:val="0"/>
        <w:adjustRightInd w:val="0"/>
        <w:jc w:val="left"/>
        <w:rPr>
          <w:rFonts w:ascii="Calibri" w:eastAsia="Verdana,Italic" w:hAnsi="Calibri" w:cs="Calibri"/>
          <w:i/>
          <w:iCs/>
          <w:sz w:val="16"/>
          <w:szCs w:val="16"/>
          <w:lang w:eastAsia="ja-JP"/>
        </w:rPr>
      </w:pPr>
    </w:p>
    <w:p w:rsidR="00F22181" w:rsidRPr="00F22181" w:rsidRDefault="00F22181" w:rsidP="00F22181">
      <w:pPr>
        <w:autoSpaceDE w:val="0"/>
        <w:autoSpaceDN w:val="0"/>
        <w:adjustRightInd w:val="0"/>
        <w:jc w:val="left"/>
        <w:rPr>
          <w:rFonts w:ascii="Calibri" w:eastAsia="Verdana,Italic" w:hAnsi="Calibri" w:cs="Calibri"/>
          <w:i/>
          <w:iCs/>
          <w:sz w:val="16"/>
          <w:szCs w:val="16"/>
          <w:lang w:eastAsia="ja-JP"/>
        </w:rPr>
      </w:pPr>
      <w:r w:rsidRPr="00F22181">
        <w:rPr>
          <w:rFonts w:ascii="Calibri" w:eastAsia="Verdana,Italic" w:hAnsi="Calibri" w:cs="Calibri"/>
          <w:i/>
          <w:iCs/>
          <w:sz w:val="16"/>
          <w:szCs w:val="16"/>
          <w:lang w:eastAsia="ja-JP"/>
        </w:rPr>
        <w:t>*</w:t>
      </w:r>
      <w:r w:rsidRPr="00F22181">
        <w:rPr>
          <w:rFonts w:ascii="Calibri" w:eastAsia="Verdana,Italic" w:hAnsi="Calibri" w:cs="Calibri"/>
          <w:i/>
          <w:iCs/>
          <w:sz w:val="16"/>
          <w:szCs w:val="16"/>
          <w:vertAlign w:val="superscript"/>
          <w:lang w:eastAsia="ja-JP"/>
        </w:rPr>
        <w:footnoteReference w:id="1"/>
      </w:r>
      <w:r w:rsidRPr="00F22181">
        <w:rPr>
          <w:rFonts w:ascii="Calibri" w:eastAsia="Verdana,Italic" w:hAnsi="Calibri" w:cs="Calibri"/>
          <w:i/>
          <w:iCs/>
          <w:sz w:val="16"/>
          <w:szCs w:val="16"/>
          <w:lang w:eastAsia="ja-JP"/>
        </w:rPr>
        <w:t>UWAGA: niniejsze „Oświadczenie o braku podstaw do wykluczenia” składa każdy z Wykonawców wspólnie ubiegających się o udzielenie zamówienia.</w:t>
      </w:r>
    </w:p>
    <w:p w:rsidR="00BE61AC" w:rsidRPr="00A054A4" w:rsidRDefault="00F22181" w:rsidP="00F22181">
      <w:pPr>
        <w:jc w:val="left"/>
        <w:rPr>
          <w:rFonts w:asciiTheme="minorHAnsi" w:hAnsiTheme="minorHAnsi" w:cstheme="minorHAnsi"/>
          <w:bCs/>
          <w:color w:val="000000"/>
          <w:sz w:val="20"/>
          <w:szCs w:val="20"/>
        </w:rPr>
      </w:pPr>
      <w:r w:rsidRPr="00F22181">
        <w:rPr>
          <w:rFonts w:ascii="Calibri" w:hAnsi="Calibri" w:cs="Calibri"/>
          <w:sz w:val="22"/>
          <w:szCs w:val="22"/>
        </w:rPr>
        <w:br w:type="page"/>
      </w:r>
      <w:r w:rsidR="00A054A4">
        <w:rPr>
          <w:rFonts w:asciiTheme="minorHAnsi" w:hAnsiTheme="minorHAnsi" w:cstheme="minorHAnsi"/>
          <w:sz w:val="22"/>
          <w:szCs w:val="22"/>
        </w:rPr>
        <w:lastRenderedPageBreak/>
        <w:t xml:space="preserve">         </w:t>
      </w:r>
      <w:r w:rsidR="005762F9" w:rsidRPr="0046641B">
        <w:rPr>
          <w:rFonts w:asciiTheme="minorHAnsi" w:hAnsiTheme="minorHAnsi" w:cstheme="minorHAnsi"/>
          <w:sz w:val="22"/>
          <w:szCs w:val="22"/>
        </w:rPr>
        <w:t xml:space="preserve">                      </w:t>
      </w:r>
      <w:r w:rsidR="00A054A4">
        <w:rPr>
          <w:rFonts w:asciiTheme="minorHAnsi" w:hAnsiTheme="minorHAnsi" w:cstheme="minorHAnsi"/>
          <w:sz w:val="22"/>
          <w:szCs w:val="22"/>
        </w:rPr>
        <w:t xml:space="preserve">    </w:t>
      </w:r>
      <w:r w:rsidR="00BB0E1F" w:rsidRPr="0046641B">
        <w:rPr>
          <w:rFonts w:asciiTheme="minorHAnsi" w:hAnsiTheme="minorHAnsi" w:cstheme="minorHAnsi"/>
          <w:bCs/>
          <w:color w:val="000000"/>
          <w:sz w:val="20"/>
          <w:szCs w:val="20"/>
        </w:rPr>
        <w:t xml:space="preserve">                                                                                                                      </w:t>
      </w:r>
      <w:r w:rsidR="00BE61AC" w:rsidRPr="0046641B">
        <w:rPr>
          <w:rFonts w:asciiTheme="minorHAnsi" w:hAnsiTheme="minorHAnsi" w:cstheme="minorHAnsi"/>
          <w:b/>
          <w:sz w:val="22"/>
          <w:szCs w:val="22"/>
        </w:rPr>
        <w:t xml:space="preserve">Załącznik nr </w:t>
      </w:r>
      <w:r w:rsidR="008A2F82" w:rsidRPr="0046641B">
        <w:rPr>
          <w:rFonts w:asciiTheme="minorHAnsi" w:hAnsiTheme="minorHAnsi" w:cstheme="minorHAnsi"/>
          <w:b/>
          <w:sz w:val="22"/>
          <w:szCs w:val="22"/>
        </w:rPr>
        <w:t>2</w:t>
      </w:r>
      <w:r w:rsidR="00BE61AC" w:rsidRPr="0046641B">
        <w:rPr>
          <w:rFonts w:asciiTheme="minorHAnsi" w:hAnsiTheme="minorHAnsi" w:cstheme="minorHAnsi"/>
          <w:b/>
          <w:sz w:val="22"/>
          <w:szCs w:val="22"/>
        </w:rPr>
        <w:t xml:space="preserve"> do IWZ</w:t>
      </w:r>
    </w:p>
    <w:p w:rsidR="00BE61AC" w:rsidRPr="0046641B" w:rsidRDefault="004C41FC" w:rsidP="00BE61AC">
      <w:pPr>
        <w:autoSpaceDE w:val="0"/>
        <w:autoSpaceDN w:val="0"/>
        <w:adjustRightInd w:val="0"/>
        <w:ind w:left="5221" w:firstLine="227"/>
        <w:jc w:val="right"/>
        <w:rPr>
          <w:rFonts w:asciiTheme="minorHAnsi" w:hAnsiTheme="minorHAnsi" w:cstheme="minorHAnsi"/>
          <w:b/>
          <w:sz w:val="22"/>
          <w:szCs w:val="22"/>
        </w:rPr>
      </w:pPr>
      <w:r w:rsidRPr="0046641B">
        <w:rPr>
          <w:rFonts w:asciiTheme="minorHAnsi" w:hAnsiTheme="minorHAnsi" w:cstheme="minorHAnsi"/>
          <w:b/>
          <w:sz w:val="22"/>
          <w:szCs w:val="22"/>
        </w:rPr>
        <w:t>DA.221.</w:t>
      </w:r>
      <w:r w:rsidR="00724C1F">
        <w:rPr>
          <w:rFonts w:asciiTheme="minorHAnsi" w:hAnsiTheme="minorHAnsi" w:cstheme="minorHAnsi"/>
          <w:b/>
          <w:sz w:val="22"/>
          <w:szCs w:val="22"/>
        </w:rPr>
        <w:t>6</w:t>
      </w:r>
      <w:r w:rsidR="00F22181">
        <w:rPr>
          <w:rFonts w:asciiTheme="minorHAnsi" w:hAnsiTheme="minorHAnsi" w:cstheme="minorHAnsi"/>
          <w:b/>
          <w:sz w:val="22"/>
          <w:szCs w:val="22"/>
        </w:rPr>
        <w:t>.2020</w:t>
      </w:r>
    </w:p>
    <w:p w:rsidR="00BE61AC" w:rsidRPr="0046641B" w:rsidRDefault="00BE61AC" w:rsidP="00BE61AC">
      <w:pPr>
        <w:autoSpaceDE w:val="0"/>
        <w:autoSpaceDN w:val="0"/>
        <w:adjustRightInd w:val="0"/>
        <w:rPr>
          <w:rFonts w:asciiTheme="minorHAnsi" w:hAnsiTheme="minorHAnsi" w:cstheme="minorHAnsi"/>
          <w:sz w:val="22"/>
          <w:szCs w:val="22"/>
        </w:rPr>
      </w:pPr>
      <w:r w:rsidRPr="0046641B">
        <w:rPr>
          <w:rFonts w:asciiTheme="minorHAnsi" w:hAnsiTheme="minorHAnsi" w:cstheme="minorHAnsi"/>
          <w:sz w:val="22"/>
          <w:szCs w:val="22"/>
        </w:rPr>
        <w:t>(pieczęć Wykonawcy)</w:t>
      </w:r>
    </w:p>
    <w:p w:rsidR="005762F9" w:rsidRPr="0046641B" w:rsidRDefault="005762F9" w:rsidP="00BE61AC">
      <w:pPr>
        <w:autoSpaceDE w:val="0"/>
        <w:autoSpaceDN w:val="0"/>
        <w:adjustRightInd w:val="0"/>
        <w:rPr>
          <w:rFonts w:asciiTheme="minorHAnsi" w:hAnsiTheme="minorHAnsi" w:cstheme="minorHAnsi"/>
          <w:sz w:val="20"/>
          <w:szCs w:val="20"/>
        </w:rPr>
      </w:pPr>
    </w:p>
    <w:p w:rsidR="000115A9" w:rsidRPr="0046641B" w:rsidRDefault="000115A9" w:rsidP="000115A9">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264"/>
      </w:tblGrid>
      <w:tr w:rsidR="000115A9" w:rsidRPr="0046641B" w:rsidTr="00131B65">
        <w:tc>
          <w:tcPr>
            <w:tcW w:w="10063" w:type="dxa"/>
            <w:shd w:val="clear" w:color="auto" w:fill="CCCCCC"/>
          </w:tcPr>
          <w:p w:rsidR="009D6417" w:rsidRPr="0046641B" w:rsidRDefault="009D6417" w:rsidP="00131B65">
            <w:pPr>
              <w:widowControl w:val="0"/>
              <w:jc w:val="center"/>
              <w:rPr>
                <w:rFonts w:asciiTheme="minorHAnsi" w:hAnsiTheme="minorHAnsi" w:cstheme="minorHAnsi"/>
                <w:b/>
                <w:snapToGrid w:val="0"/>
                <w:color w:val="000000"/>
              </w:rPr>
            </w:pPr>
            <w:r w:rsidRPr="0046641B">
              <w:rPr>
                <w:rFonts w:asciiTheme="minorHAnsi" w:hAnsiTheme="minorHAnsi" w:cstheme="minorHAnsi"/>
                <w:b/>
                <w:snapToGrid w:val="0"/>
                <w:color w:val="000000"/>
                <w:sz w:val="28"/>
                <w:szCs w:val="28"/>
              </w:rPr>
              <w:t>FORMULARZ OFERTOWY</w:t>
            </w:r>
            <w:r w:rsidRPr="0046641B">
              <w:rPr>
                <w:rFonts w:asciiTheme="minorHAnsi" w:hAnsiTheme="minorHAnsi" w:cstheme="minorHAnsi"/>
                <w:b/>
                <w:snapToGrid w:val="0"/>
                <w:color w:val="000000"/>
              </w:rPr>
              <w:t xml:space="preserve"> </w:t>
            </w:r>
          </w:p>
          <w:p w:rsidR="004B2E27" w:rsidRPr="0046641B" w:rsidRDefault="004B2E27" w:rsidP="004B2E27">
            <w:pPr>
              <w:widowControl w:val="0"/>
              <w:jc w:val="center"/>
              <w:rPr>
                <w:rFonts w:asciiTheme="minorHAnsi" w:hAnsiTheme="minorHAnsi" w:cstheme="minorHAnsi"/>
                <w:b/>
                <w:snapToGrid w:val="0"/>
                <w:color w:val="000000"/>
              </w:rPr>
            </w:pPr>
            <w:r w:rsidRPr="0046641B">
              <w:rPr>
                <w:rFonts w:asciiTheme="minorHAnsi" w:hAnsiTheme="minorHAnsi" w:cstheme="minorHAnsi"/>
                <w:b/>
                <w:snapToGrid w:val="0"/>
                <w:color w:val="000000"/>
              </w:rPr>
              <w:t>DO POSTĘPOWANIA O UDZIELENIE ZAMÓWIENIA PUBLICZNEGO PROWADZONEGO</w:t>
            </w:r>
          </w:p>
          <w:p w:rsidR="004B2E27" w:rsidRPr="0046641B" w:rsidRDefault="004B2E27" w:rsidP="004B2E27">
            <w:pPr>
              <w:pStyle w:val="Standard"/>
              <w:tabs>
                <w:tab w:val="left" w:pos="-10"/>
              </w:tabs>
              <w:spacing w:line="276" w:lineRule="auto"/>
              <w:jc w:val="center"/>
              <w:rPr>
                <w:rFonts w:asciiTheme="minorHAnsi" w:eastAsia="Times New Roman" w:hAnsiTheme="minorHAnsi" w:cstheme="minorHAnsi"/>
                <w:b/>
              </w:rPr>
            </w:pPr>
            <w:r w:rsidRPr="0046641B">
              <w:rPr>
                <w:rFonts w:asciiTheme="minorHAnsi" w:hAnsiTheme="minorHAnsi" w:cstheme="minorHAnsi"/>
                <w:b/>
                <w:snapToGrid w:val="0"/>
                <w:color w:val="000000"/>
              </w:rPr>
              <w:t xml:space="preserve">W TRYBIE </w:t>
            </w:r>
            <w:r w:rsidRPr="0046641B">
              <w:rPr>
                <w:rFonts w:asciiTheme="minorHAnsi" w:eastAsia="Times New Roman" w:hAnsiTheme="minorHAnsi" w:cstheme="minorHAnsi"/>
                <w:b/>
              </w:rPr>
              <w:t xml:space="preserve"> ART. 138O USTAWY Z DNIA 29 STYCZNIA 2004 R. - PRAWO ZAMÓWIEŃ PUBLICZNYCH </w:t>
            </w:r>
            <w:r w:rsidR="00F22181">
              <w:rPr>
                <w:rFonts w:asciiTheme="minorHAnsi" w:eastAsia="Times New Roman" w:hAnsiTheme="minorHAnsi" w:cstheme="minorHAnsi"/>
                <w:b/>
              </w:rPr>
              <w:t>(T. J.: DZ. U. Z 2019</w:t>
            </w:r>
            <w:r w:rsidRPr="0046641B">
              <w:rPr>
                <w:rFonts w:asciiTheme="minorHAnsi" w:eastAsia="Times New Roman" w:hAnsiTheme="minorHAnsi" w:cstheme="minorHAnsi"/>
                <w:b/>
              </w:rPr>
              <w:t xml:space="preserve"> R. POZ. </w:t>
            </w:r>
            <w:r w:rsidR="00F22181">
              <w:rPr>
                <w:rFonts w:asciiTheme="minorHAnsi" w:eastAsia="Times New Roman" w:hAnsiTheme="minorHAnsi" w:cstheme="minorHAnsi"/>
                <w:b/>
              </w:rPr>
              <w:t>1843</w:t>
            </w:r>
            <w:r w:rsidR="00A054A4">
              <w:rPr>
                <w:rFonts w:asciiTheme="minorHAnsi" w:eastAsia="Times New Roman" w:hAnsiTheme="minorHAnsi" w:cstheme="minorHAnsi"/>
                <w:b/>
              </w:rPr>
              <w:t>)</w:t>
            </w:r>
          </w:p>
          <w:p w:rsidR="004B2E27" w:rsidRPr="0046641B" w:rsidRDefault="004B2E27" w:rsidP="004B2E27">
            <w:pPr>
              <w:pStyle w:val="Standard"/>
              <w:tabs>
                <w:tab w:val="left" w:pos="-10"/>
              </w:tabs>
              <w:spacing w:line="276" w:lineRule="auto"/>
              <w:jc w:val="center"/>
              <w:rPr>
                <w:rFonts w:asciiTheme="minorHAnsi" w:eastAsia="Times New Roman" w:hAnsiTheme="minorHAnsi" w:cstheme="minorHAnsi"/>
                <w:b/>
                <w:bCs/>
                <w:color w:val="000000"/>
              </w:rPr>
            </w:pPr>
            <w:r w:rsidRPr="0046641B">
              <w:rPr>
                <w:rFonts w:asciiTheme="minorHAnsi" w:eastAsia="Times New Roman" w:hAnsiTheme="minorHAnsi" w:cstheme="minorHAnsi"/>
                <w:b/>
                <w:bCs/>
                <w:color w:val="000000"/>
              </w:rPr>
              <w:t>NA USŁUGI SPOŁECZNE</w:t>
            </w:r>
          </w:p>
          <w:p w:rsidR="004B2E27" w:rsidRPr="0046641B" w:rsidRDefault="004B2E27" w:rsidP="000E4913">
            <w:pPr>
              <w:rPr>
                <w:rFonts w:asciiTheme="minorHAnsi" w:hAnsiTheme="minorHAnsi" w:cstheme="minorHAnsi"/>
                <w:b/>
                <w:bCs/>
                <w:color w:val="000000"/>
              </w:rPr>
            </w:pPr>
            <w:r w:rsidRPr="0046641B">
              <w:rPr>
                <w:rFonts w:asciiTheme="minorHAnsi" w:hAnsiTheme="minorHAnsi" w:cstheme="minorHAnsi"/>
                <w:b/>
                <w:bCs/>
                <w:color w:val="000000"/>
              </w:rPr>
              <w:t>,,</w:t>
            </w:r>
            <w:r w:rsidR="000E4913" w:rsidRPr="0046641B">
              <w:rPr>
                <w:rFonts w:asciiTheme="minorHAnsi" w:hAnsiTheme="minorHAnsi" w:cstheme="minorHAnsi"/>
                <w:b/>
                <w:bCs/>
                <w:color w:val="000000"/>
                <w:sz w:val="20"/>
                <w:szCs w:val="20"/>
              </w:rPr>
              <w:t>Specjalistyczne usługi opiekuńcz</w:t>
            </w:r>
            <w:r w:rsidR="00F22181">
              <w:rPr>
                <w:rFonts w:asciiTheme="minorHAnsi" w:hAnsiTheme="minorHAnsi" w:cstheme="minorHAnsi"/>
                <w:b/>
                <w:bCs/>
                <w:color w:val="000000"/>
                <w:sz w:val="20"/>
                <w:szCs w:val="20"/>
              </w:rPr>
              <w:t>e na rzecz mieszkańców Rumi dla</w:t>
            </w:r>
            <w:r w:rsidR="000E4913" w:rsidRPr="0046641B">
              <w:rPr>
                <w:rFonts w:asciiTheme="minorHAnsi" w:hAnsiTheme="minorHAnsi" w:cstheme="minorHAnsi"/>
                <w:b/>
                <w:bCs/>
                <w:color w:val="000000"/>
                <w:sz w:val="20"/>
                <w:szCs w:val="20"/>
              </w:rPr>
              <w:t xml:space="preserve"> osób wymagających okresowo  całodobowej opieki  w ośrodkach wsparcia - Świadczeniobiorców Miejskiego Ośrodka Pomocy Społecznej w Rumi</w:t>
            </w:r>
            <w:r w:rsidRPr="0046641B">
              <w:rPr>
                <w:rFonts w:asciiTheme="minorHAnsi" w:hAnsiTheme="minorHAnsi" w:cstheme="minorHAnsi"/>
                <w:b/>
                <w:bCs/>
                <w:color w:val="000000"/>
              </w:rPr>
              <w:t>”</w:t>
            </w:r>
          </w:p>
          <w:p w:rsidR="000115A9" w:rsidRPr="0046641B" w:rsidRDefault="000115A9" w:rsidP="00131B65">
            <w:pPr>
              <w:jc w:val="center"/>
              <w:rPr>
                <w:rFonts w:asciiTheme="minorHAnsi" w:hAnsiTheme="minorHAnsi" w:cstheme="minorHAnsi"/>
                <w:sz w:val="20"/>
                <w:szCs w:val="20"/>
              </w:rPr>
            </w:pPr>
          </w:p>
        </w:tc>
      </w:tr>
    </w:tbl>
    <w:p w:rsidR="005762F9" w:rsidRPr="0046641B" w:rsidRDefault="005762F9" w:rsidP="003348E0">
      <w:pPr>
        <w:pStyle w:val="Akapitzlist"/>
        <w:widowControl w:val="0"/>
        <w:numPr>
          <w:ilvl w:val="1"/>
          <w:numId w:val="6"/>
        </w:numPr>
        <w:ind w:left="426" w:hanging="284"/>
        <w:rPr>
          <w:rFonts w:asciiTheme="minorHAnsi" w:hAnsiTheme="minorHAnsi" w:cstheme="minorHAnsi"/>
          <w:b/>
          <w:snapToGrid w:val="0"/>
          <w:color w:val="000000"/>
        </w:rPr>
      </w:pPr>
      <w:r w:rsidRPr="0046641B">
        <w:rPr>
          <w:rFonts w:asciiTheme="minorHAnsi" w:hAnsiTheme="minorHAnsi" w:cstheme="minorHAnsi"/>
          <w:b/>
          <w:snapToGrid w:val="0"/>
          <w:color w:val="000000"/>
        </w:rPr>
        <w:t>Dane dotyczące Wykonawcy (wypełnić bezwzględnie)</w:t>
      </w:r>
    </w:p>
    <w:p w:rsidR="005762F9" w:rsidRPr="0046641B" w:rsidRDefault="00E81693" w:rsidP="00E81693">
      <w:pPr>
        <w:widowControl w:val="0"/>
        <w:spacing w:line="276" w:lineRule="auto"/>
        <w:ind w:left="426"/>
        <w:outlineLvl w:val="0"/>
        <w:rPr>
          <w:rFonts w:asciiTheme="minorHAnsi" w:hAnsiTheme="minorHAnsi" w:cstheme="minorHAnsi"/>
          <w:snapToGrid w:val="0"/>
          <w:color w:val="000000"/>
          <w:sz w:val="22"/>
          <w:szCs w:val="22"/>
        </w:rPr>
      </w:pPr>
      <w:r w:rsidRPr="0046641B">
        <w:rPr>
          <w:rFonts w:asciiTheme="minorHAnsi" w:hAnsiTheme="minorHAnsi" w:cstheme="minorHAnsi"/>
          <w:b/>
          <w:snapToGrid w:val="0"/>
          <w:color w:val="000000"/>
          <w:sz w:val="22"/>
          <w:szCs w:val="22"/>
        </w:rPr>
        <w:t xml:space="preserve"> </w:t>
      </w:r>
      <w:r w:rsidR="005762F9" w:rsidRPr="0046641B">
        <w:rPr>
          <w:rFonts w:asciiTheme="minorHAnsi" w:hAnsiTheme="minorHAnsi" w:cstheme="minorHAnsi"/>
          <w:b/>
          <w:snapToGrid w:val="0"/>
          <w:color w:val="000000"/>
          <w:sz w:val="22"/>
          <w:szCs w:val="22"/>
        </w:rPr>
        <w:t xml:space="preserve"> Nazwa</w:t>
      </w:r>
      <w:r w:rsidR="005762F9" w:rsidRPr="0046641B">
        <w:rPr>
          <w:rFonts w:asciiTheme="minorHAnsi" w:hAnsiTheme="minorHAnsi" w:cstheme="minorHAnsi"/>
          <w:snapToGrid w:val="0"/>
          <w:color w:val="000000"/>
          <w:sz w:val="22"/>
          <w:szCs w:val="22"/>
        </w:rPr>
        <w:t>....................................................................................................................</w:t>
      </w:r>
      <w:r w:rsidRPr="0046641B">
        <w:rPr>
          <w:rFonts w:asciiTheme="minorHAnsi" w:hAnsiTheme="minorHAnsi" w:cstheme="minorHAnsi"/>
          <w:snapToGrid w:val="0"/>
          <w:color w:val="000000"/>
          <w:sz w:val="22"/>
          <w:szCs w:val="22"/>
        </w:rPr>
        <w:t>........................</w:t>
      </w:r>
    </w:p>
    <w:p w:rsidR="005762F9" w:rsidRPr="0046641B" w:rsidRDefault="005762F9" w:rsidP="00E81693">
      <w:pPr>
        <w:widowControl w:val="0"/>
        <w:spacing w:line="276" w:lineRule="auto"/>
        <w:ind w:left="426"/>
        <w:rPr>
          <w:rFonts w:asciiTheme="minorHAnsi" w:hAnsiTheme="minorHAnsi" w:cstheme="minorHAnsi"/>
          <w:snapToGrid w:val="0"/>
          <w:color w:val="000000"/>
          <w:sz w:val="22"/>
          <w:szCs w:val="22"/>
        </w:rPr>
      </w:pPr>
    </w:p>
    <w:p w:rsidR="005762F9" w:rsidRPr="0046641B" w:rsidRDefault="005762F9" w:rsidP="00E81693">
      <w:pPr>
        <w:widowControl w:val="0"/>
        <w:spacing w:line="276" w:lineRule="auto"/>
        <w:ind w:left="426"/>
        <w:outlineLvl w:val="0"/>
        <w:rPr>
          <w:rFonts w:asciiTheme="minorHAnsi" w:hAnsiTheme="minorHAnsi" w:cstheme="minorHAnsi"/>
          <w:snapToGrid w:val="0"/>
          <w:color w:val="000000"/>
          <w:sz w:val="22"/>
          <w:szCs w:val="22"/>
        </w:rPr>
      </w:pPr>
      <w:r w:rsidRPr="0046641B">
        <w:rPr>
          <w:rFonts w:asciiTheme="minorHAnsi" w:hAnsiTheme="minorHAnsi" w:cstheme="minorHAnsi"/>
          <w:snapToGrid w:val="0"/>
          <w:color w:val="000000"/>
          <w:sz w:val="22"/>
          <w:szCs w:val="22"/>
        </w:rPr>
        <w:t xml:space="preserve"> </w:t>
      </w:r>
      <w:r w:rsidRPr="0046641B">
        <w:rPr>
          <w:rFonts w:asciiTheme="minorHAnsi" w:hAnsiTheme="minorHAnsi" w:cstheme="minorHAnsi"/>
          <w:b/>
          <w:snapToGrid w:val="0"/>
          <w:color w:val="000000"/>
          <w:sz w:val="22"/>
          <w:szCs w:val="22"/>
        </w:rPr>
        <w:t>Siedziba</w:t>
      </w:r>
      <w:r w:rsidR="00326B93" w:rsidRPr="0046641B">
        <w:rPr>
          <w:rFonts w:asciiTheme="minorHAnsi" w:hAnsiTheme="minorHAnsi" w:cstheme="minorHAnsi"/>
          <w:b/>
          <w:snapToGrid w:val="0"/>
          <w:color w:val="000000"/>
          <w:sz w:val="22"/>
          <w:szCs w:val="22"/>
        </w:rPr>
        <w:t xml:space="preserve"> (dokładny adres)</w:t>
      </w:r>
      <w:r w:rsidRPr="0046641B">
        <w:rPr>
          <w:rFonts w:asciiTheme="minorHAnsi" w:hAnsiTheme="minorHAnsi" w:cstheme="minorHAnsi"/>
          <w:snapToGrid w:val="0"/>
          <w:color w:val="000000"/>
          <w:sz w:val="22"/>
          <w:szCs w:val="22"/>
        </w:rPr>
        <w:t>.................................................................................</w:t>
      </w:r>
      <w:r w:rsidR="00326B93" w:rsidRPr="0046641B">
        <w:rPr>
          <w:rFonts w:asciiTheme="minorHAnsi" w:hAnsiTheme="minorHAnsi" w:cstheme="minorHAnsi"/>
          <w:snapToGrid w:val="0"/>
          <w:color w:val="000000"/>
          <w:sz w:val="22"/>
          <w:szCs w:val="22"/>
        </w:rPr>
        <w:t>......</w:t>
      </w:r>
      <w:r w:rsidR="00E81693" w:rsidRPr="0046641B">
        <w:rPr>
          <w:rFonts w:asciiTheme="minorHAnsi" w:hAnsiTheme="minorHAnsi" w:cstheme="minorHAnsi"/>
          <w:snapToGrid w:val="0"/>
          <w:color w:val="000000"/>
          <w:sz w:val="22"/>
          <w:szCs w:val="22"/>
        </w:rPr>
        <w:t>......................</w:t>
      </w:r>
    </w:p>
    <w:p w:rsidR="005762F9" w:rsidRPr="0046641B" w:rsidRDefault="005762F9" w:rsidP="00E81693">
      <w:pPr>
        <w:widowControl w:val="0"/>
        <w:spacing w:line="276" w:lineRule="auto"/>
        <w:ind w:left="426"/>
        <w:rPr>
          <w:rFonts w:asciiTheme="minorHAnsi" w:hAnsiTheme="minorHAnsi" w:cstheme="minorHAnsi"/>
          <w:snapToGrid w:val="0"/>
          <w:color w:val="000000"/>
          <w:sz w:val="22"/>
          <w:szCs w:val="22"/>
        </w:rPr>
      </w:pPr>
    </w:p>
    <w:p w:rsidR="005762F9" w:rsidRPr="0046641B" w:rsidRDefault="005762F9" w:rsidP="00E81693">
      <w:pPr>
        <w:widowControl w:val="0"/>
        <w:spacing w:line="276" w:lineRule="auto"/>
        <w:ind w:left="426"/>
        <w:outlineLvl w:val="0"/>
        <w:rPr>
          <w:rFonts w:asciiTheme="minorHAnsi" w:hAnsiTheme="minorHAnsi" w:cstheme="minorHAnsi"/>
          <w:snapToGrid w:val="0"/>
          <w:color w:val="000000"/>
          <w:sz w:val="22"/>
          <w:szCs w:val="22"/>
        </w:rPr>
      </w:pPr>
      <w:r w:rsidRPr="0046641B">
        <w:rPr>
          <w:rFonts w:asciiTheme="minorHAnsi" w:hAnsiTheme="minorHAnsi" w:cstheme="minorHAnsi"/>
          <w:snapToGrid w:val="0"/>
          <w:color w:val="000000"/>
          <w:sz w:val="22"/>
          <w:szCs w:val="22"/>
        </w:rPr>
        <w:t xml:space="preserve"> </w:t>
      </w:r>
      <w:r w:rsidRPr="0046641B">
        <w:rPr>
          <w:rFonts w:asciiTheme="minorHAnsi" w:hAnsiTheme="minorHAnsi" w:cstheme="minorHAnsi"/>
          <w:b/>
          <w:snapToGrid w:val="0"/>
          <w:color w:val="000000"/>
          <w:sz w:val="22"/>
          <w:szCs w:val="22"/>
        </w:rPr>
        <w:t>Nr telefonu/faks</w:t>
      </w:r>
      <w:r w:rsidRPr="0046641B">
        <w:rPr>
          <w:rFonts w:asciiTheme="minorHAnsi" w:hAnsiTheme="minorHAnsi" w:cstheme="minorHAnsi"/>
          <w:snapToGrid w:val="0"/>
          <w:color w:val="000000"/>
          <w:sz w:val="22"/>
          <w:szCs w:val="22"/>
        </w:rPr>
        <w:t>......................................................................................................</w:t>
      </w:r>
      <w:r w:rsidR="00E81693" w:rsidRPr="0046641B">
        <w:rPr>
          <w:rFonts w:asciiTheme="minorHAnsi" w:hAnsiTheme="minorHAnsi" w:cstheme="minorHAnsi"/>
          <w:snapToGrid w:val="0"/>
          <w:color w:val="000000"/>
          <w:sz w:val="22"/>
          <w:szCs w:val="22"/>
        </w:rPr>
        <w:t>.......................</w:t>
      </w:r>
    </w:p>
    <w:p w:rsidR="005762F9" w:rsidRPr="0046641B" w:rsidRDefault="005762F9" w:rsidP="00E81693">
      <w:pPr>
        <w:widowControl w:val="0"/>
        <w:spacing w:line="276" w:lineRule="auto"/>
        <w:ind w:left="426"/>
        <w:rPr>
          <w:rFonts w:asciiTheme="minorHAnsi" w:hAnsiTheme="minorHAnsi" w:cstheme="minorHAnsi"/>
          <w:snapToGrid w:val="0"/>
          <w:color w:val="000000"/>
          <w:sz w:val="22"/>
          <w:szCs w:val="22"/>
        </w:rPr>
      </w:pPr>
    </w:p>
    <w:p w:rsidR="005762F9" w:rsidRPr="0046641B" w:rsidRDefault="005762F9" w:rsidP="00E81693">
      <w:pPr>
        <w:widowControl w:val="0"/>
        <w:spacing w:line="276" w:lineRule="auto"/>
        <w:ind w:left="426"/>
        <w:rPr>
          <w:rFonts w:asciiTheme="minorHAnsi" w:hAnsiTheme="minorHAnsi" w:cstheme="minorHAnsi"/>
          <w:snapToGrid w:val="0"/>
          <w:color w:val="000000"/>
          <w:sz w:val="22"/>
          <w:szCs w:val="22"/>
          <w:lang w:val="en-US"/>
        </w:rPr>
      </w:pPr>
      <w:r w:rsidRPr="0046641B">
        <w:rPr>
          <w:rFonts w:asciiTheme="minorHAnsi" w:hAnsiTheme="minorHAnsi" w:cstheme="minorHAnsi"/>
          <w:snapToGrid w:val="0"/>
          <w:color w:val="000000"/>
          <w:sz w:val="22"/>
          <w:szCs w:val="22"/>
        </w:rPr>
        <w:t xml:space="preserve"> </w:t>
      </w:r>
      <w:r w:rsidRPr="0046641B">
        <w:rPr>
          <w:rFonts w:asciiTheme="minorHAnsi" w:hAnsiTheme="minorHAnsi" w:cstheme="minorHAnsi"/>
          <w:b/>
          <w:snapToGrid w:val="0"/>
          <w:color w:val="000000"/>
          <w:sz w:val="22"/>
          <w:szCs w:val="22"/>
          <w:lang w:val="en-US"/>
        </w:rPr>
        <w:t>nr NIP</w:t>
      </w:r>
      <w:r w:rsidRPr="0046641B">
        <w:rPr>
          <w:rFonts w:asciiTheme="minorHAnsi" w:hAnsiTheme="minorHAnsi" w:cstheme="minorHAnsi"/>
          <w:snapToGrid w:val="0"/>
          <w:color w:val="000000"/>
          <w:sz w:val="22"/>
          <w:szCs w:val="22"/>
          <w:lang w:val="en-US"/>
        </w:rPr>
        <w:t>......................................................................................................................</w:t>
      </w:r>
      <w:r w:rsidR="00E81693" w:rsidRPr="0046641B">
        <w:rPr>
          <w:rFonts w:asciiTheme="minorHAnsi" w:hAnsiTheme="minorHAnsi" w:cstheme="minorHAnsi"/>
          <w:snapToGrid w:val="0"/>
          <w:color w:val="000000"/>
          <w:sz w:val="22"/>
          <w:szCs w:val="22"/>
          <w:lang w:val="en-US"/>
        </w:rPr>
        <w:t>........................</w:t>
      </w:r>
    </w:p>
    <w:p w:rsidR="005762F9" w:rsidRPr="0046641B" w:rsidRDefault="005762F9" w:rsidP="00E81693">
      <w:pPr>
        <w:widowControl w:val="0"/>
        <w:spacing w:line="276" w:lineRule="auto"/>
        <w:ind w:left="426"/>
        <w:rPr>
          <w:rFonts w:asciiTheme="minorHAnsi" w:hAnsiTheme="minorHAnsi" w:cstheme="minorHAnsi"/>
          <w:snapToGrid w:val="0"/>
          <w:color w:val="000000"/>
          <w:sz w:val="22"/>
          <w:szCs w:val="22"/>
          <w:lang w:val="en-US"/>
        </w:rPr>
      </w:pPr>
    </w:p>
    <w:p w:rsidR="005762F9" w:rsidRPr="0046641B" w:rsidRDefault="005762F9" w:rsidP="00E81693">
      <w:pPr>
        <w:widowControl w:val="0"/>
        <w:spacing w:line="276" w:lineRule="auto"/>
        <w:ind w:left="426"/>
        <w:rPr>
          <w:rFonts w:asciiTheme="minorHAnsi" w:hAnsiTheme="minorHAnsi" w:cstheme="minorHAnsi"/>
          <w:snapToGrid w:val="0"/>
          <w:color w:val="000000"/>
          <w:sz w:val="22"/>
          <w:szCs w:val="22"/>
          <w:lang w:val="en-US"/>
        </w:rPr>
      </w:pPr>
      <w:r w:rsidRPr="0046641B">
        <w:rPr>
          <w:rFonts w:asciiTheme="minorHAnsi" w:hAnsiTheme="minorHAnsi" w:cstheme="minorHAnsi"/>
          <w:snapToGrid w:val="0"/>
          <w:color w:val="000000"/>
          <w:sz w:val="22"/>
          <w:szCs w:val="22"/>
          <w:lang w:val="en-US"/>
        </w:rPr>
        <w:t xml:space="preserve"> </w:t>
      </w:r>
      <w:r w:rsidRPr="0046641B">
        <w:rPr>
          <w:rFonts w:asciiTheme="minorHAnsi" w:hAnsiTheme="minorHAnsi" w:cstheme="minorHAnsi"/>
          <w:b/>
          <w:snapToGrid w:val="0"/>
          <w:color w:val="000000"/>
          <w:sz w:val="22"/>
          <w:szCs w:val="22"/>
          <w:lang w:val="en-US"/>
        </w:rPr>
        <w:t>nr REGON</w:t>
      </w:r>
      <w:r w:rsidRPr="0046641B">
        <w:rPr>
          <w:rFonts w:asciiTheme="minorHAnsi" w:hAnsiTheme="minorHAnsi" w:cstheme="minorHAnsi"/>
          <w:snapToGrid w:val="0"/>
          <w:color w:val="000000"/>
          <w:sz w:val="22"/>
          <w:szCs w:val="22"/>
          <w:lang w:val="en-US"/>
        </w:rPr>
        <w:t>...............................................................................................................</w:t>
      </w:r>
      <w:r w:rsidR="00E81693" w:rsidRPr="0046641B">
        <w:rPr>
          <w:rFonts w:asciiTheme="minorHAnsi" w:hAnsiTheme="minorHAnsi" w:cstheme="minorHAnsi"/>
          <w:snapToGrid w:val="0"/>
          <w:color w:val="000000"/>
          <w:sz w:val="22"/>
          <w:szCs w:val="22"/>
          <w:lang w:val="en-US"/>
        </w:rPr>
        <w:t>.........................</w:t>
      </w:r>
    </w:p>
    <w:p w:rsidR="00326B93" w:rsidRPr="0046641B" w:rsidRDefault="00326B93" w:rsidP="00E81693">
      <w:pPr>
        <w:widowControl w:val="0"/>
        <w:spacing w:line="276" w:lineRule="auto"/>
        <w:ind w:left="426"/>
        <w:rPr>
          <w:rFonts w:asciiTheme="minorHAnsi" w:hAnsiTheme="minorHAnsi" w:cstheme="minorHAnsi"/>
          <w:snapToGrid w:val="0"/>
          <w:color w:val="000000"/>
          <w:sz w:val="22"/>
          <w:szCs w:val="22"/>
          <w:lang w:val="en-US"/>
        </w:rPr>
      </w:pPr>
    </w:p>
    <w:p w:rsidR="00326B93" w:rsidRPr="0046641B" w:rsidRDefault="00326B93" w:rsidP="00E81693">
      <w:pPr>
        <w:widowControl w:val="0"/>
        <w:spacing w:line="276" w:lineRule="auto"/>
        <w:ind w:left="426"/>
        <w:rPr>
          <w:rFonts w:asciiTheme="minorHAnsi" w:hAnsiTheme="minorHAnsi" w:cstheme="minorHAnsi"/>
          <w:snapToGrid w:val="0"/>
          <w:color w:val="000000"/>
          <w:sz w:val="22"/>
          <w:szCs w:val="22"/>
          <w:lang w:val="en-US"/>
        </w:rPr>
      </w:pPr>
      <w:r w:rsidRPr="0046641B">
        <w:rPr>
          <w:rFonts w:asciiTheme="minorHAnsi" w:hAnsiTheme="minorHAnsi" w:cstheme="minorHAnsi"/>
          <w:snapToGrid w:val="0"/>
          <w:color w:val="000000"/>
          <w:sz w:val="22"/>
          <w:szCs w:val="22"/>
          <w:lang w:val="en-US"/>
        </w:rPr>
        <w:tab/>
      </w:r>
      <w:r w:rsidRPr="0046641B">
        <w:rPr>
          <w:rFonts w:asciiTheme="minorHAnsi" w:hAnsiTheme="minorHAnsi" w:cstheme="minorHAnsi"/>
          <w:b/>
          <w:snapToGrid w:val="0"/>
          <w:color w:val="000000"/>
          <w:sz w:val="22"/>
          <w:szCs w:val="22"/>
          <w:lang w:val="en-US"/>
        </w:rPr>
        <w:t>e-mail:</w:t>
      </w:r>
      <w:r w:rsidRPr="0046641B">
        <w:rPr>
          <w:rFonts w:asciiTheme="minorHAnsi" w:hAnsiTheme="minorHAnsi" w:cstheme="minorHAnsi"/>
          <w:snapToGrid w:val="0"/>
          <w:color w:val="000000"/>
          <w:sz w:val="22"/>
          <w:szCs w:val="22"/>
          <w:lang w:val="en-US"/>
        </w:rPr>
        <w:t xml:space="preserve"> ……………………………………………………………………………</w:t>
      </w:r>
      <w:r w:rsidR="00E81693" w:rsidRPr="0046641B">
        <w:rPr>
          <w:rFonts w:asciiTheme="minorHAnsi" w:hAnsiTheme="minorHAnsi" w:cstheme="minorHAnsi"/>
          <w:snapToGrid w:val="0"/>
          <w:color w:val="000000"/>
          <w:sz w:val="22"/>
          <w:szCs w:val="22"/>
          <w:lang w:val="en-US"/>
        </w:rPr>
        <w:t>………………………………………………………….</w:t>
      </w:r>
    </w:p>
    <w:p w:rsidR="005762F9" w:rsidRPr="0046641B" w:rsidRDefault="005762F9" w:rsidP="00E81693">
      <w:pPr>
        <w:widowControl w:val="0"/>
        <w:spacing w:line="276" w:lineRule="auto"/>
        <w:rPr>
          <w:rFonts w:asciiTheme="minorHAnsi" w:hAnsiTheme="minorHAnsi" w:cstheme="minorHAnsi"/>
          <w:snapToGrid w:val="0"/>
          <w:color w:val="000000"/>
          <w:sz w:val="22"/>
          <w:szCs w:val="22"/>
          <w:lang w:val="en-US"/>
        </w:rPr>
      </w:pPr>
    </w:p>
    <w:p w:rsidR="005762F9" w:rsidRPr="0046641B" w:rsidRDefault="005762F9" w:rsidP="003348E0">
      <w:pPr>
        <w:pStyle w:val="Akapitzlist"/>
        <w:widowControl w:val="0"/>
        <w:numPr>
          <w:ilvl w:val="0"/>
          <w:numId w:val="6"/>
        </w:numPr>
        <w:ind w:left="426" w:hanging="284"/>
        <w:rPr>
          <w:rFonts w:asciiTheme="minorHAnsi" w:hAnsiTheme="minorHAnsi" w:cstheme="minorHAnsi"/>
          <w:b/>
          <w:snapToGrid w:val="0"/>
          <w:color w:val="000000"/>
        </w:rPr>
      </w:pPr>
      <w:r w:rsidRPr="0046641B">
        <w:rPr>
          <w:rFonts w:asciiTheme="minorHAnsi" w:hAnsiTheme="minorHAnsi" w:cstheme="minorHAnsi"/>
          <w:b/>
          <w:snapToGrid w:val="0"/>
          <w:color w:val="000000"/>
        </w:rPr>
        <w:t>Dane dotyczące Zamawiającego</w:t>
      </w:r>
    </w:p>
    <w:p w:rsidR="005762F9" w:rsidRPr="0046641B" w:rsidRDefault="005762F9" w:rsidP="00E81693">
      <w:pPr>
        <w:widowControl w:val="0"/>
        <w:spacing w:line="276" w:lineRule="auto"/>
        <w:ind w:firstLine="426"/>
        <w:outlineLvl w:val="0"/>
        <w:rPr>
          <w:rFonts w:asciiTheme="minorHAnsi" w:hAnsiTheme="minorHAnsi" w:cstheme="minorHAnsi"/>
          <w:snapToGrid w:val="0"/>
          <w:color w:val="000000"/>
          <w:sz w:val="22"/>
          <w:szCs w:val="22"/>
        </w:rPr>
      </w:pPr>
      <w:r w:rsidRPr="0046641B">
        <w:rPr>
          <w:rFonts w:asciiTheme="minorHAnsi" w:hAnsiTheme="minorHAnsi" w:cstheme="minorHAnsi"/>
          <w:snapToGrid w:val="0"/>
          <w:color w:val="000000"/>
          <w:sz w:val="22"/>
          <w:szCs w:val="22"/>
          <w:highlight w:val="white"/>
        </w:rPr>
        <w:t>Miejski Ośrodek Pomocy Społecznej w Rumi</w:t>
      </w:r>
    </w:p>
    <w:p w:rsidR="005762F9" w:rsidRPr="0046641B" w:rsidRDefault="005762F9" w:rsidP="00E81693">
      <w:pPr>
        <w:widowControl w:val="0"/>
        <w:spacing w:line="276" w:lineRule="auto"/>
        <w:ind w:firstLine="426"/>
        <w:rPr>
          <w:rFonts w:asciiTheme="minorHAnsi" w:hAnsiTheme="minorHAnsi" w:cstheme="minorHAnsi"/>
          <w:snapToGrid w:val="0"/>
          <w:color w:val="000000"/>
          <w:sz w:val="22"/>
          <w:szCs w:val="22"/>
        </w:rPr>
      </w:pPr>
      <w:r w:rsidRPr="0046641B">
        <w:rPr>
          <w:rFonts w:asciiTheme="minorHAnsi" w:hAnsiTheme="minorHAnsi" w:cstheme="minorHAnsi"/>
          <w:snapToGrid w:val="0"/>
          <w:color w:val="000000"/>
          <w:sz w:val="22"/>
          <w:szCs w:val="22"/>
          <w:highlight w:val="white"/>
        </w:rPr>
        <w:t xml:space="preserve">ul. Ślusarska 2 </w:t>
      </w:r>
      <w:r w:rsidRPr="0046641B">
        <w:rPr>
          <w:rFonts w:asciiTheme="minorHAnsi" w:hAnsiTheme="minorHAnsi" w:cstheme="minorHAnsi"/>
          <w:snapToGrid w:val="0"/>
          <w:color w:val="000000"/>
          <w:sz w:val="22"/>
          <w:szCs w:val="22"/>
        </w:rPr>
        <w:t xml:space="preserve"> </w:t>
      </w:r>
    </w:p>
    <w:p w:rsidR="005762F9" w:rsidRPr="0046641B" w:rsidRDefault="005762F9" w:rsidP="00E81693">
      <w:pPr>
        <w:widowControl w:val="0"/>
        <w:spacing w:line="276" w:lineRule="auto"/>
        <w:ind w:firstLine="426"/>
        <w:rPr>
          <w:rFonts w:asciiTheme="minorHAnsi" w:hAnsiTheme="minorHAnsi" w:cstheme="minorHAnsi"/>
          <w:snapToGrid w:val="0"/>
          <w:color w:val="000000"/>
          <w:sz w:val="22"/>
          <w:szCs w:val="22"/>
          <w:highlight w:val="white"/>
        </w:rPr>
      </w:pPr>
      <w:r w:rsidRPr="0046641B">
        <w:rPr>
          <w:rFonts w:asciiTheme="minorHAnsi" w:hAnsiTheme="minorHAnsi" w:cstheme="minorHAnsi"/>
          <w:snapToGrid w:val="0"/>
          <w:color w:val="000000"/>
          <w:sz w:val="22"/>
          <w:szCs w:val="22"/>
          <w:highlight w:val="white"/>
        </w:rPr>
        <w:t>84-230</w:t>
      </w:r>
      <w:r w:rsidRPr="0046641B">
        <w:rPr>
          <w:rFonts w:asciiTheme="minorHAnsi" w:hAnsiTheme="minorHAnsi" w:cstheme="minorHAnsi"/>
          <w:snapToGrid w:val="0"/>
          <w:color w:val="000000"/>
          <w:sz w:val="22"/>
          <w:szCs w:val="22"/>
        </w:rPr>
        <w:t xml:space="preserve"> </w:t>
      </w:r>
      <w:r w:rsidRPr="0046641B">
        <w:rPr>
          <w:rFonts w:asciiTheme="minorHAnsi" w:hAnsiTheme="minorHAnsi" w:cstheme="minorHAnsi"/>
          <w:snapToGrid w:val="0"/>
          <w:color w:val="000000"/>
          <w:sz w:val="22"/>
          <w:szCs w:val="22"/>
          <w:highlight w:val="white"/>
        </w:rPr>
        <w:t>Rumia</w:t>
      </w:r>
    </w:p>
    <w:p w:rsidR="005762F9" w:rsidRPr="0046641B" w:rsidRDefault="005762F9" w:rsidP="00E81693">
      <w:pPr>
        <w:widowControl w:val="0"/>
        <w:spacing w:line="276" w:lineRule="auto"/>
        <w:rPr>
          <w:rFonts w:asciiTheme="minorHAnsi" w:hAnsiTheme="minorHAnsi" w:cstheme="minorHAnsi"/>
          <w:snapToGrid w:val="0"/>
          <w:color w:val="000000"/>
          <w:sz w:val="22"/>
          <w:szCs w:val="22"/>
          <w:highlight w:val="white"/>
        </w:rPr>
      </w:pPr>
    </w:p>
    <w:p w:rsidR="005762F9" w:rsidRPr="0046641B" w:rsidRDefault="002A1CA6" w:rsidP="00E81693">
      <w:pPr>
        <w:widowControl w:val="0"/>
        <w:spacing w:line="276" w:lineRule="auto"/>
        <w:rPr>
          <w:rFonts w:asciiTheme="minorHAnsi" w:hAnsiTheme="minorHAnsi" w:cstheme="minorHAnsi"/>
          <w:b/>
          <w:snapToGrid w:val="0"/>
          <w:color w:val="000000"/>
          <w:sz w:val="22"/>
          <w:szCs w:val="22"/>
          <w:u w:val="single"/>
        </w:rPr>
      </w:pPr>
      <w:r w:rsidRPr="0046641B">
        <w:rPr>
          <w:rFonts w:asciiTheme="minorHAnsi" w:hAnsiTheme="minorHAnsi" w:cstheme="minorHAnsi"/>
          <w:b/>
          <w:snapToGrid w:val="0"/>
          <w:color w:val="000000"/>
          <w:sz w:val="22"/>
          <w:szCs w:val="22"/>
        </w:rPr>
        <w:t xml:space="preserve"> </w:t>
      </w:r>
      <w:r w:rsidR="005762F9" w:rsidRPr="0046641B">
        <w:rPr>
          <w:rFonts w:asciiTheme="minorHAnsi" w:hAnsiTheme="minorHAnsi" w:cstheme="minorHAnsi"/>
          <w:b/>
          <w:snapToGrid w:val="0"/>
          <w:color w:val="000000"/>
          <w:sz w:val="22"/>
          <w:szCs w:val="22"/>
        </w:rPr>
        <w:t>3</w:t>
      </w:r>
      <w:r w:rsidR="005762F9" w:rsidRPr="0046641B">
        <w:rPr>
          <w:rFonts w:asciiTheme="minorHAnsi" w:hAnsiTheme="minorHAnsi" w:cstheme="minorHAnsi"/>
          <w:snapToGrid w:val="0"/>
          <w:color w:val="000000"/>
          <w:sz w:val="22"/>
          <w:szCs w:val="22"/>
        </w:rPr>
        <w:t xml:space="preserve">. </w:t>
      </w:r>
      <w:r w:rsidR="005762F9" w:rsidRPr="0046641B">
        <w:rPr>
          <w:rFonts w:asciiTheme="minorHAnsi" w:hAnsiTheme="minorHAnsi" w:cstheme="minorHAnsi"/>
          <w:b/>
          <w:snapToGrid w:val="0"/>
          <w:color w:val="000000"/>
          <w:sz w:val="22"/>
          <w:szCs w:val="22"/>
        </w:rPr>
        <w:t>Zobowiązania Wykonawcy (wypełnić bezwzględnie)</w:t>
      </w:r>
    </w:p>
    <w:p w:rsidR="00326B93" w:rsidRPr="006E10C3" w:rsidRDefault="005762F9" w:rsidP="00A56C76">
      <w:pPr>
        <w:rPr>
          <w:rFonts w:asciiTheme="minorHAnsi" w:hAnsiTheme="minorHAnsi" w:cstheme="minorHAnsi"/>
          <w:b/>
          <w:bCs/>
          <w:color w:val="000000"/>
          <w:sz w:val="22"/>
          <w:szCs w:val="22"/>
        </w:rPr>
      </w:pPr>
      <w:r w:rsidRPr="006E10C3">
        <w:rPr>
          <w:rFonts w:asciiTheme="minorHAnsi" w:hAnsiTheme="minorHAnsi" w:cstheme="minorHAnsi"/>
          <w:sz w:val="22"/>
          <w:szCs w:val="22"/>
        </w:rPr>
        <w:t xml:space="preserve">W odpowiedzi na ogłoszenie  </w:t>
      </w:r>
      <w:r w:rsidR="00326B93" w:rsidRPr="006E10C3">
        <w:rPr>
          <w:rFonts w:asciiTheme="minorHAnsi" w:hAnsiTheme="minorHAnsi" w:cstheme="minorHAnsi"/>
          <w:sz w:val="22"/>
          <w:szCs w:val="22"/>
        </w:rPr>
        <w:t>o postępowaniu o udzielenie zamówienia na usługi społeczne pt.: „</w:t>
      </w:r>
      <w:r w:rsidR="000E4913" w:rsidRPr="006E10C3">
        <w:rPr>
          <w:rFonts w:asciiTheme="minorHAnsi" w:hAnsiTheme="minorHAnsi" w:cstheme="minorHAnsi"/>
          <w:b/>
          <w:bCs/>
          <w:color w:val="000000"/>
          <w:sz w:val="22"/>
          <w:szCs w:val="22"/>
        </w:rPr>
        <w:t>Specjalistyczne usługi opiekuńcze</w:t>
      </w:r>
      <w:r w:rsidR="00815B01" w:rsidRPr="006E10C3">
        <w:rPr>
          <w:rFonts w:asciiTheme="minorHAnsi" w:hAnsiTheme="minorHAnsi" w:cstheme="minorHAnsi"/>
          <w:b/>
          <w:bCs/>
          <w:color w:val="000000"/>
          <w:sz w:val="22"/>
          <w:szCs w:val="22"/>
        </w:rPr>
        <w:t xml:space="preserve"> na rzecz mieszkańców Rumi dla </w:t>
      </w:r>
      <w:r w:rsidR="000E4913" w:rsidRPr="006E10C3">
        <w:rPr>
          <w:rFonts w:asciiTheme="minorHAnsi" w:hAnsiTheme="minorHAnsi" w:cstheme="minorHAnsi"/>
          <w:b/>
          <w:bCs/>
          <w:color w:val="000000"/>
          <w:sz w:val="22"/>
          <w:szCs w:val="22"/>
        </w:rPr>
        <w:t>osób wymagających okresowo  całodobowej opieki  w ośrodkach wsparcia - Świadczeniobiorców Miejskiego Ośrodka Pomocy Społecznej w Rumi”</w:t>
      </w:r>
      <w:r w:rsidR="00326B93" w:rsidRPr="006E10C3">
        <w:rPr>
          <w:rFonts w:asciiTheme="minorHAnsi" w:hAnsiTheme="minorHAnsi" w:cstheme="minorHAnsi"/>
          <w:sz w:val="22"/>
          <w:szCs w:val="22"/>
        </w:rPr>
        <w:t>, składam(y) niniejszą ofertę:</w:t>
      </w:r>
    </w:p>
    <w:p w:rsidR="00326B93" w:rsidRPr="0046641B" w:rsidRDefault="00326B93" w:rsidP="00E81693">
      <w:pPr>
        <w:spacing w:line="276" w:lineRule="auto"/>
        <w:rPr>
          <w:rFonts w:asciiTheme="minorHAnsi" w:hAnsiTheme="minorHAnsi" w:cstheme="minorHAnsi"/>
          <w:b/>
          <w:sz w:val="22"/>
          <w:szCs w:val="22"/>
        </w:rPr>
      </w:pPr>
    </w:p>
    <w:p w:rsidR="005762F9" w:rsidRPr="0046641B" w:rsidRDefault="005762F9" w:rsidP="00E81693">
      <w:pPr>
        <w:autoSpaceDE w:val="0"/>
        <w:autoSpaceDN w:val="0"/>
        <w:adjustRightInd w:val="0"/>
        <w:spacing w:line="276" w:lineRule="auto"/>
        <w:ind w:left="142" w:hanging="142"/>
        <w:rPr>
          <w:rFonts w:asciiTheme="minorHAnsi" w:hAnsiTheme="minorHAnsi" w:cstheme="minorHAnsi"/>
          <w:sz w:val="22"/>
          <w:szCs w:val="22"/>
        </w:rPr>
      </w:pPr>
      <w:r w:rsidRPr="0046641B">
        <w:rPr>
          <w:rFonts w:asciiTheme="minorHAnsi" w:hAnsiTheme="minorHAnsi" w:cstheme="minorHAnsi"/>
          <w:sz w:val="22"/>
          <w:szCs w:val="22"/>
        </w:rPr>
        <w:t xml:space="preserve"> </w:t>
      </w:r>
      <w:r w:rsidR="00E81693" w:rsidRPr="0046641B">
        <w:rPr>
          <w:rFonts w:asciiTheme="minorHAnsi" w:hAnsiTheme="minorHAnsi" w:cstheme="minorHAnsi"/>
          <w:sz w:val="22"/>
          <w:szCs w:val="22"/>
        </w:rPr>
        <w:tab/>
      </w:r>
      <w:r w:rsidRPr="0046641B">
        <w:rPr>
          <w:rFonts w:asciiTheme="minorHAnsi" w:hAnsiTheme="minorHAnsi" w:cstheme="minorHAnsi"/>
          <w:sz w:val="22"/>
          <w:szCs w:val="22"/>
        </w:rPr>
        <w:t>Oferuję realizację zamówienia zgodnie z</w:t>
      </w:r>
      <w:r w:rsidR="00326B93" w:rsidRPr="0046641B">
        <w:rPr>
          <w:rFonts w:asciiTheme="minorHAnsi" w:hAnsiTheme="minorHAnsi" w:cstheme="minorHAnsi"/>
          <w:sz w:val="22"/>
          <w:szCs w:val="22"/>
        </w:rPr>
        <w:t xml:space="preserve"> </w:t>
      </w:r>
      <w:r w:rsidR="009C43A7" w:rsidRPr="0046641B">
        <w:rPr>
          <w:rFonts w:asciiTheme="minorHAnsi" w:hAnsiTheme="minorHAnsi" w:cstheme="minorHAnsi"/>
          <w:sz w:val="22"/>
          <w:szCs w:val="22"/>
        </w:rPr>
        <w:t>IWZ</w:t>
      </w:r>
      <w:r w:rsidRPr="0046641B">
        <w:rPr>
          <w:rFonts w:asciiTheme="minorHAnsi" w:hAnsiTheme="minorHAnsi" w:cstheme="minorHAnsi"/>
          <w:sz w:val="22"/>
          <w:szCs w:val="22"/>
        </w:rPr>
        <w:t xml:space="preserve"> za cenę:</w:t>
      </w:r>
    </w:p>
    <w:p w:rsidR="00685574" w:rsidRPr="0046641B" w:rsidRDefault="00685574" w:rsidP="00685574">
      <w:pPr>
        <w:autoSpaceDE w:val="0"/>
        <w:autoSpaceDN w:val="0"/>
        <w:adjustRightInd w:val="0"/>
        <w:spacing w:line="276" w:lineRule="auto"/>
        <w:rPr>
          <w:rFonts w:asciiTheme="minorHAnsi" w:hAnsiTheme="minorHAnsi" w:cstheme="minorHAnsi"/>
          <w:bCs/>
          <w:sz w:val="22"/>
          <w:szCs w:val="22"/>
        </w:rPr>
      </w:pPr>
    </w:p>
    <w:p w:rsidR="00685574" w:rsidRPr="0046641B" w:rsidRDefault="00685574" w:rsidP="003348E0">
      <w:pPr>
        <w:pStyle w:val="Akapitzlist"/>
        <w:numPr>
          <w:ilvl w:val="1"/>
          <w:numId w:val="11"/>
        </w:numPr>
        <w:overflowPunct w:val="0"/>
        <w:autoSpaceDE w:val="0"/>
        <w:autoSpaceDN w:val="0"/>
        <w:adjustRightInd w:val="0"/>
        <w:rPr>
          <w:rFonts w:asciiTheme="minorHAnsi" w:hAnsiTheme="minorHAnsi" w:cstheme="minorHAnsi"/>
          <w:bCs/>
        </w:rPr>
      </w:pPr>
      <w:r w:rsidRPr="0046641B">
        <w:rPr>
          <w:rFonts w:asciiTheme="minorHAnsi" w:hAnsiTheme="minorHAnsi" w:cstheme="minorHAnsi"/>
          <w:bCs/>
        </w:rPr>
        <w:t>Cenę netto za usługę</w:t>
      </w:r>
      <w:r w:rsidR="000E4913" w:rsidRPr="0046641B">
        <w:rPr>
          <w:rFonts w:asciiTheme="minorHAnsi" w:hAnsiTheme="minorHAnsi" w:cstheme="minorHAnsi"/>
          <w:bCs/>
        </w:rPr>
        <w:t xml:space="preserve"> </w:t>
      </w:r>
      <w:r w:rsidRPr="0046641B">
        <w:rPr>
          <w:rFonts w:asciiTheme="minorHAnsi" w:hAnsiTheme="minorHAnsi" w:cstheme="minorHAnsi"/>
          <w:bCs/>
        </w:rPr>
        <w:t>-</w:t>
      </w:r>
      <w:r w:rsidR="008D5401">
        <w:rPr>
          <w:rFonts w:asciiTheme="minorHAnsi" w:hAnsiTheme="minorHAnsi" w:cstheme="minorHAnsi"/>
          <w:bCs/>
        </w:rPr>
        <w:t xml:space="preserve"> </w:t>
      </w:r>
      <w:r w:rsidRPr="0046641B">
        <w:rPr>
          <w:rFonts w:asciiTheme="minorHAnsi" w:hAnsiTheme="minorHAnsi" w:cstheme="minorHAnsi"/>
          <w:bCs/>
        </w:rPr>
        <w:t>osobodobę</w:t>
      </w:r>
      <w:r w:rsidR="001339BD" w:rsidRPr="0046641B">
        <w:rPr>
          <w:rFonts w:asciiTheme="minorHAnsi" w:hAnsiTheme="minorHAnsi" w:cstheme="minorHAnsi"/>
          <w:bCs/>
        </w:rPr>
        <w:t xml:space="preserve"> (wraz z trzema posiłkami</w:t>
      </w:r>
      <w:r w:rsidR="004F63B4">
        <w:rPr>
          <w:rFonts w:asciiTheme="minorHAnsi" w:hAnsiTheme="minorHAnsi" w:cstheme="minorHAnsi"/>
          <w:bCs/>
        </w:rPr>
        <w:t>, w tym jednym gorącym</w:t>
      </w:r>
      <w:r w:rsidR="001339BD" w:rsidRPr="0046641B">
        <w:rPr>
          <w:rFonts w:asciiTheme="minorHAnsi" w:hAnsiTheme="minorHAnsi" w:cstheme="minorHAnsi"/>
          <w:bCs/>
        </w:rPr>
        <w:t>)</w:t>
      </w:r>
      <w:r w:rsidRPr="0046641B">
        <w:rPr>
          <w:rFonts w:asciiTheme="minorHAnsi" w:hAnsiTheme="minorHAnsi" w:cstheme="minorHAnsi"/>
          <w:bCs/>
        </w:rPr>
        <w:t>…………..............zł</w:t>
      </w:r>
    </w:p>
    <w:p w:rsidR="00685574" w:rsidRPr="0046641B" w:rsidRDefault="00685574" w:rsidP="00685574">
      <w:pPr>
        <w:overflowPunct w:val="0"/>
        <w:autoSpaceDE w:val="0"/>
        <w:autoSpaceDN w:val="0"/>
        <w:adjustRightInd w:val="0"/>
        <w:ind w:left="540" w:hanging="540"/>
        <w:rPr>
          <w:rFonts w:asciiTheme="minorHAnsi" w:hAnsiTheme="minorHAnsi" w:cstheme="minorHAnsi"/>
          <w:bCs/>
          <w:sz w:val="22"/>
          <w:szCs w:val="22"/>
        </w:rPr>
      </w:pPr>
      <w:r w:rsidRPr="0046641B">
        <w:rPr>
          <w:rFonts w:asciiTheme="minorHAnsi" w:hAnsiTheme="minorHAnsi" w:cstheme="minorHAnsi"/>
          <w:bCs/>
          <w:sz w:val="22"/>
          <w:szCs w:val="22"/>
        </w:rPr>
        <w:t xml:space="preserve">         </w:t>
      </w:r>
      <w:r w:rsidR="008A2F82" w:rsidRPr="0046641B">
        <w:rPr>
          <w:rFonts w:asciiTheme="minorHAnsi" w:hAnsiTheme="minorHAnsi" w:cstheme="minorHAnsi"/>
          <w:bCs/>
          <w:sz w:val="22"/>
          <w:szCs w:val="22"/>
        </w:rPr>
        <w:tab/>
      </w:r>
      <w:r w:rsidR="008A2F82" w:rsidRPr="0046641B">
        <w:rPr>
          <w:rFonts w:asciiTheme="minorHAnsi" w:hAnsiTheme="minorHAnsi" w:cstheme="minorHAnsi"/>
          <w:bCs/>
          <w:sz w:val="22"/>
          <w:szCs w:val="22"/>
        </w:rPr>
        <w:tab/>
      </w:r>
      <w:r w:rsidR="008A2F82" w:rsidRPr="0046641B">
        <w:rPr>
          <w:rFonts w:asciiTheme="minorHAnsi" w:hAnsiTheme="minorHAnsi" w:cstheme="minorHAnsi"/>
          <w:bCs/>
          <w:sz w:val="22"/>
          <w:szCs w:val="22"/>
        </w:rPr>
        <w:tab/>
      </w:r>
      <w:r w:rsidRPr="0046641B">
        <w:rPr>
          <w:rFonts w:asciiTheme="minorHAnsi" w:hAnsiTheme="minorHAnsi" w:cstheme="minorHAnsi"/>
          <w:bCs/>
          <w:sz w:val="22"/>
          <w:szCs w:val="22"/>
        </w:rPr>
        <w:t>słownie..................................................................................................................……… zł</w:t>
      </w:r>
      <w:r w:rsidR="000329AB" w:rsidRPr="0046641B">
        <w:rPr>
          <w:rFonts w:asciiTheme="minorHAnsi" w:hAnsiTheme="minorHAnsi" w:cstheme="minorHAnsi"/>
          <w:bCs/>
          <w:sz w:val="22"/>
          <w:szCs w:val="22"/>
        </w:rPr>
        <w:t xml:space="preserve"> </w:t>
      </w:r>
    </w:p>
    <w:p w:rsidR="000329AB" w:rsidRPr="006C01E3" w:rsidRDefault="000329AB" w:rsidP="00685574">
      <w:pPr>
        <w:overflowPunct w:val="0"/>
        <w:autoSpaceDE w:val="0"/>
        <w:autoSpaceDN w:val="0"/>
        <w:adjustRightInd w:val="0"/>
        <w:ind w:left="540" w:hanging="540"/>
        <w:rPr>
          <w:rFonts w:asciiTheme="minorHAnsi" w:hAnsiTheme="minorHAnsi" w:cstheme="minorHAnsi"/>
          <w:bCs/>
          <w:sz w:val="22"/>
          <w:szCs w:val="22"/>
        </w:rPr>
      </w:pPr>
      <w:r w:rsidRPr="0046641B">
        <w:rPr>
          <w:rFonts w:asciiTheme="minorHAnsi" w:hAnsiTheme="minorHAnsi" w:cstheme="minorHAnsi"/>
          <w:bCs/>
          <w:sz w:val="22"/>
          <w:szCs w:val="22"/>
        </w:rPr>
        <w:tab/>
      </w:r>
      <w:r w:rsidRPr="0046641B">
        <w:rPr>
          <w:rFonts w:asciiTheme="minorHAnsi" w:hAnsiTheme="minorHAnsi" w:cstheme="minorHAnsi"/>
          <w:bCs/>
          <w:sz w:val="22"/>
          <w:szCs w:val="22"/>
        </w:rPr>
        <w:tab/>
      </w:r>
      <w:r w:rsidRPr="0046641B">
        <w:rPr>
          <w:rFonts w:asciiTheme="minorHAnsi" w:hAnsiTheme="minorHAnsi" w:cstheme="minorHAnsi"/>
          <w:bCs/>
          <w:sz w:val="22"/>
          <w:szCs w:val="22"/>
        </w:rPr>
        <w:tab/>
      </w:r>
      <w:r w:rsidRPr="006C01E3">
        <w:rPr>
          <w:rFonts w:asciiTheme="minorHAnsi" w:hAnsiTheme="minorHAnsi" w:cstheme="minorHAnsi"/>
          <w:bCs/>
          <w:sz w:val="22"/>
          <w:szCs w:val="22"/>
        </w:rPr>
        <w:t>w tym: pobyt</w:t>
      </w:r>
      <w:r w:rsidR="00F829C3" w:rsidRPr="006C01E3">
        <w:rPr>
          <w:rFonts w:asciiTheme="minorHAnsi" w:hAnsiTheme="minorHAnsi" w:cstheme="minorHAnsi"/>
          <w:bCs/>
          <w:sz w:val="22"/>
          <w:szCs w:val="22"/>
        </w:rPr>
        <w:t xml:space="preserve"> (bez wyżywienia)</w:t>
      </w:r>
      <w:r w:rsidRPr="006C01E3">
        <w:rPr>
          <w:rFonts w:asciiTheme="minorHAnsi" w:hAnsiTheme="minorHAnsi" w:cstheme="minorHAnsi"/>
          <w:bCs/>
          <w:sz w:val="22"/>
          <w:szCs w:val="22"/>
        </w:rPr>
        <w:t xml:space="preserve"> …………………zł</w:t>
      </w:r>
    </w:p>
    <w:p w:rsidR="000329AB" w:rsidRPr="006C01E3" w:rsidRDefault="000329AB" w:rsidP="00685574">
      <w:pPr>
        <w:overflowPunct w:val="0"/>
        <w:autoSpaceDE w:val="0"/>
        <w:autoSpaceDN w:val="0"/>
        <w:adjustRightInd w:val="0"/>
        <w:ind w:left="540" w:hanging="540"/>
        <w:rPr>
          <w:rFonts w:asciiTheme="minorHAnsi" w:hAnsiTheme="minorHAnsi" w:cstheme="minorHAnsi"/>
          <w:bCs/>
          <w:sz w:val="22"/>
          <w:szCs w:val="22"/>
        </w:rPr>
      </w:pPr>
      <w:r w:rsidRPr="006C01E3">
        <w:rPr>
          <w:rFonts w:asciiTheme="minorHAnsi" w:hAnsiTheme="minorHAnsi" w:cstheme="minorHAnsi"/>
          <w:bCs/>
          <w:sz w:val="22"/>
          <w:szCs w:val="22"/>
        </w:rPr>
        <w:tab/>
      </w:r>
      <w:r w:rsidRPr="006C01E3">
        <w:rPr>
          <w:rFonts w:asciiTheme="minorHAnsi" w:hAnsiTheme="minorHAnsi" w:cstheme="minorHAnsi"/>
          <w:bCs/>
          <w:sz w:val="22"/>
          <w:szCs w:val="22"/>
        </w:rPr>
        <w:tab/>
      </w:r>
      <w:r w:rsidRPr="006C01E3">
        <w:rPr>
          <w:rFonts w:asciiTheme="minorHAnsi" w:hAnsiTheme="minorHAnsi" w:cstheme="minorHAnsi"/>
          <w:bCs/>
          <w:sz w:val="22"/>
          <w:szCs w:val="22"/>
        </w:rPr>
        <w:tab/>
      </w:r>
      <w:r w:rsidRPr="006C01E3">
        <w:rPr>
          <w:rFonts w:asciiTheme="minorHAnsi" w:hAnsiTheme="minorHAnsi" w:cstheme="minorHAnsi"/>
          <w:bCs/>
          <w:sz w:val="22"/>
          <w:szCs w:val="22"/>
        </w:rPr>
        <w:tab/>
      </w:r>
      <w:r w:rsidRPr="006C01E3">
        <w:rPr>
          <w:rFonts w:asciiTheme="minorHAnsi" w:hAnsiTheme="minorHAnsi" w:cstheme="minorHAnsi"/>
          <w:bCs/>
          <w:sz w:val="22"/>
          <w:szCs w:val="22"/>
        </w:rPr>
        <w:tab/>
      </w:r>
      <w:r w:rsidRPr="006C01E3">
        <w:rPr>
          <w:rFonts w:asciiTheme="minorHAnsi" w:hAnsiTheme="minorHAnsi" w:cstheme="minorHAnsi"/>
          <w:bCs/>
          <w:sz w:val="22"/>
          <w:szCs w:val="22"/>
        </w:rPr>
        <w:tab/>
        <w:t>wyżywienie (śniadanie i kolacja) …………………………..zł</w:t>
      </w:r>
    </w:p>
    <w:p w:rsidR="000329AB" w:rsidRPr="0046641B" w:rsidRDefault="000329AB" w:rsidP="00685574">
      <w:pPr>
        <w:overflowPunct w:val="0"/>
        <w:autoSpaceDE w:val="0"/>
        <w:autoSpaceDN w:val="0"/>
        <w:adjustRightInd w:val="0"/>
        <w:ind w:left="540" w:hanging="540"/>
        <w:rPr>
          <w:rFonts w:asciiTheme="minorHAnsi" w:hAnsiTheme="minorHAnsi" w:cstheme="minorHAnsi"/>
          <w:bCs/>
          <w:sz w:val="22"/>
          <w:szCs w:val="22"/>
        </w:rPr>
      </w:pPr>
      <w:r w:rsidRPr="006C01E3">
        <w:rPr>
          <w:rFonts w:asciiTheme="minorHAnsi" w:hAnsiTheme="minorHAnsi" w:cstheme="minorHAnsi"/>
          <w:bCs/>
          <w:sz w:val="22"/>
          <w:szCs w:val="22"/>
        </w:rPr>
        <w:tab/>
      </w:r>
      <w:r w:rsidRPr="006C01E3">
        <w:rPr>
          <w:rFonts w:asciiTheme="minorHAnsi" w:hAnsiTheme="minorHAnsi" w:cstheme="minorHAnsi"/>
          <w:bCs/>
          <w:sz w:val="22"/>
          <w:szCs w:val="22"/>
        </w:rPr>
        <w:tab/>
      </w:r>
      <w:r w:rsidRPr="006C01E3">
        <w:rPr>
          <w:rFonts w:asciiTheme="minorHAnsi" w:hAnsiTheme="minorHAnsi" w:cstheme="minorHAnsi"/>
          <w:bCs/>
          <w:sz w:val="22"/>
          <w:szCs w:val="22"/>
        </w:rPr>
        <w:tab/>
      </w:r>
      <w:r w:rsidRPr="006C01E3">
        <w:rPr>
          <w:rFonts w:asciiTheme="minorHAnsi" w:hAnsiTheme="minorHAnsi" w:cstheme="minorHAnsi"/>
          <w:bCs/>
          <w:sz w:val="22"/>
          <w:szCs w:val="22"/>
        </w:rPr>
        <w:tab/>
      </w:r>
      <w:r w:rsidRPr="006C01E3">
        <w:rPr>
          <w:rFonts w:asciiTheme="minorHAnsi" w:hAnsiTheme="minorHAnsi" w:cstheme="minorHAnsi"/>
          <w:bCs/>
          <w:sz w:val="22"/>
          <w:szCs w:val="22"/>
        </w:rPr>
        <w:tab/>
      </w:r>
      <w:r w:rsidRPr="006C01E3">
        <w:rPr>
          <w:rFonts w:asciiTheme="minorHAnsi" w:hAnsiTheme="minorHAnsi" w:cstheme="minorHAnsi"/>
          <w:bCs/>
          <w:sz w:val="22"/>
          <w:szCs w:val="22"/>
        </w:rPr>
        <w:tab/>
        <w:t>wyżywienie (</w:t>
      </w:r>
      <w:r w:rsidR="004F63B4" w:rsidRPr="006C01E3">
        <w:rPr>
          <w:rFonts w:asciiTheme="minorHAnsi" w:hAnsiTheme="minorHAnsi" w:cstheme="minorHAnsi"/>
          <w:bCs/>
          <w:sz w:val="22"/>
          <w:szCs w:val="22"/>
        </w:rPr>
        <w:t xml:space="preserve">jeden gorący posiłek - </w:t>
      </w:r>
      <w:r w:rsidRPr="006C01E3">
        <w:rPr>
          <w:rFonts w:asciiTheme="minorHAnsi" w:hAnsiTheme="minorHAnsi" w:cstheme="minorHAnsi"/>
          <w:bCs/>
          <w:sz w:val="22"/>
          <w:szCs w:val="22"/>
        </w:rPr>
        <w:t>obiad) …………………………..zł</w:t>
      </w:r>
    </w:p>
    <w:p w:rsidR="00685574" w:rsidRPr="0046641B" w:rsidRDefault="00685574" w:rsidP="007E2115">
      <w:pPr>
        <w:pStyle w:val="Akapitzlist"/>
        <w:numPr>
          <w:ilvl w:val="0"/>
          <w:numId w:val="39"/>
        </w:numPr>
        <w:overflowPunct w:val="0"/>
        <w:autoSpaceDE w:val="0"/>
        <w:autoSpaceDN w:val="0"/>
        <w:adjustRightInd w:val="0"/>
        <w:rPr>
          <w:rFonts w:asciiTheme="minorHAnsi" w:hAnsiTheme="minorHAnsi" w:cstheme="minorHAnsi"/>
          <w:bCs/>
        </w:rPr>
      </w:pPr>
      <w:r w:rsidRPr="0046641B">
        <w:rPr>
          <w:rFonts w:asciiTheme="minorHAnsi" w:hAnsiTheme="minorHAnsi" w:cstheme="minorHAnsi"/>
          <w:bCs/>
        </w:rPr>
        <w:t>Podatek VAT  ….%.......................słownie…………………………………………..zł</w:t>
      </w:r>
    </w:p>
    <w:p w:rsidR="00685574" w:rsidRPr="0046641B" w:rsidRDefault="00685574" w:rsidP="007E2115">
      <w:pPr>
        <w:pStyle w:val="Akapitzlist"/>
        <w:numPr>
          <w:ilvl w:val="0"/>
          <w:numId w:val="39"/>
        </w:numPr>
        <w:overflowPunct w:val="0"/>
        <w:autoSpaceDE w:val="0"/>
        <w:autoSpaceDN w:val="0"/>
        <w:adjustRightInd w:val="0"/>
        <w:rPr>
          <w:rFonts w:asciiTheme="minorHAnsi" w:hAnsiTheme="minorHAnsi" w:cstheme="minorHAnsi"/>
          <w:bCs/>
        </w:rPr>
      </w:pPr>
      <w:r w:rsidRPr="0046641B">
        <w:rPr>
          <w:rFonts w:asciiTheme="minorHAnsi" w:hAnsiTheme="minorHAnsi" w:cstheme="minorHAnsi"/>
          <w:bCs/>
        </w:rPr>
        <w:lastRenderedPageBreak/>
        <w:t xml:space="preserve">Cenę brutto (łącznie z podatkiem VAT) </w:t>
      </w:r>
      <w:r w:rsidR="001339BD" w:rsidRPr="0046641B">
        <w:rPr>
          <w:rFonts w:asciiTheme="minorHAnsi" w:hAnsiTheme="minorHAnsi" w:cstheme="minorHAnsi"/>
          <w:bCs/>
        </w:rPr>
        <w:t>(wraz z trzema posiłkami</w:t>
      </w:r>
      <w:r w:rsidR="004F63B4">
        <w:rPr>
          <w:rFonts w:asciiTheme="minorHAnsi" w:hAnsiTheme="minorHAnsi" w:cstheme="minorHAnsi"/>
          <w:bCs/>
        </w:rPr>
        <w:t xml:space="preserve">, </w:t>
      </w:r>
      <w:r w:rsidR="004F63B4" w:rsidRPr="006C01E3">
        <w:rPr>
          <w:rFonts w:asciiTheme="minorHAnsi" w:hAnsiTheme="minorHAnsi" w:cstheme="minorHAnsi"/>
          <w:bCs/>
        </w:rPr>
        <w:t>w tym jednym gorącym</w:t>
      </w:r>
      <w:r w:rsidR="001339BD" w:rsidRPr="0046641B">
        <w:rPr>
          <w:rFonts w:asciiTheme="minorHAnsi" w:hAnsiTheme="minorHAnsi" w:cstheme="minorHAnsi"/>
          <w:bCs/>
        </w:rPr>
        <w:t xml:space="preserve">) </w:t>
      </w:r>
      <w:r w:rsidRPr="0046641B">
        <w:rPr>
          <w:rFonts w:asciiTheme="minorHAnsi" w:hAnsiTheme="minorHAnsi" w:cstheme="minorHAnsi"/>
          <w:bCs/>
        </w:rPr>
        <w:t>za usługę</w:t>
      </w:r>
      <w:r w:rsidR="005348FF">
        <w:rPr>
          <w:rFonts w:asciiTheme="minorHAnsi" w:hAnsiTheme="minorHAnsi" w:cstheme="minorHAnsi"/>
          <w:bCs/>
        </w:rPr>
        <w:t xml:space="preserve"> </w:t>
      </w:r>
      <w:r w:rsidRPr="0046641B">
        <w:rPr>
          <w:rFonts w:asciiTheme="minorHAnsi" w:hAnsiTheme="minorHAnsi" w:cstheme="minorHAnsi"/>
          <w:bCs/>
        </w:rPr>
        <w:t>-</w:t>
      </w:r>
      <w:r w:rsidR="005348FF">
        <w:rPr>
          <w:rFonts w:asciiTheme="minorHAnsi" w:hAnsiTheme="minorHAnsi" w:cstheme="minorHAnsi"/>
          <w:bCs/>
        </w:rPr>
        <w:t xml:space="preserve"> </w:t>
      </w:r>
      <w:r w:rsidRPr="0046641B">
        <w:rPr>
          <w:rFonts w:asciiTheme="minorHAnsi" w:hAnsiTheme="minorHAnsi" w:cstheme="minorHAnsi"/>
          <w:bCs/>
        </w:rPr>
        <w:t>osobodobę …………………..zł</w:t>
      </w:r>
    </w:p>
    <w:p w:rsidR="00685574" w:rsidRPr="0046641B" w:rsidRDefault="00685574" w:rsidP="00685574">
      <w:pPr>
        <w:overflowPunct w:val="0"/>
        <w:autoSpaceDE w:val="0"/>
        <w:autoSpaceDN w:val="0"/>
        <w:adjustRightInd w:val="0"/>
        <w:rPr>
          <w:rFonts w:asciiTheme="minorHAnsi" w:hAnsiTheme="minorHAnsi" w:cstheme="minorHAnsi"/>
          <w:bCs/>
          <w:sz w:val="22"/>
          <w:szCs w:val="22"/>
        </w:rPr>
      </w:pPr>
      <w:r w:rsidRPr="0046641B">
        <w:rPr>
          <w:rFonts w:asciiTheme="minorHAnsi" w:hAnsiTheme="minorHAnsi" w:cstheme="minorHAnsi"/>
          <w:bCs/>
          <w:sz w:val="22"/>
          <w:szCs w:val="22"/>
        </w:rPr>
        <w:t xml:space="preserve">       </w:t>
      </w:r>
      <w:r w:rsidR="008A2F82" w:rsidRPr="0046641B">
        <w:rPr>
          <w:rFonts w:asciiTheme="minorHAnsi" w:hAnsiTheme="minorHAnsi" w:cstheme="minorHAnsi"/>
          <w:bCs/>
          <w:sz w:val="22"/>
          <w:szCs w:val="22"/>
        </w:rPr>
        <w:tab/>
      </w:r>
      <w:r w:rsidR="008A2F82" w:rsidRPr="0046641B">
        <w:rPr>
          <w:rFonts w:asciiTheme="minorHAnsi" w:hAnsiTheme="minorHAnsi" w:cstheme="minorHAnsi"/>
          <w:bCs/>
          <w:sz w:val="22"/>
          <w:szCs w:val="22"/>
        </w:rPr>
        <w:tab/>
      </w:r>
      <w:r w:rsidRPr="0046641B">
        <w:rPr>
          <w:rFonts w:asciiTheme="minorHAnsi" w:hAnsiTheme="minorHAnsi" w:cstheme="minorHAnsi"/>
          <w:bCs/>
          <w:sz w:val="22"/>
          <w:szCs w:val="22"/>
        </w:rPr>
        <w:t xml:space="preserve"> słownie…………...................……………………………………………………………zł</w:t>
      </w:r>
    </w:p>
    <w:p w:rsidR="000329AB" w:rsidRPr="006C01E3" w:rsidRDefault="000329AB" w:rsidP="00685574">
      <w:pPr>
        <w:overflowPunct w:val="0"/>
        <w:autoSpaceDE w:val="0"/>
        <w:autoSpaceDN w:val="0"/>
        <w:adjustRightInd w:val="0"/>
        <w:rPr>
          <w:rFonts w:asciiTheme="minorHAnsi" w:hAnsiTheme="minorHAnsi" w:cstheme="minorHAnsi"/>
          <w:bCs/>
          <w:sz w:val="22"/>
          <w:szCs w:val="22"/>
        </w:rPr>
      </w:pPr>
      <w:r w:rsidRPr="0046641B">
        <w:rPr>
          <w:rFonts w:asciiTheme="minorHAnsi" w:hAnsiTheme="minorHAnsi" w:cstheme="minorHAnsi"/>
          <w:bCs/>
          <w:sz w:val="22"/>
          <w:szCs w:val="22"/>
        </w:rPr>
        <w:tab/>
      </w:r>
      <w:r w:rsidRPr="0046641B">
        <w:rPr>
          <w:rFonts w:asciiTheme="minorHAnsi" w:hAnsiTheme="minorHAnsi" w:cstheme="minorHAnsi"/>
          <w:bCs/>
          <w:sz w:val="22"/>
          <w:szCs w:val="22"/>
        </w:rPr>
        <w:tab/>
      </w:r>
      <w:r w:rsidRPr="0046641B">
        <w:rPr>
          <w:rFonts w:asciiTheme="minorHAnsi" w:hAnsiTheme="minorHAnsi" w:cstheme="minorHAnsi"/>
          <w:bCs/>
          <w:sz w:val="22"/>
          <w:szCs w:val="22"/>
        </w:rPr>
        <w:tab/>
      </w:r>
      <w:r w:rsidRPr="006C01E3">
        <w:rPr>
          <w:rFonts w:asciiTheme="minorHAnsi" w:hAnsiTheme="minorHAnsi" w:cstheme="minorHAnsi"/>
          <w:bCs/>
          <w:sz w:val="22"/>
          <w:szCs w:val="22"/>
        </w:rPr>
        <w:t xml:space="preserve">w tym: pobyt </w:t>
      </w:r>
      <w:r w:rsidR="00F829C3" w:rsidRPr="006C01E3">
        <w:rPr>
          <w:rFonts w:asciiTheme="minorHAnsi" w:hAnsiTheme="minorHAnsi" w:cstheme="minorHAnsi"/>
          <w:bCs/>
          <w:sz w:val="22"/>
          <w:szCs w:val="22"/>
        </w:rPr>
        <w:t>(bez wyżywienia)</w:t>
      </w:r>
      <w:r w:rsidRPr="006C01E3">
        <w:rPr>
          <w:rFonts w:asciiTheme="minorHAnsi" w:hAnsiTheme="minorHAnsi" w:cstheme="minorHAnsi"/>
          <w:bCs/>
          <w:sz w:val="22"/>
          <w:szCs w:val="22"/>
        </w:rPr>
        <w:t>…………….. zł</w:t>
      </w:r>
    </w:p>
    <w:p w:rsidR="000329AB" w:rsidRPr="006C01E3" w:rsidRDefault="000329AB" w:rsidP="00685574">
      <w:pPr>
        <w:overflowPunct w:val="0"/>
        <w:autoSpaceDE w:val="0"/>
        <w:autoSpaceDN w:val="0"/>
        <w:adjustRightInd w:val="0"/>
        <w:rPr>
          <w:rFonts w:asciiTheme="minorHAnsi" w:hAnsiTheme="minorHAnsi" w:cstheme="minorHAnsi"/>
          <w:bCs/>
          <w:sz w:val="22"/>
          <w:szCs w:val="22"/>
        </w:rPr>
      </w:pPr>
      <w:r w:rsidRPr="006C01E3">
        <w:rPr>
          <w:rFonts w:asciiTheme="minorHAnsi" w:hAnsiTheme="minorHAnsi" w:cstheme="minorHAnsi"/>
          <w:bCs/>
          <w:sz w:val="22"/>
          <w:szCs w:val="22"/>
        </w:rPr>
        <w:tab/>
      </w:r>
      <w:r w:rsidRPr="006C01E3">
        <w:rPr>
          <w:rFonts w:asciiTheme="minorHAnsi" w:hAnsiTheme="minorHAnsi" w:cstheme="minorHAnsi"/>
          <w:bCs/>
          <w:sz w:val="22"/>
          <w:szCs w:val="22"/>
        </w:rPr>
        <w:tab/>
      </w:r>
      <w:r w:rsidRPr="006C01E3">
        <w:rPr>
          <w:rFonts w:asciiTheme="minorHAnsi" w:hAnsiTheme="minorHAnsi" w:cstheme="minorHAnsi"/>
          <w:bCs/>
          <w:sz w:val="22"/>
          <w:szCs w:val="22"/>
        </w:rPr>
        <w:tab/>
      </w:r>
      <w:r w:rsidRPr="006C01E3">
        <w:rPr>
          <w:rFonts w:asciiTheme="minorHAnsi" w:hAnsiTheme="minorHAnsi" w:cstheme="minorHAnsi"/>
          <w:bCs/>
          <w:sz w:val="22"/>
          <w:szCs w:val="22"/>
        </w:rPr>
        <w:tab/>
      </w:r>
      <w:r w:rsidRPr="006C01E3">
        <w:rPr>
          <w:rFonts w:asciiTheme="minorHAnsi" w:hAnsiTheme="minorHAnsi" w:cstheme="minorHAnsi"/>
          <w:bCs/>
          <w:sz w:val="22"/>
          <w:szCs w:val="22"/>
        </w:rPr>
        <w:tab/>
      </w:r>
      <w:r w:rsidRPr="006C01E3">
        <w:rPr>
          <w:rFonts w:asciiTheme="minorHAnsi" w:hAnsiTheme="minorHAnsi" w:cstheme="minorHAnsi"/>
          <w:bCs/>
          <w:sz w:val="22"/>
          <w:szCs w:val="22"/>
        </w:rPr>
        <w:tab/>
        <w:t>wyżywienie (śniadanie i kolacja)…………………zł</w:t>
      </w:r>
    </w:p>
    <w:p w:rsidR="000329AB" w:rsidRPr="0046641B" w:rsidRDefault="000329AB" w:rsidP="00685574">
      <w:pPr>
        <w:overflowPunct w:val="0"/>
        <w:autoSpaceDE w:val="0"/>
        <w:autoSpaceDN w:val="0"/>
        <w:adjustRightInd w:val="0"/>
        <w:rPr>
          <w:rFonts w:asciiTheme="minorHAnsi" w:hAnsiTheme="minorHAnsi" w:cstheme="minorHAnsi"/>
          <w:bCs/>
          <w:sz w:val="22"/>
          <w:szCs w:val="22"/>
        </w:rPr>
      </w:pPr>
      <w:r w:rsidRPr="006C01E3">
        <w:rPr>
          <w:rFonts w:asciiTheme="minorHAnsi" w:hAnsiTheme="minorHAnsi" w:cstheme="minorHAnsi"/>
          <w:bCs/>
          <w:sz w:val="22"/>
          <w:szCs w:val="22"/>
        </w:rPr>
        <w:tab/>
      </w:r>
      <w:r w:rsidRPr="006C01E3">
        <w:rPr>
          <w:rFonts w:asciiTheme="minorHAnsi" w:hAnsiTheme="minorHAnsi" w:cstheme="minorHAnsi"/>
          <w:bCs/>
          <w:sz w:val="22"/>
          <w:szCs w:val="22"/>
        </w:rPr>
        <w:tab/>
      </w:r>
      <w:r w:rsidRPr="006C01E3">
        <w:rPr>
          <w:rFonts w:asciiTheme="minorHAnsi" w:hAnsiTheme="minorHAnsi" w:cstheme="minorHAnsi"/>
          <w:bCs/>
          <w:sz w:val="22"/>
          <w:szCs w:val="22"/>
        </w:rPr>
        <w:tab/>
      </w:r>
      <w:r w:rsidRPr="006C01E3">
        <w:rPr>
          <w:rFonts w:asciiTheme="minorHAnsi" w:hAnsiTheme="minorHAnsi" w:cstheme="minorHAnsi"/>
          <w:bCs/>
          <w:sz w:val="22"/>
          <w:szCs w:val="22"/>
        </w:rPr>
        <w:tab/>
      </w:r>
      <w:r w:rsidRPr="006C01E3">
        <w:rPr>
          <w:rFonts w:asciiTheme="minorHAnsi" w:hAnsiTheme="minorHAnsi" w:cstheme="minorHAnsi"/>
          <w:bCs/>
          <w:sz w:val="22"/>
          <w:szCs w:val="22"/>
        </w:rPr>
        <w:tab/>
      </w:r>
      <w:r w:rsidRPr="006C01E3">
        <w:rPr>
          <w:rFonts w:asciiTheme="minorHAnsi" w:hAnsiTheme="minorHAnsi" w:cstheme="minorHAnsi"/>
          <w:bCs/>
          <w:sz w:val="22"/>
          <w:szCs w:val="22"/>
        </w:rPr>
        <w:tab/>
        <w:t>wyżywienie (</w:t>
      </w:r>
      <w:r w:rsidR="004F63B4" w:rsidRPr="006C01E3">
        <w:rPr>
          <w:rFonts w:asciiTheme="minorHAnsi" w:hAnsiTheme="minorHAnsi" w:cstheme="minorHAnsi"/>
          <w:bCs/>
          <w:sz w:val="22"/>
          <w:szCs w:val="22"/>
        </w:rPr>
        <w:t xml:space="preserve">jeden gorący posiłek </w:t>
      </w:r>
      <w:r w:rsidRPr="006C01E3">
        <w:rPr>
          <w:rFonts w:asciiTheme="minorHAnsi" w:hAnsiTheme="minorHAnsi" w:cstheme="minorHAnsi"/>
          <w:bCs/>
          <w:sz w:val="22"/>
          <w:szCs w:val="22"/>
        </w:rPr>
        <w:t>obiad) ……………..zł</w:t>
      </w:r>
    </w:p>
    <w:p w:rsidR="00685574" w:rsidRPr="0046641B" w:rsidRDefault="00685574" w:rsidP="00685574">
      <w:pPr>
        <w:overflowPunct w:val="0"/>
        <w:autoSpaceDE w:val="0"/>
        <w:autoSpaceDN w:val="0"/>
        <w:adjustRightInd w:val="0"/>
        <w:rPr>
          <w:rFonts w:asciiTheme="minorHAnsi" w:hAnsiTheme="minorHAnsi" w:cstheme="minorHAnsi"/>
          <w:bCs/>
          <w:sz w:val="22"/>
          <w:szCs w:val="22"/>
        </w:rPr>
      </w:pPr>
    </w:p>
    <w:p w:rsidR="00685574" w:rsidRPr="0046641B" w:rsidRDefault="00685574" w:rsidP="00685574">
      <w:pPr>
        <w:overflowPunct w:val="0"/>
        <w:autoSpaceDE w:val="0"/>
        <w:autoSpaceDN w:val="0"/>
        <w:adjustRightInd w:val="0"/>
        <w:ind w:left="133" w:firstLine="227"/>
        <w:rPr>
          <w:rFonts w:asciiTheme="minorHAnsi" w:hAnsiTheme="minorHAnsi" w:cstheme="minorHAnsi"/>
          <w:bCs/>
          <w:sz w:val="22"/>
          <w:szCs w:val="22"/>
        </w:rPr>
      </w:pPr>
      <w:r w:rsidRPr="0046641B">
        <w:rPr>
          <w:rFonts w:asciiTheme="minorHAnsi" w:hAnsiTheme="minorHAnsi" w:cstheme="minorHAnsi"/>
          <w:bCs/>
          <w:sz w:val="22"/>
          <w:szCs w:val="22"/>
        </w:rPr>
        <w:t>Deklarujemy realizację zamówienia dla ............... osób.</w:t>
      </w:r>
    </w:p>
    <w:p w:rsidR="00685574" w:rsidRPr="0046641B" w:rsidRDefault="00685574" w:rsidP="00685574">
      <w:pPr>
        <w:overflowPunct w:val="0"/>
        <w:autoSpaceDE w:val="0"/>
        <w:autoSpaceDN w:val="0"/>
        <w:adjustRightInd w:val="0"/>
        <w:rPr>
          <w:rFonts w:asciiTheme="minorHAnsi" w:hAnsiTheme="minorHAnsi" w:cstheme="minorHAnsi"/>
          <w:bCs/>
          <w:sz w:val="22"/>
          <w:szCs w:val="22"/>
        </w:rPr>
      </w:pPr>
    </w:p>
    <w:p w:rsidR="00815B01" w:rsidRPr="0072548F" w:rsidRDefault="00815B01" w:rsidP="00815B01">
      <w:pPr>
        <w:tabs>
          <w:tab w:val="left" w:leader="dot" w:pos="9072"/>
        </w:tabs>
        <w:rPr>
          <w:rFonts w:ascii="Calibri" w:hAnsi="Calibri"/>
          <w:sz w:val="22"/>
          <w:szCs w:val="22"/>
        </w:rPr>
      </w:pPr>
      <w:r w:rsidRPr="0072548F">
        <w:rPr>
          <w:rFonts w:ascii="Calibri" w:hAnsi="Calibri"/>
          <w:b/>
          <w:sz w:val="22"/>
          <w:szCs w:val="22"/>
        </w:rPr>
        <w:t>Miejsce realizacji usługi:</w:t>
      </w:r>
      <w:r w:rsidRPr="0072548F">
        <w:rPr>
          <w:rFonts w:ascii="Calibri" w:hAnsi="Calibri"/>
          <w:sz w:val="22"/>
          <w:szCs w:val="22"/>
        </w:rPr>
        <w:t xml:space="preserve"> (wymienić wszystkie miejsca - adresy realizacji usługi)  </w:t>
      </w:r>
    </w:p>
    <w:p w:rsidR="00815B01" w:rsidRDefault="00815B01" w:rsidP="00815B01">
      <w:pPr>
        <w:overflowPunct w:val="0"/>
        <w:autoSpaceDE w:val="0"/>
        <w:spacing w:line="360" w:lineRule="auto"/>
        <w:ind w:right="-24"/>
        <w:rPr>
          <w:b/>
          <w:bCs/>
        </w:rPr>
      </w:pPr>
    </w:p>
    <w:p w:rsidR="00815B01" w:rsidRPr="00A365F3" w:rsidRDefault="00815B01" w:rsidP="00815B01">
      <w:pPr>
        <w:overflowPunct w:val="0"/>
        <w:autoSpaceDE w:val="0"/>
        <w:spacing w:line="360" w:lineRule="auto"/>
        <w:ind w:right="-24"/>
        <w:rPr>
          <w:b/>
          <w:bCs/>
        </w:rPr>
      </w:pPr>
      <w:r w:rsidRPr="00A365F3">
        <w:rPr>
          <w:b/>
          <w:bCs/>
        </w:rPr>
        <w:t>…………………………………………………………………………………</w:t>
      </w:r>
    </w:p>
    <w:p w:rsidR="00815B01" w:rsidRDefault="00815B01" w:rsidP="00815B01">
      <w:pPr>
        <w:overflowPunct w:val="0"/>
        <w:autoSpaceDE w:val="0"/>
        <w:spacing w:line="360" w:lineRule="auto"/>
        <w:ind w:right="-24"/>
        <w:rPr>
          <w:rFonts w:ascii="Calibri" w:hAnsi="Calibri"/>
          <w:b/>
          <w:sz w:val="22"/>
          <w:szCs w:val="22"/>
          <w:u w:val="single"/>
        </w:rPr>
      </w:pPr>
    </w:p>
    <w:p w:rsidR="008D5401" w:rsidRDefault="00815B01" w:rsidP="008D5401">
      <w:pPr>
        <w:tabs>
          <w:tab w:val="left" w:leader="dot" w:pos="9072"/>
        </w:tabs>
        <w:rPr>
          <w:rFonts w:ascii="Calibri" w:hAnsi="Calibri"/>
          <w:sz w:val="22"/>
          <w:szCs w:val="22"/>
        </w:rPr>
      </w:pPr>
      <w:r w:rsidRPr="00263279">
        <w:rPr>
          <w:rFonts w:ascii="Calibri" w:hAnsi="Calibri"/>
          <w:b/>
          <w:sz w:val="22"/>
          <w:szCs w:val="22"/>
          <w:u w:val="single"/>
        </w:rPr>
        <w:t>Odległości od siedziby Zamawiającego</w:t>
      </w:r>
      <w:r w:rsidR="008D5401">
        <w:rPr>
          <w:rFonts w:ascii="Calibri" w:hAnsi="Calibri"/>
          <w:b/>
          <w:sz w:val="22"/>
          <w:szCs w:val="22"/>
          <w:u w:val="single"/>
        </w:rPr>
        <w:t xml:space="preserve"> </w:t>
      </w:r>
      <w:r w:rsidR="008D5401" w:rsidRPr="008D5401">
        <w:rPr>
          <w:rFonts w:ascii="Calibri" w:hAnsi="Calibri"/>
          <w:sz w:val="22"/>
          <w:szCs w:val="22"/>
          <w:u w:val="single"/>
        </w:rPr>
        <w:t>(</w:t>
      </w:r>
      <w:r w:rsidR="008D5401" w:rsidRPr="0072548F">
        <w:rPr>
          <w:rFonts w:ascii="Calibri" w:hAnsi="Calibri"/>
          <w:sz w:val="22"/>
          <w:szCs w:val="22"/>
        </w:rPr>
        <w:t xml:space="preserve">Siedziba </w:t>
      </w:r>
      <w:r w:rsidR="008D5401" w:rsidRPr="008D5401">
        <w:rPr>
          <w:rFonts w:ascii="Calibri" w:hAnsi="Calibri"/>
          <w:b/>
          <w:sz w:val="22"/>
          <w:szCs w:val="22"/>
        </w:rPr>
        <w:t>Zamawiającego</w:t>
      </w:r>
      <w:r w:rsidR="008D5401" w:rsidRPr="0072548F">
        <w:rPr>
          <w:rFonts w:ascii="Calibri" w:hAnsi="Calibri"/>
          <w:sz w:val="22"/>
          <w:szCs w:val="22"/>
        </w:rPr>
        <w:t xml:space="preserve"> – MOPS Rumia </w:t>
      </w:r>
      <w:r w:rsidR="008D5401">
        <w:rPr>
          <w:rFonts w:ascii="Calibri" w:hAnsi="Calibri"/>
          <w:sz w:val="22"/>
          <w:szCs w:val="22"/>
        </w:rPr>
        <w:t xml:space="preserve">ul. </w:t>
      </w:r>
      <w:r w:rsidR="008D5401" w:rsidRPr="0072548F">
        <w:rPr>
          <w:rFonts w:ascii="Calibri" w:hAnsi="Calibri"/>
          <w:sz w:val="22"/>
          <w:szCs w:val="22"/>
        </w:rPr>
        <w:t>Ślusarska 2</w:t>
      </w:r>
      <w:r w:rsidR="008D5401">
        <w:rPr>
          <w:rFonts w:ascii="Calibri" w:hAnsi="Calibri"/>
          <w:sz w:val="22"/>
          <w:szCs w:val="22"/>
        </w:rPr>
        <w:t>)</w:t>
      </w:r>
    </w:p>
    <w:p w:rsidR="00815B01" w:rsidRPr="00815B01" w:rsidRDefault="00815B01" w:rsidP="00815B01">
      <w:pPr>
        <w:overflowPunct w:val="0"/>
        <w:autoSpaceDE w:val="0"/>
        <w:spacing w:line="360" w:lineRule="auto"/>
        <w:ind w:right="-24"/>
        <w:rPr>
          <w:rFonts w:ascii="Calibri" w:hAnsi="Calibri"/>
          <w:b/>
          <w:sz w:val="22"/>
          <w:szCs w:val="22"/>
          <w:u w:val="single"/>
        </w:rPr>
      </w:pPr>
      <w:r w:rsidRPr="00263279">
        <w:rPr>
          <w:rFonts w:ascii="Calibri" w:hAnsi="Calibri"/>
          <w:b/>
          <w:sz w:val="22"/>
          <w:szCs w:val="22"/>
          <w:u w:val="single"/>
        </w:rPr>
        <w:t xml:space="preserve"> liczone </w:t>
      </w:r>
      <w:r w:rsidRPr="00AC335C">
        <w:rPr>
          <w:rFonts w:asciiTheme="minorHAnsi" w:hAnsiTheme="minorHAnsi"/>
          <w:sz w:val="22"/>
          <w:szCs w:val="22"/>
        </w:rPr>
        <w:t>za pomocą „</w:t>
      </w:r>
      <w:proofErr w:type="spellStart"/>
      <w:r w:rsidRPr="00AC335C">
        <w:rPr>
          <w:rFonts w:asciiTheme="minorHAnsi" w:hAnsiTheme="minorHAnsi"/>
          <w:sz w:val="22"/>
          <w:szCs w:val="22"/>
        </w:rPr>
        <w:t>googlemaps</w:t>
      </w:r>
      <w:proofErr w:type="spellEnd"/>
      <w:r w:rsidRPr="00AC335C">
        <w:rPr>
          <w:rFonts w:asciiTheme="minorHAnsi" w:hAnsiTheme="minorHAnsi"/>
          <w:sz w:val="22"/>
          <w:szCs w:val="22"/>
        </w:rPr>
        <w:t xml:space="preserve">” w ustawieniu wyznacz trasę dla auta osobowego. Wykonawca winien posłużyć się tą aplikacją, celem podania prawidłowej odległości w ofercie. </w:t>
      </w:r>
      <w:r w:rsidRPr="00A365F3">
        <w:rPr>
          <w:b/>
          <w:bCs/>
        </w:rPr>
        <w:tab/>
      </w:r>
    </w:p>
    <w:p w:rsidR="00815B01" w:rsidRPr="00A365F3" w:rsidRDefault="00815B01" w:rsidP="00815B01">
      <w:pPr>
        <w:overflowPunct w:val="0"/>
        <w:autoSpaceDE w:val="0"/>
        <w:spacing w:line="360" w:lineRule="auto"/>
        <w:ind w:right="-24"/>
        <w:rPr>
          <w:b/>
          <w:bCs/>
        </w:rPr>
      </w:pPr>
      <w:r w:rsidRPr="00F0306A">
        <w:rPr>
          <w:rFonts w:asciiTheme="minorHAnsi" w:hAnsiTheme="minorHAnsi" w:cstheme="minorHAnsi"/>
          <w:b/>
          <w:bCs/>
        </w:rPr>
        <w:t>odległość od siedziby Zamawiającego</w:t>
      </w:r>
      <w:r w:rsidRPr="00A365F3">
        <w:rPr>
          <w:b/>
          <w:bCs/>
        </w:rPr>
        <w:t>:……………………………………..</w:t>
      </w:r>
    </w:p>
    <w:p w:rsidR="00815B01" w:rsidRDefault="00815B01" w:rsidP="000E4913">
      <w:pPr>
        <w:overflowPunct w:val="0"/>
        <w:autoSpaceDE w:val="0"/>
        <w:autoSpaceDN w:val="0"/>
        <w:adjustRightInd w:val="0"/>
        <w:ind w:left="321"/>
        <w:rPr>
          <w:rFonts w:asciiTheme="minorHAnsi" w:hAnsiTheme="minorHAnsi" w:cstheme="minorHAnsi"/>
          <w:bCs/>
          <w:sz w:val="22"/>
          <w:szCs w:val="22"/>
        </w:rPr>
      </w:pPr>
    </w:p>
    <w:p w:rsidR="00685574" w:rsidRPr="0046641B" w:rsidRDefault="00685574" w:rsidP="00685574">
      <w:pPr>
        <w:autoSpaceDE w:val="0"/>
        <w:autoSpaceDN w:val="0"/>
        <w:adjustRightInd w:val="0"/>
        <w:spacing w:line="276" w:lineRule="auto"/>
        <w:rPr>
          <w:rFonts w:asciiTheme="minorHAnsi" w:hAnsiTheme="minorHAnsi" w:cstheme="minorHAnsi"/>
          <w:sz w:val="22"/>
          <w:szCs w:val="22"/>
        </w:rPr>
      </w:pPr>
    </w:p>
    <w:p w:rsidR="001339BD" w:rsidRPr="006C01E3" w:rsidRDefault="000E4913" w:rsidP="001339BD">
      <w:pPr>
        <w:pStyle w:val="Standard"/>
        <w:tabs>
          <w:tab w:val="left" w:pos="426"/>
        </w:tabs>
        <w:autoSpaceDE w:val="0"/>
        <w:autoSpaceDN w:val="0"/>
        <w:adjustRightInd w:val="0"/>
        <w:ind w:left="360"/>
        <w:jc w:val="both"/>
        <w:textAlignment w:val="baseline"/>
        <w:rPr>
          <w:rFonts w:asciiTheme="minorHAnsi" w:hAnsiTheme="minorHAnsi" w:cstheme="minorHAnsi"/>
          <w:sz w:val="22"/>
          <w:szCs w:val="22"/>
        </w:rPr>
      </w:pPr>
      <w:r w:rsidRPr="006C01E3">
        <w:rPr>
          <w:rFonts w:asciiTheme="minorHAnsi" w:hAnsiTheme="minorHAnsi" w:cstheme="minorHAnsi"/>
          <w:b/>
          <w:sz w:val="22"/>
          <w:szCs w:val="22"/>
        </w:rPr>
        <w:t xml:space="preserve">ŁĄCZNA WARTOĆ </w:t>
      </w:r>
      <w:r w:rsidR="001339BD" w:rsidRPr="006C01E3">
        <w:rPr>
          <w:rFonts w:asciiTheme="minorHAnsi" w:hAnsiTheme="minorHAnsi" w:cstheme="minorHAnsi"/>
          <w:b/>
          <w:sz w:val="22"/>
          <w:szCs w:val="22"/>
        </w:rPr>
        <w:t>SPECJALISTYCZNYCH USŁUG NETTO</w:t>
      </w:r>
      <w:r w:rsidRPr="006C01E3">
        <w:rPr>
          <w:rFonts w:asciiTheme="minorHAnsi" w:hAnsiTheme="minorHAnsi" w:cstheme="minorHAnsi"/>
          <w:b/>
          <w:sz w:val="22"/>
          <w:szCs w:val="22"/>
        </w:rPr>
        <w:t>:</w:t>
      </w:r>
      <w:r w:rsidR="001339BD" w:rsidRPr="006C01E3">
        <w:rPr>
          <w:rFonts w:asciiTheme="minorHAnsi" w:hAnsiTheme="minorHAnsi" w:cstheme="minorHAnsi"/>
          <w:sz w:val="22"/>
          <w:szCs w:val="22"/>
        </w:rPr>
        <w:t xml:space="preserve">  </w:t>
      </w:r>
      <w:r w:rsidR="001339BD" w:rsidRPr="0046641B">
        <w:rPr>
          <w:rFonts w:asciiTheme="minorHAnsi" w:hAnsiTheme="minorHAnsi" w:cstheme="minorHAnsi"/>
          <w:sz w:val="22"/>
          <w:szCs w:val="22"/>
        </w:rPr>
        <w:t>iloczyn szacowanej ilości osób</w:t>
      </w:r>
      <w:r w:rsidR="008D5401">
        <w:rPr>
          <w:rFonts w:asciiTheme="minorHAnsi" w:hAnsiTheme="minorHAnsi" w:cstheme="minorHAnsi"/>
          <w:sz w:val="22"/>
          <w:szCs w:val="22"/>
        </w:rPr>
        <w:t xml:space="preserve"> …………….x ………………….. cena za osob</w:t>
      </w:r>
      <w:r w:rsidR="008505B4">
        <w:rPr>
          <w:rFonts w:asciiTheme="minorHAnsi" w:hAnsiTheme="minorHAnsi" w:cstheme="minorHAnsi"/>
          <w:sz w:val="22"/>
          <w:szCs w:val="22"/>
        </w:rPr>
        <w:t>o</w:t>
      </w:r>
      <w:r w:rsidR="001339BD" w:rsidRPr="0046641B">
        <w:rPr>
          <w:rFonts w:asciiTheme="minorHAnsi" w:hAnsiTheme="minorHAnsi" w:cstheme="minorHAnsi"/>
          <w:sz w:val="22"/>
          <w:szCs w:val="22"/>
        </w:rPr>
        <w:t xml:space="preserve">dobę </w:t>
      </w:r>
      <w:r w:rsidR="00285517" w:rsidRPr="0046641B">
        <w:rPr>
          <w:rFonts w:asciiTheme="minorHAnsi" w:hAnsiTheme="minorHAnsi" w:cstheme="minorHAnsi"/>
          <w:sz w:val="22"/>
          <w:szCs w:val="22"/>
        </w:rPr>
        <w:t>netto</w:t>
      </w:r>
      <w:r w:rsidR="001339BD" w:rsidRPr="0046641B">
        <w:rPr>
          <w:rFonts w:asciiTheme="minorHAnsi" w:hAnsiTheme="minorHAnsi" w:cstheme="minorHAnsi"/>
          <w:sz w:val="22"/>
          <w:szCs w:val="22"/>
        </w:rPr>
        <w:t xml:space="preserve"> (wraz z trzema posiłkami</w:t>
      </w:r>
      <w:r w:rsidR="004F63B4">
        <w:rPr>
          <w:rFonts w:asciiTheme="minorHAnsi" w:hAnsiTheme="minorHAnsi" w:cstheme="minorHAnsi"/>
          <w:sz w:val="22"/>
          <w:szCs w:val="22"/>
        </w:rPr>
        <w:t xml:space="preserve">, </w:t>
      </w:r>
      <w:r w:rsidR="004F63B4" w:rsidRPr="006C01E3">
        <w:rPr>
          <w:rFonts w:asciiTheme="minorHAnsi" w:hAnsiTheme="minorHAnsi" w:cstheme="minorHAnsi"/>
          <w:sz w:val="22"/>
          <w:szCs w:val="22"/>
        </w:rPr>
        <w:t>w tym jednym gorącym</w:t>
      </w:r>
      <w:r w:rsidR="00724C1F">
        <w:rPr>
          <w:rFonts w:asciiTheme="minorHAnsi" w:hAnsiTheme="minorHAnsi" w:cstheme="minorHAnsi"/>
          <w:sz w:val="22"/>
          <w:szCs w:val="22"/>
        </w:rPr>
        <w:t xml:space="preserve">) x </w:t>
      </w:r>
      <w:r w:rsidR="00724C1F" w:rsidRPr="005A3052">
        <w:rPr>
          <w:rFonts w:asciiTheme="minorHAnsi" w:hAnsiTheme="minorHAnsi" w:cstheme="minorHAnsi"/>
          <w:sz w:val="22"/>
          <w:szCs w:val="22"/>
        </w:rPr>
        <w:t>699</w:t>
      </w:r>
      <w:r w:rsidR="00815B01">
        <w:rPr>
          <w:rFonts w:asciiTheme="minorHAnsi" w:hAnsiTheme="minorHAnsi" w:cstheme="minorHAnsi"/>
          <w:sz w:val="22"/>
          <w:szCs w:val="22"/>
        </w:rPr>
        <w:t xml:space="preserve"> dni</w:t>
      </w:r>
      <w:r w:rsidR="001339BD" w:rsidRPr="006C01E3">
        <w:rPr>
          <w:rFonts w:asciiTheme="minorHAnsi" w:hAnsiTheme="minorHAnsi" w:cstheme="minorHAnsi"/>
          <w:sz w:val="22"/>
          <w:szCs w:val="22"/>
        </w:rPr>
        <w:t xml:space="preserve"> = …………………………………………………………………….. </w:t>
      </w:r>
    </w:p>
    <w:p w:rsidR="00285517" w:rsidRPr="0046641B" w:rsidRDefault="00285517" w:rsidP="001339BD">
      <w:pPr>
        <w:pStyle w:val="Standard"/>
        <w:tabs>
          <w:tab w:val="left" w:pos="426"/>
        </w:tabs>
        <w:autoSpaceDE w:val="0"/>
        <w:autoSpaceDN w:val="0"/>
        <w:adjustRightInd w:val="0"/>
        <w:ind w:left="360"/>
        <w:jc w:val="both"/>
        <w:textAlignment w:val="baseline"/>
        <w:rPr>
          <w:rFonts w:asciiTheme="minorHAnsi" w:hAnsiTheme="minorHAnsi" w:cstheme="minorHAnsi"/>
          <w:sz w:val="22"/>
          <w:szCs w:val="22"/>
        </w:rPr>
      </w:pPr>
    </w:p>
    <w:p w:rsidR="00D0707D" w:rsidRDefault="001339BD" w:rsidP="00D221A7">
      <w:pPr>
        <w:pStyle w:val="Standard"/>
        <w:tabs>
          <w:tab w:val="left" w:pos="426"/>
        </w:tabs>
        <w:autoSpaceDE w:val="0"/>
        <w:autoSpaceDN w:val="0"/>
        <w:adjustRightInd w:val="0"/>
        <w:ind w:left="360"/>
        <w:jc w:val="both"/>
        <w:textAlignment w:val="baseline"/>
        <w:rPr>
          <w:rFonts w:asciiTheme="minorHAnsi" w:hAnsiTheme="minorHAnsi" w:cstheme="minorHAnsi"/>
          <w:sz w:val="22"/>
          <w:szCs w:val="22"/>
        </w:rPr>
      </w:pPr>
      <w:r w:rsidRPr="006C01E3">
        <w:rPr>
          <w:rFonts w:asciiTheme="minorHAnsi" w:hAnsiTheme="minorHAnsi" w:cstheme="minorHAnsi"/>
          <w:b/>
          <w:sz w:val="22"/>
          <w:szCs w:val="22"/>
        </w:rPr>
        <w:t>ŁĄCZNA WARTOĆ SPECJALISTYCZNYCH USŁUG BRUTTO:</w:t>
      </w:r>
      <w:r w:rsidRPr="006C01E3">
        <w:rPr>
          <w:rFonts w:asciiTheme="minorHAnsi" w:hAnsiTheme="minorHAnsi" w:cstheme="minorHAnsi"/>
          <w:sz w:val="22"/>
          <w:szCs w:val="22"/>
        </w:rPr>
        <w:t xml:space="preserve">  iloczyn szacowanej ilości osób </w:t>
      </w:r>
      <w:r w:rsidR="008D5401">
        <w:rPr>
          <w:rFonts w:asciiTheme="minorHAnsi" w:hAnsiTheme="minorHAnsi" w:cstheme="minorHAnsi"/>
          <w:sz w:val="22"/>
          <w:szCs w:val="22"/>
        </w:rPr>
        <w:t>…………….x ………………….. cena za osobo</w:t>
      </w:r>
      <w:r w:rsidRPr="006C01E3">
        <w:rPr>
          <w:rFonts w:asciiTheme="minorHAnsi" w:hAnsiTheme="minorHAnsi" w:cstheme="minorHAnsi"/>
          <w:sz w:val="22"/>
          <w:szCs w:val="22"/>
        </w:rPr>
        <w:t>dobę brutto (wraz  trzema posiłkami</w:t>
      </w:r>
      <w:r w:rsidR="004F63B4" w:rsidRPr="006C01E3">
        <w:rPr>
          <w:rFonts w:asciiTheme="minorHAnsi" w:hAnsiTheme="minorHAnsi" w:cstheme="minorHAnsi"/>
          <w:sz w:val="22"/>
          <w:szCs w:val="22"/>
        </w:rPr>
        <w:t xml:space="preserve"> w tym jednym gorącym</w:t>
      </w:r>
      <w:r w:rsidRPr="006C01E3">
        <w:rPr>
          <w:rFonts w:asciiTheme="minorHAnsi" w:hAnsiTheme="minorHAnsi" w:cstheme="minorHAnsi"/>
          <w:sz w:val="22"/>
          <w:szCs w:val="22"/>
        </w:rPr>
        <w:t xml:space="preserve">) x </w:t>
      </w:r>
      <w:r w:rsidR="00724C1F" w:rsidRPr="005A3052">
        <w:rPr>
          <w:rFonts w:asciiTheme="minorHAnsi" w:hAnsiTheme="minorHAnsi" w:cstheme="minorHAnsi"/>
          <w:sz w:val="22"/>
          <w:szCs w:val="22"/>
        </w:rPr>
        <w:t>699</w:t>
      </w:r>
      <w:r w:rsidR="00815B01">
        <w:rPr>
          <w:rFonts w:asciiTheme="minorHAnsi" w:hAnsiTheme="minorHAnsi" w:cstheme="minorHAnsi"/>
          <w:sz w:val="22"/>
          <w:szCs w:val="22"/>
        </w:rPr>
        <w:t xml:space="preserve"> dni</w:t>
      </w:r>
      <w:r w:rsidRPr="006C01E3">
        <w:rPr>
          <w:rFonts w:asciiTheme="minorHAnsi" w:hAnsiTheme="minorHAnsi" w:cstheme="minorHAnsi"/>
          <w:sz w:val="22"/>
          <w:szCs w:val="22"/>
        </w:rPr>
        <w:t xml:space="preserve"> </w:t>
      </w:r>
      <w:r w:rsidRPr="0046641B">
        <w:rPr>
          <w:rFonts w:asciiTheme="minorHAnsi" w:hAnsiTheme="minorHAnsi" w:cstheme="minorHAnsi"/>
          <w:sz w:val="22"/>
          <w:szCs w:val="22"/>
        </w:rPr>
        <w:t>= …………………………………………………………………….. w tym VAT</w:t>
      </w:r>
      <w:r w:rsidR="00285517" w:rsidRPr="0046641B">
        <w:rPr>
          <w:rFonts w:asciiTheme="minorHAnsi" w:hAnsiTheme="minorHAnsi" w:cstheme="minorHAnsi"/>
          <w:sz w:val="22"/>
          <w:szCs w:val="22"/>
        </w:rPr>
        <w:t xml:space="preserve"> ……….%</w:t>
      </w:r>
    </w:p>
    <w:p w:rsidR="00D221A7" w:rsidRPr="00D221A7" w:rsidRDefault="00D221A7" w:rsidP="00D221A7">
      <w:pPr>
        <w:pStyle w:val="Standard"/>
        <w:tabs>
          <w:tab w:val="left" w:pos="426"/>
        </w:tabs>
        <w:autoSpaceDE w:val="0"/>
        <w:autoSpaceDN w:val="0"/>
        <w:adjustRightInd w:val="0"/>
        <w:ind w:left="360"/>
        <w:jc w:val="both"/>
        <w:textAlignment w:val="baseline"/>
        <w:rPr>
          <w:rFonts w:asciiTheme="minorHAnsi" w:hAnsiTheme="minorHAnsi" w:cstheme="minorHAnsi"/>
          <w:sz w:val="22"/>
          <w:szCs w:val="22"/>
        </w:rPr>
      </w:pPr>
    </w:p>
    <w:p w:rsidR="00EC720B" w:rsidRPr="0046641B" w:rsidRDefault="00EC720B" w:rsidP="003348E0">
      <w:pPr>
        <w:pStyle w:val="Akapitzlist"/>
        <w:numPr>
          <w:ilvl w:val="0"/>
          <w:numId w:val="5"/>
        </w:numPr>
        <w:tabs>
          <w:tab w:val="left" w:pos="426"/>
        </w:tabs>
        <w:spacing w:after="120" w:line="240" w:lineRule="auto"/>
        <w:ind w:left="426" w:right="-108" w:hanging="426"/>
        <w:contextualSpacing/>
        <w:rPr>
          <w:rFonts w:asciiTheme="minorHAnsi" w:eastAsia="Times New Roman" w:hAnsiTheme="minorHAnsi" w:cstheme="minorHAnsi"/>
          <w:bCs/>
          <w:lang w:eastAsia="pl-PL"/>
        </w:rPr>
      </w:pPr>
      <w:r w:rsidRPr="0046641B">
        <w:rPr>
          <w:rFonts w:asciiTheme="minorHAnsi" w:eastAsia="Times New Roman" w:hAnsiTheme="minorHAnsi" w:cstheme="minorHAnsi"/>
          <w:bCs/>
          <w:lang w:eastAsia="pl-PL"/>
        </w:rPr>
        <w:t>Oświadczam/-my, że powyższa cena pokrywa wszystkie koszty związane z realizacją przedmiotu zamówienia, w szczególności związanych z zapewnieniem warunków do świadczenia usług (w tym</w:t>
      </w:r>
      <w:r w:rsidR="00562DF7">
        <w:rPr>
          <w:rFonts w:asciiTheme="minorHAnsi" w:eastAsia="Times New Roman" w:hAnsiTheme="minorHAnsi" w:cstheme="minorHAnsi"/>
          <w:bCs/>
          <w:lang w:eastAsia="pl-PL"/>
        </w:rPr>
        <w:t xml:space="preserve"> uwzględniających konieczność realizowania wytycznych odpowiednich organów sanitarnych i państwowych związanych z przeciwdziałaniem COVID-19 oraz</w:t>
      </w:r>
      <w:r w:rsidRPr="0046641B">
        <w:rPr>
          <w:rFonts w:asciiTheme="minorHAnsi" w:eastAsia="Times New Roman" w:hAnsiTheme="minorHAnsi" w:cstheme="minorHAnsi"/>
          <w:bCs/>
          <w:lang w:eastAsia="pl-PL"/>
        </w:rPr>
        <w:t xml:space="preserve"> dotyczące utrzymania lokalu)</w:t>
      </w:r>
      <w:r w:rsidR="00C4680C" w:rsidRPr="0046641B">
        <w:rPr>
          <w:rFonts w:asciiTheme="minorHAnsi" w:eastAsia="Times New Roman" w:hAnsiTheme="minorHAnsi" w:cstheme="minorHAnsi"/>
          <w:bCs/>
          <w:lang w:eastAsia="pl-PL"/>
        </w:rPr>
        <w:t>,</w:t>
      </w:r>
      <w:r w:rsidRPr="0046641B">
        <w:rPr>
          <w:rFonts w:asciiTheme="minorHAnsi" w:eastAsia="Times New Roman" w:hAnsiTheme="minorHAnsi" w:cstheme="minorHAnsi"/>
          <w:bCs/>
          <w:lang w:eastAsia="pl-PL"/>
        </w:rPr>
        <w:t xml:space="preserve"> </w:t>
      </w:r>
    </w:p>
    <w:p w:rsidR="00F25985" w:rsidRPr="00A054A4" w:rsidRDefault="00EC720B" w:rsidP="003348E0">
      <w:pPr>
        <w:pStyle w:val="Akapitzlist"/>
        <w:numPr>
          <w:ilvl w:val="0"/>
          <w:numId w:val="5"/>
        </w:numPr>
        <w:tabs>
          <w:tab w:val="left" w:pos="426"/>
        </w:tabs>
        <w:spacing w:after="120" w:line="240" w:lineRule="auto"/>
        <w:ind w:left="426" w:right="-108" w:hanging="426"/>
        <w:contextualSpacing/>
        <w:rPr>
          <w:rFonts w:asciiTheme="minorHAnsi" w:eastAsia="Times New Roman" w:hAnsiTheme="minorHAnsi" w:cstheme="minorHAnsi"/>
          <w:bCs/>
          <w:lang w:eastAsia="pl-PL"/>
        </w:rPr>
      </w:pPr>
      <w:r w:rsidRPr="0046641B">
        <w:rPr>
          <w:rFonts w:asciiTheme="minorHAnsi" w:eastAsia="Times New Roman" w:hAnsiTheme="minorHAnsi" w:cstheme="minorHAnsi"/>
          <w:bCs/>
          <w:lang w:eastAsia="pl-PL"/>
        </w:rPr>
        <w:t>Jednocześnie w ramach powyższej ceny całkowitej brutto, gwarantuje</w:t>
      </w:r>
      <w:r w:rsidRPr="00A054A4">
        <w:rPr>
          <w:rFonts w:asciiTheme="minorHAnsi" w:eastAsia="Times New Roman" w:hAnsiTheme="minorHAnsi" w:cstheme="minorHAnsi"/>
          <w:bCs/>
          <w:lang w:eastAsia="pl-PL"/>
        </w:rPr>
        <w:t>/</w:t>
      </w:r>
      <w:r w:rsidRPr="00A054A4">
        <w:rPr>
          <w:rFonts w:asciiTheme="minorHAnsi" w:eastAsia="Times New Roman" w:hAnsiTheme="minorHAnsi" w:cstheme="minorHAnsi"/>
          <w:bCs/>
          <w:lang w:eastAsia="pl-PL"/>
        </w:rPr>
        <w:noBreakHyphen/>
        <w:t xml:space="preserve">my osobom świadczącym usługi opiekuńcze minimalną stawkę </w:t>
      </w:r>
      <w:r w:rsidR="00C4680C" w:rsidRPr="00A054A4">
        <w:rPr>
          <w:rFonts w:asciiTheme="minorHAnsi" w:eastAsia="Times New Roman" w:hAnsiTheme="minorHAnsi" w:cstheme="minorHAnsi"/>
          <w:bCs/>
          <w:lang w:eastAsia="pl-PL"/>
        </w:rPr>
        <w:t xml:space="preserve">godzinową </w:t>
      </w:r>
      <w:r w:rsidRPr="00A054A4">
        <w:rPr>
          <w:rFonts w:asciiTheme="minorHAnsi" w:eastAsia="Times New Roman" w:hAnsiTheme="minorHAnsi" w:cstheme="minorHAnsi"/>
          <w:bCs/>
          <w:lang w:eastAsia="pl-PL"/>
        </w:rPr>
        <w:t>w okresie trwania umowy, niezależnie od formy zatrudnienia, w</w:t>
      </w:r>
      <w:r w:rsidR="008D5401">
        <w:rPr>
          <w:rFonts w:asciiTheme="minorHAnsi" w:eastAsia="Times New Roman" w:hAnsiTheme="minorHAnsi" w:cstheme="minorHAnsi"/>
          <w:bCs/>
          <w:lang w:eastAsia="pl-PL"/>
        </w:rPr>
        <w:t xml:space="preserve"> 2020 r. w</w:t>
      </w:r>
      <w:r w:rsidRPr="00A054A4">
        <w:rPr>
          <w:rFonts w:asciiTheme="minorHAnsi" w:eastAsia="Times New Roman" w:hAnsiTheme="minorHAnsi" w:cstheme="minorHAnsi"/>
          <w:bCs/>
          <w:lang w:eastAsia="pl-PL"/>
        </w:rPr>
        <w:t xml:space="preserve"> wysokości - za 1 godz</w:t>
      </w:r>
      <w:r w:rsidR="006E10C3">
        <w:rPr>
          <w:rFonts w:asciiTheme="minorHAnsi" w:eastAsia="Times New Roman" w:hAnsiTheme="minorHAnsi" w:cstheme="minorHAnsi"/>
          <w:bCs/>
          <w:lang w:eastAsia="pl-PL"/>
        </w:rPr>
        <w:t>inę (60 min.) świadczenia pracy</w:t>
      </w:r>
      <w:r w:rsidR="008D5401">
        <w:rPr>
          <w:rFonts w:asciiTheme="minorHAnsi" w:eastAsia="Times New Roman" w:hAnsiTheme="minorHAnsi" w:cstheme="minorHAnsi"/>
          <w:bCs/>
          <w:lang w:eastAsia="pl-PL"/>
        </w:rPr>
        <w:t xml:space="preserve"> </w:t>
      </w:r>
      <w:r w:rsidR="00C4680C" w:rsidRPr="00A054A4">
        <w:rPr>
          <w:rFonts w:asciiTheme="minorHAnsi" w:eastAsia="Times New Roman" w:hAnsiTheme="minorHAnsi" w:cstheme="minorHAnsi"/>
          <w:bCs/>
          <w:lang w:eastAsia="pl-PL"/>
        </w:rPr>
        <w:t>zgodnie*/niezgodnie* z ustawą</w:t>
      </w:r>
      <w:r w:rsidR="00F25985" w:rsidRPr="00A054A4">
        <w:rPr>
          <w:rFonts w:asciiTheme="minorHAnsi" w:eastAsia="Times New Roman" w:hAnsiTheme="minorHAnsi" w:cstheme="minorHAnsi"/>
          <w:bCs/>
          <w:lang w:eastAsia="pl-PL"/>
        </w:rPr>
        <w:t xml:space="preserve"> </w:t>
      </w:r>
      <w:bookmarkStart w:id="0" w:name="highlightHit_1"/>
      <w:bookmarkEnd w:id="0"/>
      <w:r w:rsidR="00F25985" w:rsidRPr="00A054A4">
        <w:rPr>
          <w:rFonts w:asciiTheme="minorHAnsi" w:eastAsia="Times New Roman" w:hAnsiTheme="minorHAnsi" w:cstheme="minorHAnsi"/>
          <w:bCs/>
          <w:lang w:eastAsia="pl-PL"/>
        </w:rPr>
        <w:t xml:space="preserve">o </w:t>
      </w:r>
      <w:bookmarkStart w:id="1" w:name="highlightHit_2"/>
      <w:bookmarkEnd w:id="1"/>
      <w:r w:rsidR="00F25985" w:rsidRPr="00A054A4">
        <w:rPr>
          <w:rFonts w:asciiTheme="minorHAnsi" w:eastAsia="Times New Roman" w:hAnsiTheme="minorHAnsi" w:cstheme="minorHAnsi"/>
          <w:bCs/>
          <w:lang w:eastAsia="pl-PL"/>
        </w:rPr>
        <w:t xml:space="preserve">minimalnym </w:t>
      </w:r>
      <w:bookmarkStart w:id="2" w:name="highlightHit_3"/>
      <w:bookmarkEnd w:id="2"/>
      <w:r w:rsidR="00F25985" w:rsidRPr="00A054A4">
        <w:rPr>
          <w:rFonts w:asciiTheme="minorHAnsi" w:eastAsia="Times New Roman" w:hAnsiTheme="minorHAnsi" w:cstheme="minorHAnsi"/>
          <w:bCs/>
          <w:lang w:eastAsia="pl-PL"/>
        </w:rPr>
        <w:t xml:space="preserve">wynagrodzeniu za pracę z dnia 10 października 2002 r. </w:t>
      </w:r>
      <w:hyperlink r:id="rId8" w:history="1">
        <w:r w:rsidR="00562DF7">
          <w:rPr>
            <w:rFonts w:asciiTheme="minorHAnsi" w:hAnsiTheme="minorHAnsi" w:cstheme="minorHAnsi"/>
          </w:rPr>
          <w:t xml:space="preserve">(tj. Dz.U. z 2018 r. poz. 2177 z </w:t>
        </w:r>
        <w:proofErr w:type="spellStart"/>
        <w:r w:rsidR="00562DF7">
          <w:rPr>
            <w:rFonts w:asciiTheme="minorHAnsi" w:hAnsiTheme="minorHAnsi" w:cstheme="minorHAnsi"/>
          </w:rPr>
          <w:t>póż</w:t>
        </w:r>
        <w:proofErr w:type="spellEnd"/>
        <w:r w:rsidR="00562DF7">
          <w:rPr>
            <w:rFonts w:asciiTheme="minorHAnsi" w:hAnsiTheme="minorHAnsi" w:cstheme="minorHAnsi"/>
          </w:rPr>
          <w:t>. zmian.</w:t>
        </w:r>
        <w:r w:rsidR="008A6034" w:rsidRPr="00A054A4">
          <w:rPr>
            <w:rFonts w:asciiTheme="minorHAnsi" w:hAnsiTheme="minorHAnsi" w:cstheme="minorHAnsi"/>
          </w:rPr>
          <w:t>)</w:t>
        </w:r>
      </w:hyperlink>
      <w:r w:rsidR="008A6034" w:rsidRPr="00A054A4">
        <w:rPr>
          <w:rFonts w:asciiTheme="minorHAnsi" w:hAnsiTheme="minorHAnsi" w:cstheme="minorHAnsi"/>
        </w:rPr>
        <w:t xml:space="preserve"> </w:t>
      </w:r>
      <w:r w:rsidR="00C4680C" w:rsidRPr="00A054A4">
        <w:rPr>
          <w:rFonts w:asciiTheme="minorHAnsi" w:eastAsia="Times New Roman" w:hAnsiTheme="minorHAnsi" w:cstheme="minorHAnsi"/>
          <w:bCs/>
          <w:lang w:eastAsia="pl-PL"/>
        </w:rPr>
        <w:t>oraz rozporządzeniem</w:t>
      </w:r>
      <w:r w:rsidR="00A054A4" w:rsidRPr="00A054A4">
        <w:rPr>
          <w:rFonts w:asciiTheme="minorHAnsi" w:eastAsia="Times New Roman" w:hAnsiTheme="minorHAnsi" w:cstheme="minorHAnsi"/>
          <w:bCs/>
          <w:lang w:eastAsia="pl-PL"/>
        </w:rPr>
        <w:t xml:space="preserve"> </w:t>
      </w:r>
      <w:r w:rsidR="00F25985" w:rsidRPr="00A054A4">
        <w:rPr>
          <w:rFonts w:asciiTheme="minorHAnsi" w:eastAsia="Times New Roman" w:hAnsiTheme="minorHAnsi" w:cstheme="minorHAnsi"/>
          <w:bCs/>
          <w:lang w:eastAsia="pl-PL"/>
        </w:rPr>
        <w:t>Rady Ministrów</w:t>
      </w:r>
      <w:r w:rsidR="00C4680C" w:rsidRPr="00A054A4">
        <w:rPr>
          <w:rFonts w:asciiTheme="minorHAnsi" w:eastAsia="Times New Roman" w:hAnsiTheme="minorHAnsi" w:cstheme="minorHAnsi"/>
          <w:bCs/>
          <w:lang w:eastAsia="pl-PL"/>
        </w:rPr>
        <w:t xml:space="preserve"> </w:t>
      </w:r>
      <w:r w:rsidR="00562DF7">
        <w:rPr>
          <w:rFonts w:asciiTheme="minorHAnsi" w:eastAsia="Times New Roman" w:hAnsiTheme="minorHAnsi" w:cstheme="minorHAnsi"/>
          <w:bCs/>
          <w:lang w:eastAsia="pl-PL"/>
        </w:rPr>
        <w:t>z dnia 10</w:t>
      </w:r>
      <w:r w:rsidR="00F25985" w:rsidRPr="00A054A4">
        <w:rPr>
          <w:rFonts w:asciiTheme="minorHAnsi" w:eastAsia="Times New Roman" w:hAnsiTheme="minorHAnsi" w:cstheme="minorHAnsi"/>
          <w:bCs/>
          <w:lang w:eastAsia="pl-PL"/>
        </w:rPr>
        <w:t xml:space="preserve"> września 201</w:t>
      </w:r>
      <w:r w:rsidR="00562DF7">
        <w:rPr>
          <w:rFonts w:asciiTheme="minorHAnsi" w:eastAsia="Times New Roman" w:hAnsiTheme="minorHAnsi" w:cstheme="minorHAnsi"/>
          <w:bCs/>
          <w:lang w:eastAsia="pl-PL"/>
        </w:rPr>
        <w:t>9</w:t>
      </w:r>
      <w:r w:rsidR="00F25985" w:rsidRPr="00A054A4">
        <w:rPr>
          <w:rFonts w:asciiTheme="minorHAnsi" w:eastAsia="Times New Roman" w:hAnsiTheme="minorHAnsi" w:cstheme="minorHAnsi"/>
          <w:bCs/>
          <w:lang w:eastAsia="pl-PL"/>
        </w:rPr>
        <w:t xml:space="preserve"> r. w sprawie wysokości</w:t>
      </w:r>
      <w:r w:rsidR="00A054A4">
        <w:rPr>
          <w:rFonts w:asciiTheme="minorHAnsi" w:eastAsia="Times New Roman" w:hAnsiTheme="minorHAnsi" w:cstheme="minorHAnsi"/>
          <w:bCs/>
          <w:lang w:eastAsia="pl-PL"/>
        </w:rPr>
        <w:t xml:space="preserve"> minimalnego wynagrodzenia za pracę oraz</w:t>
      </w:r>
      <w:r w:rsidR="00F25985" w:rsidRPr="00A054A4">
        <w:rPr>
          <w:rFonts w:asciiTheme="minorHAnsi" w:eastAsia="Times New Roman" w:hAnsiTheme="minorHAnsi" w:cstheme="minorHAnsi"/>
          <w:bCs/>
          <w:lang w:eastAsia="pl-PL"/>
        </w:rPr>
        <w:t xml:space="preserve"> minimalnej stawki</w:t>
      </w:r>
      <w:r w:rsidR="004147B4">
        <w:rPr>
          <w:rFonts w:asciiTheme="minorHAnsi" w:eastAsia="Times New Roman" w:hAnsiTheme="minorHAnsi" w:cstheme="minorHAnsi"/>
          <w:bCs/>
          <w:lang w:eastAsia="pl-PL"/>
        </w:rPr>
        <w:t xml:space="preserve"> godzinowej w 20</w:t>
      </w:r>
      <w:r w:rsidR="00562DF7">
        <w:rPr>
          <w:rFonts w:asciiTheme="minorHAnsi" w:eastAsia="Times New Roman" w:hAnsiTheme="minorHAnsi" w:cstheme="minorHAnsi"/>
          <w:bCs/>
          <w:lang w:eastAsia="pl-PL"/>
        </w:rPr>
        <w:t>20</w:t>
      </w:r>
      <w:r w:rsidR="00F25985" w:rsidRPr="00A054A4">
        <w:rPr>
          <w:rFonts w:asciiTheme="minorHAnsi" w:eastAsia="Times New Roman" w:hAnsiTheme="minorHAnsi" w:cstheme="minorHAnsi"/>
          <w:bCs/>
          <w:lang w:eastAsia="pl-PL"/>
        </w:rPr>
        <w:t xml:space="preserve"> r. </w:t>
      </w:r>
      <w:bookmarkStart w:id="3" w:name="highlightHit_0"/>
      <w:bookmarkEnd w:id="3"/>
      <w:r w:rsidR="00E51212" w:rsidRPr="00A054A4">
        <w:rPr>
          <w:rFonts w:asciiTheme="minorHAnsi" w:eastAsia="Times New Roman" w:hAnsiTheme="minorHAnsi" w:cstheme="minorHAnsi"/>
          <w:bCs/>
          <w:lang w:eastAsia="pl-PL"/>
        </w:rPr>
        <w:fldChar w:fldCharType="begin"/>
      </w:r>
      <w:r w:rsidR="00F25985" w:rsidRPr="00A054A4">
        <w:rPr>
          <w:rFonts w:asciiTheme="minorHAnsi" w:eastAsia="Times New Roman" w:hAnsiTheme="minorHAnsi" w:cstheme="minorHAnsi"/>
          <w:bCs/>
          <w:lang w:eastAsia="pl-PL"/>
        </w:rPr>
        <w:instrText>HYPERLINK "http://sip.legalis.pl/document-view.seam?documentId=mfrxilrtgu3dambxha4dq"</w:instrText>
      </w:r>
      <w:r w:rsidR="00E51212" w:rsidRPr="00A054A4">
        <w:rPr>
          <w:rFonts w:asciiTheme="minorHAnsi" w:eastAsia="Times New Roman" w:hAnsiTheme="minorHAnsi" w:cstheme="minorHAnsi"/>
          <w:bCs/>
          <w:lang w:eastAsia="pl-PL"/>
        </w:rPr>
        <w:fldChar w:fldCharType="separate"/>
      </w:r>
      <w:r w:rsidR="00562DF7">
        <w:rPr>
          <w:rFonts w:asciiTheme="minorHAnsi" w:eastAsia="Times New Roman" w:hAnsiTheme="minorHAnsi" w:cstheme="minorHAnsi"/>
          <w:bCs/>
          <w:lang w:eastAsia="pl-PL"/>
        </w:rPr>
        <w:t>(Dz.</w:t>
      </w:r>
      <w:r w:rsidR="004147B4">
        <w:rPr>
          <w:rFonts w:asciiTheme="minorHAnsi" w:eastAsia="Times New Roman" w:hAnsiTheme="minorHAnsi" w:cstheme="minorHAnsi"/>
          <w:bCs/>
          <w:lang w:eastAsia="pl-PL"/>
        </w:rPr>
        <w:t>U. z 2019 r. poz. 1778</w:t>
      </w:r>
      <w:r w:rsidR="00F25985" w:rsidRPr="00A054A4">
        <w:rPr>
          <w:rFonts w:asciiTheme="minorHAnsi" w:eastAsia="Times New Roman" w:hAnsiTheme="minorHAnsi" w:cstheme="minorHAnsi"/>
          <w:bCs/>
          <w:lang w:eastAsia="pl-PL"/>
        </w:rPr>
        <w:t>)</w:t>
      </w:r>
      <w:r w:rsidR="00E51212" w:rsidRPr="00A054A4">
        <w:rPr>
          <w:rFonts w:asciiTheme="minorHAnsi" w:eastAsia="Times New Roman" w:hAnsiTheme="minorHAnsi" w:cstheme="minorHAnsi"/>
          <w:bCs/>
          <w:lang w:eastAsia="pl-PL"/>
        </w:rPr>
        <w:fldChar w:fldCharType="end"/>
      </w:r>
      <w:bookmarkStart w:id="4" w:name="highlightHit_9"/>
      <w:bookmarkStart w:id="5" w:name="highlightHit_10"/>
      <w:bookmarkEnd w:id="4"/>
      <w:bookmarkEnd w:id="5"/>
      <w:r w:rsidR="00562DF7">
        <w:rPr>
          <w:rFonts w:asciiTheme="minorHAnsi" w:eastAsia="Times New Roman" w:hAnsiTheme="minorHAnsi" w:cstheme="minorHAnsi"/>
          <w:bCs/>
          <w:lang w:eastAsia="pl-PL"/>
        </w:rPr>
        <w:t xml:space="preserve"> i innymi przepisami obowiązującymi w trakcie realizacji przedmiotu</w:t>
      </w:r>
      <w:r w:rsidR="004147B4">
        <w:rPr>
          <w:rFonts w:asciiTheme="minorHAnsi" w:eastAsia="Times New Roman" w:hAnsiTheme="minorHAnsi" w:cstheme="minorHAnsi"/>
          <w:bCs/>
          <w:lang w:eastAsia="pl-PL"/>
        </w:rPr>
        <w:t xml:space="preserve"> zamówienia</w:t>
      </w:r>
      <w:r w:rsidR="00F25985" w:rsidRPr="00A054A4">
        <w:rPr>
          <w:rFonts w:asciiTheme="minorHAnsi" w:eastAsia="Times New Roman" w:hAnsiTheme="minorHAnsi" w:cstheme="minorHAnsi"/>
          <w:bCs/>
          <w:lang w:eastAsia="pl-PL"/>
        </w:rPr>
        <w:t xml:space="preserve">. </w:t>
      </w:r>
    </w:p>
    <w:p w:rsidR="00293633" w:rsidRPr="006E10C3" w:rsidRDefault="00F25985" w:rsidP="00F25985">
      <w:pPr>
        <w:pStyle w:val="Akapitzlist"/>
        <w:tabs>
          <w:tab w:val="left" w:pos="426"/>
        </w:tabs>
        <w:spacing w:after="120" w:line="240" w:lineRule="auto"/>
        <w:ind w:left="426" w:right="-108"/>
        <w:rPr>
          <w:rFonts w:asciiTheme="minorHAnsi" w:hAnsiTheme="minorHAnsi" w:cstheme="minorHAnsi"/>
          <w:i/>
          <w:sz w:val="18"/>
          <w:szCs w:val="18"/>
        </w:rPr>
      </w:pPr>
      <w:r w:rsidRPr="00A054A4">
        <w:rPr>
          <w:rFonts w:asciiTheme="minorHAnsi" w:eastAsia="Times New Roman" w:hAnsiTheme="minorHAnsi" w:cstheme="minorHAnsi"/>
          <w:i/>
          <w:lang w:eastAsia="pl-PL"/>
        </w:rPr>
        <w:tab/>
      </w:r>
      <w:r w:rsidR="00EC720B" w:rsidRPr="006E10C3">
        <w:rPr>
          <w:rFonts w:asciiTheme="minorHAnsi" w:hAnsiTheme="minorHAnsi" w:cstheme="minorHAnsi"/>
          <w:i/>
          <w:sz w:val="18"/>
          <w:szCs w:val="18"/>
        </w:rPr>
        <w:t>Zgodnie z zapisem IWZ Wykonawca jest zobowiązany do zapewnienia osobom świadczącym usługi opiekuńcze</w:t>
      </w:r>
      <w:r w:rsidR="00293633" w:rsidRPr="006E10C3">
        <w:rPr>
          <w:rFonts w:asciiTheme="minorHAnsi" w:hAnsiTheme="minorHAnsi" w:cstheme="minorHAnsi"/>
          <w:i/>
          <w:sz w:val="18"/>
          <w:szCs w:val="18"/>
        </w:rPr>
        <w:t xml:space="preserve">, w sytuacjach określonych w ustawie o minimalnym wynagrodzeniu za pracę z dnia 10 października 2002 r. </w:t>
      </w:r>
      <w:hyperlink r:id="rId9" w:history="1">
        <w:r w:rsidR="004147B4" w:rsidRPr="006E10C3">
          <w:rPr>
            <w:rFonts w:asciiTheme="minorHAnsi" w:hAnsiTheme="minorHAnsi" w:cstheme="minorHAnsi"/>
            <w:sz w:val="18"/>
            <w:szCs w:val="18"/>
          </w:rPr>
          <w:t xml:space="preserve">(tj. Dz.U. z 2018 r. poz. 2177 z </w:t>
        </w:r>
        <w:proofErr w:type="spellStart"/>
        <w:r w:rsidR="004147B4" w:rsidRPr="006E10C3">
          <w:rPr>
            <w:rFonts w:asciiTheme="minorHAnsi" w:hAnsiTheme="minorHAnsi" w:cstheme="minorHAnsi"/>
            <w:sz w:val="18"/>
            <w:szCs w:val="18"/>
          </w:rPr>
          <w:t>póź</w:t>
        </w:r>
        <w:proofErr w:type="spellEnd"/>
        <w:r w:rsidR="004147B4" w:rsidRPr="006E10C3">
          <w:rPr>
            <w:rFonts w:asciiTheme="minorHAnsi" w:hAnsiTheme="minorHAnsi" w:cstheme="minorHAnsi"/>
            <w:sz w:val="18"/>
            <w:szCs w:val="18"/>
          </w:rPr>
          <w:t>. zmian.</w:t>
        </w:r>
        <w:r w:rsidR="008A6034" w:rsidRPr="006E10C3">
          <w:rPr>
            <w:rFonts w:asciiTheme="minorHAnsi" w:hAnsiTheme="minorHAnsi" w:cstheme="minorHAnsi"/>
            <w:sz w:val="18"/>
            <w:szCs w:val="18"/>
          </w:rPr>
          <w:t>)</w:t>
        </w:r>
      </w:hyperlink>
      <w:r w:rsidR="00EC720B" w:rsidRPr="006E10C3">
        <w:rPr>
          <w:rFonts w:asciiTheme="minorHAnsi" w:hAnsiTheme="minorHAnsi" w:cstheme="minorHAnsi"/>
          <w:i/>
          <w:sz w:val="18"/>
          <w:szCs w:val="18"/>
        </w:rPr>
        <w:t xml:space="preserve"> </w:t>
      </w:r>
      <w:r w:rsidR="00293633" w:rsidRPr="006E10C3">
        <w:rPr>
          <w:rFonts w:asciiTheme="minorHAnsi" w:hAnsiTheme="minorHAnsi" w:cstheme="minorHAnsi"/>
          <w:i/>
          <w:sz w:val="18"/>
          <w:szCs w:val="18"/>
        </w:rPr>
        <w:t>minimalne</w:t>
      </w:r>
      <w:r w:rsidR="00974BA4" w:rsidRPr="006E10C3">
        <w:rPr>
          <w:rFonts w:asciiTheme="minorHAnsi" w:hAnsiTheme="minorHAnsi" w:cstheme="minorHAnsi"/>
          <w:i/>
          <w:sz w:val="18"/>
          <w:szCs w:val="18"/>
        </w:rPr>
        <w:t xml:space="preserve"> </w:t>
      </w:r>
      <w:r w:rsidR="00EC720B" w:rsidRPr="006E10C3">
        <w:rPr>
          <w:rFonts w:asciiTheme="minorHAnsi" w:hAnsiTheme="minorHAnsi" w:cstheme="minorHAnsi"/>
          <w:i/>
          <w:sz w:val="18"/>
          <w:szCs w:val="18"/>
        </w:rPr>
        <w:t>stawk</w:t>
      </w:r>
      <w:r w:rsidR="00293633" w:rsidRPr="006E10C3">
        <w:rPr>
          <w:rFonts w:asciiTheme="minorHAnsi" w:hAnsiTheme="minorHAnsi" w:cstheme="minorHAnsi"/>
          <w:i/>
          <w:sz w:val="18"/>
          <w:szCs w:val="18"/>
        </w:rPr>
        <w:t>i</w:t>
      </w:r>
      <w:r w:rsidR="00EC720B" w:rsidRPr="006E10C3">
        <w:rPr>
          <w:rFonts w:asciiTheme="minorHAnsi" w:hAnsiTheme="minorHAnsi" w:cstheme="minorHAnsi"/>
          <w:i/>
          <w:sz w:val="18"/>
          <w:szCs w:val="18"/>
        </w:rPr>
        <w:t xml:space="preserve"> godzinow</w:t>
      </w:r>
      <w:r w:rsidR="00293633" w:rsidRPr="006E10C3">
        <w:rPr>
          <w:rFonts w:asciiTheme="minorHAnsi" w:hAnsiTheme="minorHAnsi" w:cstheme="minorHAnsi"/>
          <w:i/>
          <w:sz w:val="18"/>
          <w:szCs w:val="18"/>
        </w:rPr>
        <w:t>e</w:t>
      </w:r>
      <w:r w:rsidR="00EC720B" w:rsidRPr="006E10C3">
        <w:rPr>
          <w:rFonts w:asciiTheme="minorHAnsi" w:hAnsiTheme="minorHAnsi" w:cstheme="minorHAnsi"/>
          <w:i/>
          <w:sz w:val="18"/>
          <w:szCs w:val="18"/>
        </w:rPr>
        <w:t xml:space="preserve"> wynagrodzenia brut</w:t>
      </w:r>
      <w:r w:rsidR="0076347B" w:rsidRPr="006E10C3">
        <w:rPr>
          <w:rFonts w:asciiTheme="minorHAnsi" w:hAnsiTheme="minorHAnsi" w:cstheme="minorHAnsi"/>
          <w:i/>
          <w:sz w:val="18"/>
          <w:szCs w:val="18"/>
        </w:rPr>
        <w:t>to, które, nie będą niższe niż 1</w:t>
      </w:r>
      <w:r w:rsidR="009512FF">
        <w:rPr>
          <w:rFonts w:asciiTheme="minorHAnsi" w:hAnsiTheme="minorHAnsi" w:cstheme="minorHAnsi"/>
          <w:i/>
          <w:sz w:val="18"/>
          <w:szCs w:val="18"/>
        </w:rPr>
        <w:t>7</w:t>
      </w:r>
      <w:r w:rsidR="00EC720B" w:rsidRPr="006E10C3">
        <w:rPr>
          <w:rFonts w:asciiTheme="minorHAnsi" w:hAnsiTheme="minorHAnsi" w:cstheme="minorHAnsi"/>
          <w:i/>
          <w:sz w:val="18"/>
          <w:szCs w:val="18"/>
        </w:rPr>
        <w:t>,</w:t>
      </w:r>
      <w:r w:rsidR="0076347B" w:rsidRPr="006E10C3">
        <w:rPr>
          <w:rFonts w:asciiTheme="minorHAnsi" w:hAnsiTheme="minorHAnsi" w:cstheme="minorHAnsi"/>
          <w:i/>
          <w:sz w:val="18"/>
          <w:szCs w:val="18"/>
        </w:rPr>
        <w:t>00</w:t>
      </w:r>
      <w:r w:rsidR="00EC720B" w:rsidRPr="006E10C3">
        <w:rPr>
          <w:rFonts w:asciiTheme="minorHAnsi" w:hAnsiTheme="minorHAnsi" w:cstheme="minorHAnsi"/>
          <w:i/>
          <w:sz w:val="18"/>
          <w:szCs w:val="18"/>
        </w:rPr>
        <w:t xml:space="preserve"> zł brutto za jedną godzinę zegarową świadczenia pracy</w:t>
      </w:r>
      <w:r w:rsidR="0076347B" w:rsidRPr="006E10C3">
        <w:rPr>
          <w:rFonts w:asciiTheme="minorHAnsi" w:hAnsiTheme="minorHAnsi" w:cstheme="minorHAnsi"/>
          <w:i/>
          <w:sz w:val="18"/>
          <w:szCs w:val="18"/>
        </w:rPr>
        <w:t xml:space="preserve"> (dotyczy 2020 </w:t>
      </w:r>
      <w:r w:rsidR="00A054A4" w:rsidRPr="006E10C3">
        <w:rPr>
          <w:rFonts w:asciiTheme="minorHAnsi" w:hAnsiTheme="minorHAnsi" w:cstheme="minorHAnsi"/>
          <w:i/>
          <w:sz w:val="18"/>
          <w:szCs w:val="18"/>
        </w:rPr>
        <w:t>r.)</w:t>
      </w:r>
      <w:r w:rsidR="00EC720B" w:rsidRPr="006E10C3">
        <w:rPr>
          <w:rFonts w:asciiTheme="minorHAnsi" w:hAnsiTheme="minorHAnsi" w:cstheme="minorHAnsi"/>
          <w:i/>
          <w:sz w:val="18"/>
          <w:szCs w:val="18"/>
        </w:rPr>
        <w:t>.</w:t>
      </w:r>
      <w:r w:rsidR="00BE61AC" w:rsidRPr="006E10C3">
        <w:rPr>
          <w:rFonts w:asciiTheme="minorHAnsi" w:hAnsiTheme="minorHAnsi" w:cstheme="minorHAnsi"/>
          <w:i/>
          <w:sz w:val="18"/>
          <w:szCs w:val="18"/>
        </w:rPr>
        <w:t xml:space="preserve"> </w:t>
      </w:r>
      <w:r w:rsidR="008505B4">
        <w:rPr>
          <w:rFonts w:asciiTheme="minorHAnsi" w:hAnsiTheme="minorHAnsi" w:cstheme="minorHAnsi"/>
          <w:i/>
          <w:sz w:val="18"/>
          <w:szCs w:val="18"/>
        </w:rPr>
        <w:t>W następnych latach – stosownie do obowiązujących w tym zakresie przepisów</w:t>
      </w:r>
    </w:p>
    <w:p w:rsidR="002A1CA6" w:rsidRPr="0046641B" w:rsidRDefault="002A1CA6" w:rsidP="002A1CA6">
      <w:pPr>
        <w:pStyle w:val="Akapitzlist"/>
        <w:autoSpaceDE w:val="0"/>
        <w:autoSpaceDN w:val="0"/>
        <w:adjustRightInd w:val="0"/>
        <w:ind w:left="893"/>
        <w:rPr>
          <w:rFonts w:asciiTheme="minorHAnsi" w:hAnsiTheme="minorHAnsi" w:cstheme="minorHAnsi"/>
        </w:rPr>
      </w:pPr>
      <w:r w:rsidRPr="0046641B">
        <w:rPr>
          <w:rFonts w:asciiTheme="minorHAnsi" w:hAnsiTheme="minorHAnsi" w:cstheme="minorHAnsi"/>
        </w:rPr>
        <w:t xml:space="preserve">minimalna stawka wynagrodzenia brutto za 1 godz. pracy od poniedziałku do </w:t>
      </w:r>
      <w:r w:rsidR="00A50EE6" w:rsidRPr="0046641B">
        <w:rPr>
          <w:rFonts w:asciiTheme="minorHAnsi" w:hAnsiTheme="minorHAnsi" w:cstheme="minorHAnsi"/>
        </w:rPr>
        <w:t>niedzieli</w:t>
      </w:r>
      <w:r w:rsidRPr="0046641B">
        <w:rPr>
          <w:rFonts w:asciiTheme="minorHAnsi" w:hAnsiTheme="minorHAnsi" w:cstheme="minorHAnsi"/>
        </w:rPr>
        <w:t xml:space="preserve"> w godzinach od 7.00 do 19.00</w:t>
      </w:r>
      <w:r w:rsidR="008D5401">
        <w:rPr>
          <w:rFonts w:asciiTheme="minorHAnsi" w:hAnsiTheme="minorHAnsi" w:cstheme="minorHAnsi"/>
        </w:rPr>
        <w:t xml:space="preserve"> w 2020 r.</w:t>
      </w:r>
      <w:r w:rsidRPr="0046641B">
        <w:rPr>
          <w:rFonts w:asciiTheme="minorHAnsi" w:hAnsiTheme="minorHAnsi" w:cstheme="minorHAnsi"/>
        </w:rPr>
        <w:t xml:space="preserve">: </w:t>
      </w:r>
    </w:p>
    <w:p w:rsidR="00D33A87" w:rsidRPr="0046641B" w:rsidRDefault="00D33A87" w:rsidP="00E81693">
      <w:pPr>
        <w:autoSpaceDE w:val="0"/>
        <w:autoSpaceDN w:val="0"/>
        <w:adjustRightInd w:val="0"/>
        <w:spacing w:line="276" w:lineRule="auto"/>
        <w:ind w:left="851"/>
        <w:rPr>
          <w:rFonts w:asciiTheme="minorHAnsi" w:hAnsiTheme="minorHAnsi" w:cstheme="minorHAnsi"/>
          <w:sz w:val="22"/>
          <w:szCs w:val="22"/>
        </w:rPr>
      </w:pPr>
      <w:r w:rsidRPr="0046641B">
        <w:rPr>
          <w:rFonts w:asciiTheme="minorHAnsi" w:hAnsiTheme="minorHAnsi" w:cstheme="minorHAnsi"/>
          <w:sz w:val="22"/>
          <w:szCs w:val="22"/>
        </w:rPr>
        <w:t>netto = ………………. PLN (słownie ………………………………………………………….. PLN)</w:t>
      </w:r>
    </w:p>
    <w:p w:rsidR="00D33A87" w:rsidRPr="0046641B" w:rsidRDefault="00D33A87" w:rsidP="00E81693">
      <w:pPr>
        <w:autoSpaceDE w:val="0"/>
        <w:autoSpaceDN w:val="0"/>
        <w:adjustRightInd w:val="0"/>
        <w:spacing w:line="276" w:lineRule="auto"/>
        <w:ind w:left="851"/>
        <w:rPr>
          <w:rFonts w:asciiTheme="minorHAnsi" w:hAnsiTheme="minorHAnsi" w:cstheme="minorHAnsi"/>
          <w:sz w:val="22"/>
          <w:szCs w:val="22"/>
        </w:rPr>
      </w:pPr>
      <w:r w:rsidRPr="0046641B">
        <w:rPr>
          <w:rFonts w:asciiTheme="minorHAnsi" w:hAnsiTheme="minorHAnsi" w:cstheme="minorHAnsi"/>
          <w:sz w:val="22"/>
          <w:szCs w:val="22"/>
        </w:rPr>
        <w:t>brutto = …………….PLN (słownie: …………………………………………………..PLN)</w:t>
      </w:r>
    </w:p>
    <w:p w:rsidR="002A1CA6" w:rsidRPr="00D221A7" w:rsidRDefault="001E6BB2" w:rsidP="00D221A7">
      <w:pPr>
        <w:pStyle w:val="Akapitzlist"/>
        <w:numPr>
          <w:ilvl w:val="0"/>
          <w:numId w:val="5"/>
        </w:numPr>
        <w:autoSpaceDE w:val="0"/>
        <w:autoSpaceDN w:val="0"/>
        <w:adjustRightInd w:val="0"/>
        <w:ind w:left="584" w:hanging="357"/>
        <w:rPr>
          <w:rFonts w:asciiTheme="minorHAnsi" w:hAnsiTheme="minorHAnsi" w:cstheme="minorHAnsi"/>
        </w:rPr>
      </w:pPr>
      <w:r w:rsidRPr="00A30C4E">
        <w:rPr>
          <w:rFonts w:cs="Calibri"/>
        </w:rPr>
        <w:t xml:space="preserve">Informuję Zamawiającego, że wybór oferty prowadzi*/nie prowadzi* do powstania u </w:t>
      </w:r>
      <w:r>
        <w:rPr>
          <w:rFonts w:cs="Calibri"/>
        </w:rPr>
        <w:t>Wykonawcy</w:t>
      </w:r>
      <w:r w:rsidRPr="00A30C4E">
        <w:rPr>
          <w:rFonts w:cs="Calibri"/>
        </w:rPr>
        <w:t xml:space="preserve"> obowiązku podatkowego i wskazuję, jako nazwę (rodzaj) towaru i usługi, których </w:t>
      </w:r>
      <w:r w:rsidRPr="00A30C4E">
        <w:rPr>
          <w:rFonts w:cs="Calibri"/>
        </w:rPr>
        <w:lastRenderedPageBreak/>
        <w:t>dostawa lub świadczenie będą prowadzić do jego powstania: ………………………………………………….* oraz wskazałem ich wartość wyżej bez kwoty podatku</w:t>
      </w:r>
      <w:r w:rsidR="00D221A7" w:rsidRPr="00CF349A">
        <w:rPr>
          <w:rFonts w:cs="Calibri"/>
        </w:rPr>
        <w:t>.</w:t>
      </w:r>
    </w:p>
    <w:p w:rsidR="005762F9" w:rsidRPr="0046641B" w:rsidRDefault="00C4680C" w:rsidP="003348E0">
      <w:pPr>
        <w:pStyle w:val="Akapitzlist"/>
        <w:numPr>
          <w:ilvl w:val="0"/>
          <w:numId w:val="7"/>
        </w:numPr>
        <w:tabs>
          <w:tab w:val="left" w:leader="dot" w:pos="9072"/>
        </w:tabs>
        <w:ind w:left="284" w:hanging="284"/>
        <w:rPr>
          <w:rFonts w:asciiTheme="minorHAnsi" w:hAnsiTheme="minorHAnsi" w:cstheme="minorHAnsi"/>
        </w:rPr>
      </w:pPr>
      <w:r w:rsidRPr="0046641B">
        <w:rPr>
          <w:rFonts w:asciiTheme="minorHAnsi" w:hAnsiTheme="minorHAnsi" w:cstheme="minorHAnsi"/>
        </w:rPr>
        <w:t>T</w:t>
      </w:r>
      <w:r w:rsidR="000115A9" w:rsidRPr="0046641B">
        <w:rPr>
          <w:rFonts w:asciiTheme="minorHAnsi" w:hAnsiTheme="minorHAnsi" w:cstheme="minorHAnsi"/>
        </w:rPr>
        <w:t>ermin wyko</w:t>
      </w:r>
      <w:r w:rsidR="00A054A4">
        <w:rPr>
          <w:rFonts w:asciiTheme="minorHAnsi" w:hAnsiTheme="minorHAnsi" w:cstheme="minorHAnsi"/>
        </w:rPr>
        <w:t xml:space="preserve">nania: </w:t>
      </w:r>
      <w:r w:rsidR="00A054A4" w:rsidRPr="005A3052">
        <w:rPr>
          <w:rFonts w:asciiTheme="minorHAnsi" w:hAnsiTheme="minorHAnsi" w:cstheme="minorHAnsi"/>
        </w:rPr>
        <w:t>01.0</w:t>
      </w:r>
      <w:r w:rsidR="00724C1F" w:rsidRPr="005A3052">
        <w:rPr>
          <w:rFonts w:asciiTheme="minorHAnsi" w:hAnsiTheme="minorHAnsi" w:cstheme="minorHAnsi"/>
        </w:rPr>
        <w:t>8</w:t>
      </w:r>
      <w:r w:rsidR="0076347B" w:rsidRPr="005A3052">
        <w:rPr>
          <w:rFonts w:asciiTheme="minorHAnsi" w:hAnsiTheme="minorHAnsi" w:cstheme="minorHAnsi"/>
        </w:rPr>
        <w:t>.2020</w:t>
      </w:r>
      <w:r w:rsidR="0076347B">
        <w:rPr>
          <w:rFonts w:asciiTheme="minorHAnsi" w:hAnsiTheme="minorHAnsi" w:cstheme="minorHAnsi"/>
        </w:rPr>
        <w:t xml:space="preserve"> r. – 30.06.2022</w:t>
      </w:r>
      <w:r w:rsidR="008A5B89" w:rsidRPr="0046641B">
        <w:rPr>
          <w:rFonts w:asciiTheme="minorHAnsi" w:hAnsiTheme="minorHAnsi" w:cstheme="minorHAnsi"/>
        </w:rPr>
        <w:t xml:space="preserve"> </w:t>
      </w:r>
      <w:r w:rsidR="000115A9" w:rsidRPr="0046641B">
        <w:rPr>
          <w:rFonts w:asciiTheme="minorHAnsi" w:hAnsiTheme="minorHAnsi" w:cstheme="minorHAnsi"/>
        </w:rPr>
        <w:t>r.</w:t>
      </w:r>
    </w:p>
    <w:p w:rsidR="005762F9" w:rsidRPr="0046641B" w:rsidRDefault="00C4680C" w:rsidP="003348E0">
      <w:pPr>
        <w:pStyle w:val="Akapitzlist"/>
        <w:numPr>
          <w:ilvl w:val="0"/>
          <w:numId w:val="7"/>
        </w:numPr>
        <w:tabs>
          <w:tab w:val="left" w:leader="dot" w:pos="9072"/>
        </w:tabs>
        <w:ind w:left="284" w:hanging="284"/>
        <w:rPr>
          <w:rFonts w:asciiTheme="minorHAnsi" w:hAnsiTheme="minorHAnsi" w:cstheme="minorHAnsi"/>
        </w:rPr>
      </w:pPr>
      <w:r w:rsidRPr="0046641B">
        <w:rPr>
          <w:rFonts w:asciiTheme="minorHAnsi" w:hAnsiTheme="minorHAnsi" w:cstheme="minorHAnsi"/>
          <w:snapToGrid w:val="0"/>
          <w:color w:val="000000"/>
        </w:rPr>
        <w:t>O</w:t>
      </w:r>
      <w:r w:rsidR="005762F9" w:rsidRPr="0046641B">
        <w:rPr>
          <w:rFonts w:asciiTheme="minorHAnsi" w:hAnsiTheme="minorHAnsi" w:cstheme="minorHAnsi"/>
          <w:snapToGrid w:val="0"/>
          <w:color w:val="000000"/>
        </w:rPr>
        <w:t xml:space="preserve">świadczam, że zapoznano się z </w:t>
      </w:r>
      <w:r w:rsidR="00E706F8" w:rsidRPr="0046641B">
        <w:rPr>
          <w:rFonts w:asciiTheme="minorHAnsi" w:hAnsiTheme="minorHAnsi" w:cstheme="minorHAnsi"/>
        </w:rPr>
        <w:t xml:space="preserve"> postanowieniami </w:t>
      </w:r>
      <w:r w:rsidR="009C43A7" w:rsidRPr="0046641B">
        <w:rPr>
          <w:rFonts w:asciiTheme="minorHAnsi" w:hAnsiTheme="minorHAnsi" w:cstheme="minorHAnsi"/>
        </w:rPr>
        <w:t>IWZ</w:t>
      </w:r>
      <w:r w:rsidR="00E706F8" w:rsidRPr="0046641B">
        <w:rPr>
          <w:rFonts w:asciiTheme="minorHAnsi" w:hAnsiTheme="minorHAnsi" w:cstheme="minorHAnsi"/>
        </w:rPr>
        <w:t xml:space="preserve"> </w:t>
      </w:r>
      <w:r w:rsidRPr="0046641B">
        <w:rPr>
          <w:rFonts w:asciiTheme="minorHAnsi" w:hAnsiTheme="minorHAnsi" w:cstheme="minorHAnsi"/>
          <w:color w:val="000000"/>
        </w:rPr>
        <w:t>na u</w:t>
      </w:r>
      <w:r w:rsidR="00E706F8" w:rsidRPr="0046641B">
        <w:rPr>
          <w:rFonts w:asciiTheme="minorHAnsi" w:hAnsiTheme="minorHAnsi" w:cstheme="minorHAnsi"/>
          <w:color w:val="000000"/>
        </w:rPr>
        <w:t xml:space="preserve">sługi </w:t>
      </w:r>
      <w:r w:rsidRPr="0046641B">
        <w:rPr>
          <w:rFonts w:asciiTheme="minorHAnsi" w:hAnsiTheme="minorHAnsi" w:cstheme="minorHAnsi"/>
          <w:color w:val="000000"/>
        </w:rPr>
        <w:t>s</w:t>
      </w:r>
      <w:r w:rsidR="00E706F8" w:rsidRPr="0046641B">
        <w:rPr>
          <w:rFonts w:asciiTheme="minorHAnsi" w:hAnsiTheme="minorHAnsi" w:cstheme="minorHAnsi"/>
          <w:color w:val="000000"/>
        </w:rPr>
        <w:t xml:space="preserve">połeczne, </w:t>
      </w:r>
      <w:r w:rsidR="005762F9" w:rsidRPr="0046641B">
        <w:rPr>
          <w:rFonts w:asciiTheme="minorHAnsi" w:hAnsiTheme="minorHAnsi" w:cstheme="minorHAnsi"/>
          <w:snapToGrid w:val="0"/>
          <w:color w:val="000000"/>
        </w:rPr>
        <w:t>projektem umowy i nie wnos</w:t>
      </w:r>
      <w:r w:rsidRPr="0046641B">
        <w:rPr>
          <w:rFonts w:asciiTheme="minorHAnsi" w:hAnsiTheme="minorHAnsi" w:cstheme="minorHAnsi"/>
          <w:snapToGrid w:val="0"/>
          <w:color w:val="000000"/>
        </w:rPr>
        <w:t>zę</w:t>
      </w:r>
      <w:r w:rsidR="005762F9" w:rsidRPr="0046641B">
        <w:rPr>
          <w:rFonts w:asciiTheme="minorHAnsi" w:hAnsiTheme="minorHAnsi" w:cstheme="minorHAnsi"/>
          <w:snapToGrid w:val="0"/>
          <w:color w:val="000000"/>
        </w:rPr>
        <w:t xml:space="preserve"> do zawartych w niej zapisów żadnych zastrzeżeń</w:t>
      </w:r>
      <w:r w:rsidR="00295875" w:rsidRPr="0046641B">
        <w:rPr>
          <w:rFonts w:asciiTheme="minorHAnsi" w:hAnsiTheme="minorHAnsi" w:cstheme="minorHAnsi"/>
        </w:rPr>
        <w:t xml:space="preserve"> i zobowiązuję się w przypadku wyboru mojej oferty, do zawarcia umowy na ustalonych tam warunkach, w miejscu i terminie wyznaczonym przez Zamawiającego.</w:t>
      </w:r>
    </w:p>
    <w:p w:rsidR="00AD7FE7" w:rsidRPr="0046641B" w:rsidRDefault="00AD7FE7" w:rsidP="003348E0">
      <w:pPr>
        <w:pStyle w:val="Akapitzlist"/>
        <w:numPr>
          <w:ilvl w:val="0"/>
          <w:numId w:val="7"/>
        </w:numPr>
        <w:spacing w:line="240" w:lineRule="auto"/>
        <w:rPr>
          <w:rFonts w:asciiTheme="minorHAnsi" w:hAnsiTheme="minorHAnsi" w:cstheme="minorHAnsi"/>
          <w:bCs/>
        </w:rPr>
      </w:pPr>
      <w:r w:rsidRPr="0046641B">
        <w:rPr>
          <w:rFonts w:asciiTheme="minorHAnsi" w:hAnsiTheme="minorHAnsi" w:cstheme="minorHAnsi"/>
          <w:bCs/>
        </w:rPr>
        <w:t>Jestem</w:t>
      </w:r>
      <w:r w:rsidR="00977192">
        <w:rPr>
          <w:rFonts w:asciiTheme="minorHAnsi" w:hAnsiTheme="minorHAnsi" w:cstheme="minorHAnsi"/>
          <w:bCs/>
        </w:rPr>
        <w:t>*</w:t>
      </w:r>
      <w:r w:rsidRPr="0046641B">
        <w:rPr>
          <w:rFonts w:asciiTheme="minorHAnsi" w:hAnsiTheme="minorHAnsi" w:cstheme="minorHAnsi"/>
          <w:bCs/>
        </w:rPr>
        <w:t>/będę</w:t>
      </w:r>
      <w:r w:rsidR="00977192">
        <w:rPr>
          <w:rFonts w:asciiTheme="minorHAnsi" w:hAnsiTheme="minorHAnsi" w:cstheme="minorHAnsi"/>
          <w:bCs/>
        </w:rPr>
        <w:t>*</w:t>
      </w:r>
      <w:r w:rsidRPr="0046641B">
        <w:rPr>
          <w:rFonts w:asciiTheme="minorHAnsi" w:hAnsiTheme="minorHAnsi" w:cstheme="minorHAnsi"/>
          <w:bCs/>
        </w:rPr>
        <w:t xml:space="preserve"> ubezpieczony od odpowiedzialności cywilnej w zakresie prowadzonej działalności związanej z przedmiotem zamówienia na kwotę nie mniejszą niż </w:t>
      </w:r>
      <w:r w:rsidR="004755B7" w:rsidRPr="0046641B">
        <w:rPr>
          <w:rFonts w:asciiTheme="minorHAnsi" w:hAnsiTheme="minorHAnsi" w:cstheme="minorHAnsi"/>
          <w:bCs/>
        </w:rPr>
        <w:t>1</w:t>
      </w:r>
      <w:r w:rsidRPr="0046641B">
        <w:rPr>
          <w:rFonts w:asciiTheme="minorHAnsi" w:hAnsiTheme="minorHAnsi" w:cstheme="minorHAnsi"/>
          <w:bCs/>
        </w:rPr>
        <w:t>0 000,00 zł.</w:t>
      </w:r>
    </w:p>
    <w:p w:rsidR="00E706F8" w:rsidRPr="00B746E8" w:rsidRDefault="00C4680C" w:rsidP="003348E0">
      <w:pPr>
        <w:pStyle w:val="Akapitzlist"/>
        <w:numPr>
          <w:ilvl w:val="0"/>
          <w:numId w:val="7"/>
        </w:numPr>
        <w:tabs>
          <w:tab w:val="left" w:leader="dot" w:pos="9072"/>
        </w:tabs>
        <w:ind w:left="284" w:hanging="284"/>
        <w:rPr>
          <w:rFonts w:asciiTheme="minorHAnsi" w:hAnsiTheme="minorHAnsi" w:cstheme="minorHAnsi"/>
        </w:rPr>
      </w:pPr>
      <w:r w:rsidRPr="0046641B">
        <w:rPr>
          <w:rFonts w:asciiTheme="minorHAnsi" w:hAnsiTheme="minorHAnsi" w:cstheme="minorHAnsi"/>
        </w:rPr>
        <w:t>O</w:t>
      </w:r>
      <w:r w:rsidR="00E706F8" w:rsidRPr="0046641B">
        <w:rPr>
          <w:rFonts w:asciiTheme="minorHAnsi" w:hAnsiTheme="minorHAnsi" w:cstheme="minorHAnsi"/>
        </w:rPr>
        <w:t>ferowana</w:t>
      </w:r>
      <w:r w:rsidR="00E706F8" w:rsidRPr="0046641B">
        <w:rPr>
          <w:rFonts w:asciiTheme="minorHAnsi" w:hAnsiTheme="minorHAnsi" w:cstheme="minorHAnsi"/>
          <w:color w:val="FF0000"/>
        </w:rPr>
        <w:t xml:space="preserve"> </w:t>
      </w:r>
      <w:r w:rsidRPr="0046641B">
        <w:rPr>
          <w:rFonts w:asciiTheme="minorHAnsi" w:hAnsiTheme="minorHAnsi" w:cstheme="minorHAnsi"/>
          <w:color w:val="000000"/>
        </w:rPr>
        <w:t xml:space="preserve">cena jednostkowa </w:t>
      </w:r>
      <w:r w:rsidR="00E706F8" w:rsidRPr="0046641B">
        <w:rPr>
          <w:rFonts w:asciiTheme="minorHAnsi" w:hAnsiTheme="minorHAnsi" w:cstheme="minorHAnsi"/>
          <w:color w:val="000000"/>
        </w:rPr>
        <w:t xml:space="preserve">za jedną </w:t>
      </w:r>
      <w:r w:rsidR="008D5401" w:rsidRPr="00B746E8">
        <w:rPr>
          <w:rFonts w:asciiTheme="minorHAnsi" w:hAnsiTheme="minorHAnsi" w:cstheme="minorHAnsi"/>
        </w:rPr>
        <w:t xml:space="preserve">osobodobę </w:t>
      </w:r>
      <w:r w:rsidR="00E706F8" w:rsidRPr="00B746E8">
        <w:rPr>
          <w:rFonts w:asciiTheme="minorHAnsi" w:hAnsiTheme="minorHAnsi" w:cstheme="minorHAnsi"/>
        </w:rPr>
        <w:t>świadczenia usługi</w:t>
      </w:r>
      <w:r w:rsidR="00976738" w:rsidRPr="00B746E8">
        <w:rPr>
          <w:rFonts w:asciiTheme="minorHAnsi" w:hAnsiTheme="minorHAnsi" w:cstheme="minorHAnsi"/>
        </w:rPr>
        <w:t xml:space="preserve"> </w:t>
      </w:r>
      <w:r w:rsidR="00976738" w:rsidRPr="00B746E8">
        <w:rPr>
          <w:rFonts w:asciiTheme="minorHAnsi" w:eastAsia="Arial" w:hAnsiTheme="minorHAnsi" w:cstheme="minorHAnsi"/>
        </w:rPr>
        <w:t xml:space="preserve">– z wyjątkiem zmian wynikających ze zmiany przepisów prawa </w:t>
      </w:r>
      <w:r w:rsidR="008505B4" w:rsidRPr="00B746E8">
        <w:rPr>
          <w:rFonts w:asciiTheme="minorHAnsi" w:eastAsia="Arial" w:hAnsiTheme="minorHAnsi" w:cstheme="minorHAnsi"/>
        </w:rPr>
        <w:t xml:space="preserve">i sytuacji określonych w umowie </w:t>
      </w:r>
      <w:r w:rsidR="00976738" w:rsidRPr="00B746E8">
        <w:rPr>
          <w:rFonts w:asciiTheme="minorHAnsi" w:eastAsia="Arial" w:hAnsiTheme="minorHAnsi" w:cstheme="minorHAnsi"/>
        </w:rPr>
        <w:t xml:space="preserve">- </w:t>
      </w:r>
      <w:r w:rsidR="00E706F8" w:rsidRPr="00B746E8">
        <w:rPr>
          <w:rFonts w:asciiTheme="minorHAnsi" w:hAnsiTheme="minorHAnsi" w:cstheme="minorHAnsi"/>
        </w:rPr>
        <w:t xml:space="preserve"> jest ceną niezmienną do końca realizacji zamówienia</w:t>
      </w:r>
      <w:r w:rsidR="00976738" w:rsidRPr="00B746E8">
        <w:rPr>
          <w:rFonts w:asciiTheme="minorHAnsi" w:hAnsiTheme="minorHAnsi" w:cstheme="minorHAnsi"/>
        </w:rPr>
        <w:t>.</w:t>
      </w:r>
    </w:p>
    <w:p w:rsidR="00E706F8" w:rsidRPr="00B746E8" w:rsidRDefault="008D5401" w:rsidP="003348E0">
      <w:pPr>
        <w:pStyle w:val="Akapitzlist"/>
        <w:numPr>
          <w:ilvl w:val="0"/>
          <w:numId w:val="7"/>
        </w:numPr>
        <w:tabs>
          <w:tab w:val="left" w:leader="dot" w:pos="9072"/>
        </w:tabs>
        <w:ind w:left="284" w:hanging="284"/>
        <w:rPr>
          <w:rFonts w:asciiTheme="minorHAnsi" w:hAnsiTheme="minorHAnsi" w:cstheme="minorHAnsi"/>
        </w:rPr>
      </w:pPr>
      <w:r w:rsidRPr="00B746E8">
        <w:rPr>
          <w:rFonts w:cs="Calibri"/>
          <w:bCs/>
        </w:rPr>
        <w:t>W cenie brutto zostały uwzględnione wszystkie koszty wykonania przedmiotu zamówienia, w tym wszystkie koszty towarzyszące, jak i wszelkie inne składki, opłaty i podatki, które mogą wystąpić przy realizacji przedmiotu zamówienia oraz inne niezbędne do zrealizowania zamówienia z należytą starannością i zgodnie z wymaganiami Zamawiającego zawartymi w IWZ na usługi społeczne (w tym związane z COVID-19, o których mowa w pkt 3 lit. d)</w:t>
      </w:r>
      <w:r w:rsidR="009512FF" w:rsidRPr="00B746E8">
        <w:rPr>
          <w:rFonts w:asciiTheme="minorHAnsi" w:hAnsiTheme="minorHAnsi" w:cstheme="minorHAnsi"/>
          <w:bCs/>
        </w:rPr>
        <w:t>.</w:t>
      </w:r>
      <w:r w:rsidR="00E706F8" w:rsidRPr="00B746E8">
        <w:rPr>
          <w:rFonts w:asciiTheme="minorHAnsi" w:hAnsiTheme="minorHAnsi" w:cstheme="minorHAnsi"/>
          <w:bCs/>
        </w:rPr>
        <w:t xml:space="preserve"> </w:t>
      </w:r>
    </w:p>
    <w:p w:rsidR="00E706F8" w:rsidRPr="00B746E8" w:rsidRDefault="00C4680C" w:rsidP="003348E0">
      <w:pPr>
        <w:pStyle w:val="Akapitzlist"/>
        <w:numPr>
          <w:ilvl w:val="0"/>
          <w:numId w:val="7"/>
        </w:numPr>
        <w:tabs>
          <w:tab w:val="left" w:leader="dot" w:pos="9072"/>
        </w:tabs>
        <w:ind w:left="284" w:hanging="284"/>
        <w:rPr>
          <w:rFonts w:asciiTheme="minorHAnsi" w:hAnsiTheme="minorHAnsi" w:cstheme="minorHAnsi"/>
        </w:rPr>
      </w:pPr>
      <w:r w:rsidRPr="00B746E8">
        <w:rPr>
          <w:rFonts w:asciiTheme="minorHAnsi" w:hAnsiTheme="minorHAnsi" w:cstheme="minorHAnsi"/>
        </w:rPr>
        <w:t>A</w:t>
      </w:r>
      <w:r w:rsidR="00E706F8" w:rsidRPr="00B746E8">
        <w:rPr>
          <w:rFonts w:asciiTheme="minorHAnsi" w:hAnsiTheme="minorHAnsi" w:cstheme="minorHAnsi"/>
        </w:rPr>
        <w:t>kceptuj</w:t>
      </w:r>
      <w:r w:rsidR="00976738" w:rsidRPr="00B746E8">
        <w:rPr>
          <w:rFonts w:asciiTheme="minorHAnsi" w:hAnsiTheme="minorHAnsi" w:cstheme="minorHAnsi"/>
        </w:rPr>
        <w:t>ę</w:t>
      </w:r>
      <w:r w:rsidR="00E706F8" w:rsidRPr="00B746E8">
        <w:rPr>
          <w:rFonts w:asciiTheme="minorHAnsi" w:hAnsiTheme="minorHAnsi" w:cstheme="minorHAnsi"/>
        </w:rPr>
        <w:t xml:space="preserve"> zastrzeżenie Zamawiającego, że faktyczna liczba </w:t>
      </w:r>
      <w:r w:rsidR="008D5401" w:rsidRPr="00B746E8">
        <w:rPr>
          <w:rFonts w:asciiTheme="minorHAnsi" w:hAnsiTheme="minorHAnsi" w:cstheme="minorHAnsi"/>
        </w:rPr>
        <w:t>osobodób</w:t>
      </w:r>
      <w:r w:rsidR="00E706F8" w:rsidRPr="00B746E8">
        <w:rPr>
          <w:rFonts w:asciiTheme="minorHAnsi" w:hAnsiTheme="minorHAnsi" w:cstheme="minorHAnsi"/>
        </w:rPr>
        <w:t xml:space="preserve"> </w:t>
      </w:r>
      <w:r w:rsidRPr="00B746E8">
        <w:rPr>
          <w:rFonts w:asciiTheme="minorHAnsi" w:hAnsiTheme="minorHAnsi" w:cstheme="minorHAnsi"/>
        </w:rPr>
        <w:t xml:space="preserve">i wartość umowy </w:t>
      </w:r>
      <w:r w:rsidR="00E706F8" w:rsidRPr="00B746E8">
        <w:rPr>
          <w:rFonts w:asciiTheme="minorHAnsi" w:hAnsiTheme="minorHAnsi" w:cstheme="minorHAnsi"/>
        </w:rPr>
        <w:t>wynikać będzie z rzeczywistych potrzeb Zamawiającego i bez prawa roszczeń ze strony Wyk</w:t>
      </w:r>
      <w:r w:rsidRPr="00B746E8">
        <w:rPr>
          <w:rFonts w:asciiTheme="minorHAnsi" w:hAnsiTheme="minorHAnsi" w:cstheme="minorHAnsi"/>
        </w:rPr>
        <w:t>o</w:t>
      </w:r>
      <w:r w:rsidR="00E706F8" w:rsidRPr="00B746E8">
        <w:rPr>
          <w:rFonts w:asciiTheme="minorHAnsi" w:hAnsiTheme="minorHAnsi" w:cstheme="minorHAnsi"/>
        </w:rPr>
        <w:t>nawcy z tytułu ewentualneg</w:t>
      </w:r>
      <w:r w:rsidR="009512FF" w:rsidRPr="00B746E8">
        <w:rPr>
          <w:rFonts w:asciiTheme="minorHAnsi" w:hAnsiTheme="minorHAnsi" w:cstheme="minorHAnsi"/>
        </w:rPr>
        <w:t>o zmniejszenia przedmiotu umowy.</w:t>
      </w:r>
    </w:p>
    <w:p w:rsidR="00E706F8" w:rsidRPr="0046641B" w:rsidRDefault="00C4680C" w:rsidP="003348E0">
      <w:pPr>
        <w:pStyle w:val="Akapitzlist"/>
        <w:numPr>
          <w:ilvl w:val="0"/>
          <w:numId w:val="7"/>
        </w:numPr>
        <w:tabs>
          <w:tab w:val="left" w:leader="dot" w:pos="9072"/>
        </w:tabs>
        <w:ind w:left="284" w:hanging="284"/>
        <w:rPr>
          <w:rFonts w:asciiTheme="minorHAnsi" w:hAnsiTheme="minorHAnsi" w:cstheme="minorHAnsi"/>
        </w:rPr>
      </w:pPr>
      <w:r w:rsidRPr="00B746E8">
        <w:rPr>
          <w:rFonts w:asciiTheme="minorHAnsi" w:hAnsiTheme="minorHAnsi" w:cstheme="minorHAnsi"/>
        </w:rPr>
        <w:t>A</w:t>
      </w:r>
      <w:r w:rsidR="00E706F8" w:rsidRPr="00B746E8">
        <w:rPr>
          <w:rFonts w:asciiTheme="minorHAnsi" w:hAnsiTheme="minorHAnsi" w:cstheme="minorHAnsi"/>
        </w:rPr>
        <w:t>kceptuj</w:t>
      </w:r>
      <w:r w:rsidR="00976738" w:rsidRPr="00B746E8">
        <w:rPr>
          <w:rFonts w:asciiTheme="minorHAnsi" w:hAnsiTheme="minorHAnsi" w:cstheme="minorHAnsi"/>
        </w:rPr>
        <w:t>ę</w:t>
      </w:r>
      <w:r w:rsidR="00E706F8" w:rsidRPr="00B746E8">
        <w:rPr>
          <w:rFonts w:asciiTheme="minorHAnsi" w:hAnsiTheme="minorHAnsi" w:cstheme="minorHAnsi"/>
        </w:rPr>
        <w:t xml:space="preserve"> rozliczenie z Zamawiającym wg faktycznej liczby </w:t>
      </w:r>
      <w:r w:rsidR="008D5401" w:rsidRPr="00B746E8">
        <w:rPr>
          <w:rFonts w:asciiTheme="minorHAnsi" w:hAnsiTheme="minorHAnsi" w:cstheme="minorHAnsi"/>
        </w:rPr>
        <w:t>osobodób</w:t>
      </w:r>
      <w:r w:rsidR="00E706F8" w:rsidRPr="00B746E8">
        <w:rPr>
          <w:rFonts w:asciiTheme="minorHAnsi" w:hAnsiTheme="minorHAnsi" w:cstheme="minorHAnsi"/>
        </w:rPr>
        <w:t xml:space="preserve"> wykonanych usług i podanej przez nas ceny jednostkowej brutto za j</w:t>
      </w:r>
      <w:r w:rsidR="009512FF" w:rsidRPr="00B746E8">
        <w:rPr>
          <w:rFonts w:asciiTheme="minorHAnsi" w:hAnsiTheme="minorHAnsi" w:cstheme="minorHAnsi"/>
        </w:rPr>
        <w:t xml:space="preserve">edną </w:t>
      </w:r>
      <w:r w:rsidR="008D5401" w:rsidRPr="00B746E8">
        <w:rPr>
          <w:rFonts w:asciiTheme="minorHAnsi" w:hAnsiTheme="minorHAnsi" w:cstheme="minorHAnsi"/>
        </w:rPr>
        <w:t>osobodobę</w:t>
      </w:r>
      <w:r w:rsidR="009512FF" w:rsidRPr="00B746E8">
        <w:rPr>
          <w:rFonts w:asciiTheme="minorHAnsi" w:hAnsiTheme="minorHAnsi" w:cstheme="minorHAnsi"/>
        </w:rPr>
        <w:t xml:space="preserve"> świadczonej usługi</w:t>
      </w:r>
      <w:r w:rsidR="009512FF">
        <w:rPr>
          <w:rFonts w:asciiTheme="minorHAnsi" w:hAnsiTheme="minorHAnsi" w:cstheme="minorHAnsi"/>
        </w:rPr>
        <w:t>.</w:t>
      </w:r>
    </w:p>
    <w:p w:rsidR="00E706F8" w:rsidRPr="008505B4" w:rsidRDefault="00C4680C" w:rsidP="003348E0">
      <w:pPr>
        <w:pStyle w:val="Akapitzlist"/>
        <w:numPr>
          <w:ilvl w:val="0"/>
          <w:numId w:val="7"/>
        </w:numPr>
        <w:tabs>
          <w:tab w:val="left" w:leader="dot" w:pos="9072"/>
        </w:tabs>
        <w:ind w:left="284" w:hanging="284"/>
        <w:rPr>
          <w:rFonts w:asciiTheme="minorHAnsi" w:hAnsiTheme="minorHAnsi" w:cstheme="minorHAnsi"/>
        </w:rPr>
      </w:pPr>
      <w:r w:rsidRPr="008505B4">
        <w:rPr>
          <w:rFonts w:asciiTheme="minorHAnsi" w:hAnsiTheme="minorHAnsi" w:cstheme="minorHAnsi"/>
        </w:rPr>
        <w:t>U</w:t>
      </w:r>
      <w:r w:rsidR="00E706F8" w:rsidRPr="008505B4">
        <w:rPr>
          <w:rFonts w:asciiTheme="minorHAnsi" w:hAnsiTheme="minorHAnsi" w:cstheme="minorHAnsi"/>
        </w:rPr>
        <w:t>ważam</w:t>
      </w:r>
      <w:r w:rsidR="00976738" w:rsidRPr="008505B4">
        <w:rPr>
          <w:rFonts w:asciiTheme="minorHAnsi" w:hAnsiTheme="minorHAnsi" w:cstheme="minorHAnsi"/>
        </w:rPr>
        <w:t xml:space="preserve"> </w:t>
      </w:r>
      <w:r w:rsidR="00E706F8" w:rsidRPr="008505B4">
        <w:rPr>
          <w:rFonts w:asciiTheme="minorHAnsi" w:hAnsiTheme="minorHAnsi" w:cstheme="minorHAnsi"/>
        </w:rPr>
        <w:t xml:space="preserve"> się za związan</w:t>
      </w:r>
      <w:r w:rsidR="00976738" w:rsidRPr="008505B4">
        <w:rPr>
          <w:rFonts w:asciiTheme="minorHAnsi" w:hAnsiTheme="minorHAnsi" w:cstheme="minorHAnsi"/>
        </w:rPr>
        <w:t>ego</w:t>
      </w:r>
      <w:r w:rsidR="00E706F8" w:rsidRPr="008505B4">
        <w:rPr>
          <w:rFonts w:asciiTheme="minorHAnsi" w:hAnsiTheme="minorHAnsi" w:cstheme="minorHAnsi"/>
        </w:rPr>
        <w:t xml:space="preserve"> niniejszą ofertą na czas wskazany w </w:t>
      </w:r>
      <w:r w:rsidR="009C43A7" w:rsidRPr="008505B4">
        <w:rPr>
          <w:rFonts w:asciiTheme="minorHAnsi" w:hAnsiTheme="minorHAnsi" w:cstheme="minorHAnsi"/>
        </w:rPr>
        <w:t>IWZ</w:t>
      </w:r>
      <w:r w:rsidR="00E706F8" w:rsidRPr="008505B4">
        <w:rPr>
          <w:rFonts w:asciiTheme="minorHAnsi" w:hAnsiTheme="minorHAnsi" w:cstheme="minorHAnsi"/>
          <w:color w:val="FF0000"/>
        </w:rPr>
        <w:t xml:space="preserve"> </w:t>
      </w:r>
      <w:r w:rsidRPr="008505B4">
        <w:rPr>
          <w:rFonts w:asciiTheme="minorHAnsi" w:hAnsiTheme="minorHAnsi" w:cstheme="minorHAnsi"/>
          <w:color w:val="000000"/>
        </w:rPr>
        <w:t>na usługi s</w:t>
      </w:r>
      <w:r w:rsidR="00E706F8" w:rsidRPr="008505B4">
        <w:rPr>
          <w:rFonts w:asciiTheme="minorHAnsi" w:hAnsiTheme="minorHAnsi" w:cstheme="minorHAnsi"/>
          <w:color w:val="000000"/>
        </w:rPr>
        <w:t>połeczne,</w:t>
      </w:r>
      <w:r w:rsidR="00E706F8" w:rsidRPr="008505B4">
        <w:rPr>
          <w:rFonts w:asciiTheme="minorHAnsi" w:hAnsiTheme="minorHAnsi" w:cstheme="minorHAnsi"/>
        </w:rPr>
        <w:t xml:space="preserve"> tj. przez okres 30 dni od upływu terminu składania ofert;</w:t>
      </w:r>
      <w:r w:rsidR="009512FF" w:rsidRPr="008505B4">
        <w:rPr>
          <w:rFonts w:asciiTheme="minorHAnsi" w:hAnsiTheme="minorHAnsi" w:cstheme="minorHAnsi"/>
        </w:rPr>
        <w:t xml:space="preserve"> z zastrzeżeniem </w:t>
      </w:r>
      <w:r w:rsidR="008D5401" w:rsidRPr="008505B4">
        <w:rPr>
          <w:rFonts w:asciiTheme="minorHAnsi" w:hAnsiTheme="minorHAnsi" w:cstheme="minorHAnsi"/>
        </w:rPr>
        <w:t>15 IWZ</w:t>
      </w:r>
      <w:r w:rsidR="009512FF" w:rsidRPr="008505B4">
        <w:rPr>
          <w:rFonts w:asciiTheme="minorHAnsi" w:hAnsiTheme="minorHAnsi" w:cstheme="minorHAnsi"/>
        </w:rPr>
        <w:t>.</w:t>
      </w:r>
    </w:p>
    <w:p w:rsidR="005762F9" w:rsidRPr="0046641B" w:rsidRDefault="00C4680C" w:rsidP="003348E0">
      <w:pPr>
        <w:pStyle w:val="Akapitzlist"/>
        <w:numPr>
          <w:ilvl w:val="0"/>
          <w:numId w:val="7"/>
        </w:numPr>
        <w:tabs>
          <w:tab w:val="left" w:leader="dot" w:pos="9072"/>
        </w:tabs>
        <w:ind w:left="284" w:hanging="284"/>
        <w:rPr>
          <w:rFonts w:asciiTheme="minorHAnsi" w:hAnsiTheme="minorHAnsi" w:cstheme="minorHAnsi"/>
        </w:rPr>
      </w:pPr>
      <w:r w:rsidRPr="0046641B">
        <w:rPr>
          <w:rFonts w:asciiTheme="minorHAnsi" w:hAnsiTheme="minorHAnsi" w:cstheme="minorHAnsi"/>
        </w:rPr>
        <w:t>A</w:t>
      </w:r>
      <w:r w:rsidR="005762F9" w:rsidRPr="0046641B">
        <w:rPr>
          <w:rFonts w:asciiTheme="minorHAnsi" w:hAnsiTheme="minorHAnsi" w:cstheme="minorHAnsi"/>
        </w:rPr>
        <w:t>kceptuję warunki płatności określone w warunkach umowy.</w:t>
      </w:r>
    </w:p>
    <w:p w:rsidR="00E706F8" w:rsidRDefault="00E706F8" w:rsidP="003348E0">
      <w:pPr>
        <w:pStyle w:val="Akapitzlist"/>
        <w:numPr>
          <w:ilvl w:val="0"/>
          <w:numId w:val="7"/>
        </w:numPr>
        <w:tabs>
          <w:tab w:val="left" w:leader="dot" w:pos="9072"/>
        </w:tabs>
        <w:ind w:left="284" w:hanging="284"/>
        <w:rPr>
          <w:rFonts w:asciiTheme="minorHAnsi" w:hAnsiTheme="minorHAnsi" w:cstheme="minorHAnsi"/>
        </w:rPr>
      </w:pPr>
      <w:r w:rsidRPr="0046641B">
        <w:rPr>
          <w:rFonts w:asciiTheme="minorHAnsi" w:hAnsiTheme="minorHAnsi" w:cstheme="minorHAnsi"/>
        </w:rPr>
        <w:t xml:space="preserve">Oświadczamy, że w przedmiotowym zamówieniu publicznym: </w:t>
      </w:r>
    </w:p>
    <w:p w:rsidR="008505B4" w:rsidRDefault="008505B4" w:rsidP="008505B4">
      <w:pPr>
        <w:pStyle w:val="Akapitzlist"/>
        <w:numPr>
          <w:ilvl w:val="1"/>
          <w:numId w:val="4"/>
        </w:numPr>
        <w:tabs>
          <w:tab w:val="left" w:leader="dot" w:pos="9072"/>
        </w:tabs>
        <w:ind w:left="851" w:hanging="425"/>
        <w:rPr>
          <w:rFonts w:asciiTheme="minorHAnsi" w:hAnsiTheme="minorHAnsi" w:cstheme="minorHAnsi"/>
        </w:rPr>
      </w:pPr>
      <w:r>
        <w:rPr>
          <w:rFonts w:asciiTheme="minorHAnsi" w:hAnsiTheme="minorHAnsi" w:cstheme="minorHAnsi"/>
        </w:rPr>
        <w:t>posiadam*/nie posiadam* status*/u przedsiębiorstwa społecznego,</w:t>
      </w:r>
    </w:p>
    <w:p w:rsidR="008505B4" w:rsidRPr="0046641B" w:rsidRDefault="008505B4" w:rsidP="008505B4">
      <w:pPr>
        <w:pStyle w:val="Akapitzlist"/>
        <w:numPr>
          <w:ilvl w:val="1"/>
          <w:numId w:val="4"/>
        </w:numPr>
        <w:tabs>
          <w:tab w:val="left" w:leader="dot" w:pos="9072"/>
        </w:tabs>
        <w:ind w:left="851" w:hanging="425"/>
        <w:rPr>
          <w:rFonts w:asciiTheme="minorHAnsi" w:hAnsiTheme="minorHAnsi" w:cstheme="minorHAnsi"/>
        </w:rPr>
      </w:pPr>
      <w:r>
        <w:rPr>
          <w:rFonts w:asciiTheme="minorHAnsi" w:hAnsiTheme="minorHAnsi" w:cstheme="minorHAnsi"/>
        </w:rPr>
        <w:t>zatrudniam*/będę zatrudniał*/nie zatrudniam*/nie będę zatrudniał* osoby/osób niepełnosprawne/niepełnosprawnych*/osoby bezrobotne/</w:t>
      </w:r>
      <w:r w:rsidR="00724C1F">
        <w:rPr>
          <w:rFonts w:asciiTheme="minorHAnsi" w:hAnsiTheme="minorHAnsi" w:cstheme="minorHAnsi"/>
        </w:rPr>
        <w:t>bezrobotnych</w:t>
      </w:r>
      <w:r>
        <w:rPr>
          <w:rFonts w:asciiTheme="minorHAnsi" w:hAnsiTheme="minorHAnsi" w:cstheme="minorHAnsi"/>
        </w:rPr>
        <w:t xml:space="preserve">* w ilości ……………… do realizacji przedmiotu zamówienia </w:t>
      </w:r>
    </w:p>
    <w:p w:rsidR="00E706F8" w:rsidRPr="004A5542" w:rsidRDefault="00E706F8" w:rsidP="003348E0">
      <w:pPr>
        <w:pStyle w:val="Akapitzlist"/>
        <w:numPr>
          <w:ilvl w:val="1"/>
          <w:numId w:val="4"/>
        </w:numPr>
        <w:suppressAutoHyphens/>
        <w:ind w:left="811" w:hanging="357"/>
        <w:jc w:val="left"/>
        <w:rPr>
          <w:rFonts w:asciiTheme="minorHAnsi" w:hAnsiTheme="minorHAnsi" w:cstheme="minorHAnsi"/>
          <w:b/>
        </w:rPr>
      </w:pPr>
      <w:r w:rsidRPr="004A5542">
        <w:rPr>
          <w:rFonts w:asciiTheme="minorHAnsi" w:hAnsiTheme="minorHAnsi" w:cstheme="minorHAnsi"/>
        </w:rPr>
        <w:t>zamierzam powierzyć do wykonania podwykonawcom następującą część zamówienia</w:t>
      </w:r>
      <w:r w:rsidRPr="004A5542">
        <w:rPr>
          <w:rFonts w:asciiTheme="minorHAnsi" w:hAnsiTheme="minorHAnsi" w:cstheme="minorHAnsi"/>
          <w:b/>
        </w:rPr>
        <w:t xml:space="preserve"> *</w:t>
      </w:r>
    </w:p>
    <w:p w:rsidR="00E706F8" w:rsidRPr="0046641B" w:rsidRDefault="00E706F8" w:rsidP="00E81693">
      <w:pPr>
        <w:spacing w:line="276" w:lineRule="auto"/>
        <w:rPr>
          <w:rFonts w:asciiTheme="minorHAnsi" w:hAnsiTheme="minorHAnsi" w:cstheme="minorHAnsi"/>
          <w:b/>
          <w:sz w:val="22"/>
          <w:szCs w:val="22"/>
        </w:rPr>
      </w:pPr>
    </w:p>
    <w:tbl>
      <w:tblPr>
        <w:tblW w:w="0" w:type="auto"/>
        <w:tblInd w:w="-5" w:type="dxa"/>
        <w:tblLayout w:type="fixed"/>
        <w:tblLook w:val="0000" w:firstRow="0" w:lastRow="0" w:firstColumn="0" w:lastColumn="0" w:noHBand="0" w:noVBand="0"/>
      </w:tblPr>
      <w:tblGrid>
        <w:gridCol w:w="539"/>
        <w:gridCol w:w="8542"/>
      </w:tblGrid>
      <w:tr w:rsidR="00E706F8" w:rsidRPr="0046641B" w:rsidTr="00BB22FE">
        <w:trPr>
          <w:trHeight w:val="274"/>
        </w:trPr>
        <w:tc>
          <w:tcPr>
            <w:tcW w:w="539" w:type="dxa"/>
            <w:tcBorders>
              <w:top w:val="single" w:sz="4" w:space="0" w:color="000000"/>
              <w:left w:val="single" w:sz="4" w:space="0" w:color="000000"/>
              <w:bottom w:val="single" w:sz="4" w:space="0" w:color="000000"/>
            </w:tcBorders>
            <w:shd w:val="clear" w:color="auto" w:fill="D9D9D9"/>
          </w:tcPr>
          <w:p w:rsidR="00E706F8" w:rsidRPr="0046641B" w:rsidRDefault="00E706F8" w:rsidP="00E81693">
            <w:pPr>
              <w:tabs>
                <w:tab w:val="left" w:pos="1596"/>
              </w:tabs>
              <w:spacing w:after="200" w:line="276" w:lineRule="auto"/>
              <w:rPr>
                <w:rFonts w:asciiTheme="minorHAnsi" w:hAnsiTheme="minorHAnsi" w:cstheme="minorHAnsi"/>
                <w:b/>
                <w:sz w:val="22"/>
                <w:szCs w:val="22"/>
              </w:rPr>
            </w:pPr>
            <w:r w:rsidRPr="0046641B">
              <w:rPr>
                <w:rFonts w:asciiTheme="minorHAnsi" w:hAnsiTheme="minorHAnsi" w:cstheme="minorHAnsi"/>
                <w:b/>
                <w:sz w:val="22"/>
                <w:szCs w:val="22"/>
              </w:rPr>
              <w:t>Lp.</w:t>
            </w:r>
          </w:p>
        </w:tc>
        <w:tc>
          <w:tcPr>
            <w:tcW w:w="85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706F8" w:rsidRPr="0046641B" w:rsidRDefault="00E706F8" w:rsidP="00E81693">
            <w:pPr>
              <w:tabs>
                <w:tab w:val="left" w:pos="1596"/>
              </w:tabs>
              <w:spacing w:after="200" w:line="276" w:lineRule="auto"/>
              <w:jc w:val="center"/>
              <w:rPr>
                <w:rFonts w:asciiTheme="minorHAnsi" w:hAnsiTheme="minorHAnsi" w:cstheme="minorHAnsi"/>
                <w:sz w:val="22"/>
                <w:szCs w:val="22"/>
              </w:rPr>
            </w:pPr>
            <w:r w:rsidRPr="0046641B">
              <w:rPr>
                <w:rFonts w:asciiTheme="minorHAnsi" w:hAnsiTheme="minorHAnsi" w:cstheme="minorHAnsi"/>
                <w:b/>
                <w:sz w:val="22"/>
                <w:szCs w:val="22"/>
              </w:rPr>
              <w:t>Zakres zamówienia</w:t>
            </w:r>
          </w:p>
        </w:tc>
      </w:tr>
      <w:tr w:rsidR="00E706F8" w:rsidRPr="0046641B" w:rsidTr="00BB22FE">
        <w:trPr>
          <w:trHeight w:val="274"/>
        </w:trPr>
        <w:tc>
          <w:tcPr>
            <w:tcW w:w="539" w:type="dxa"/>
            <w:tcBorders>
              <w:top w:val="single" w:sz="4" w:space="0" w:color="000000"/>
              <w:left w:val="single" w:sz="4" w:space="0" w:color="000000"/>
              <w:bottom w:val="single" w:sz="4" w:space="0" w:color="000000"/>
            </w:tcBorders>
            <w:shd w:val="clear" w:color="auto" w:fill="auto"/>
          </w:tcPr>
          <w:p w:rsidR="00E706F8" w:rsidRPr="0046641B" w:rsidRDefault="00E706F8" w:rsidP="00E81693">
            <w:pPr>
              <w:tabs>
                <w:tab w:val="left" w:pos="1596"/>
              </w:tabs>
              <w:snapToGrid w:val="0"/>
              <w:spacing w:after="200" w:line="276" w:lineRule="auto"/>
              <w:rPr>
                <w:rFonts w:asciiTheme="minorHAnsi" w:hAnsiTheme="minorHAnsi" w:cstheme="minorHAnsi"/>
                <w:sz w:val="22"/>
                <w:szCs w:val="22"/>
              </w:rPr>
            </w:pPr>
          </w:p>
        </w:tc>
        <w:tc>
          <w:tcPr>
            <w:tcW w:w="8542" w:type="dxa"/>
            <w:tcBorders>
              <w:top w:val="single" w:sz="4" w:space="0" w:color="000000"/>
              <w:left w:val="single" w:sz="4" w:space="0" w:color="000000"/>
              <w:bottom w:val="single" w:sz="4" w:space="0" w:color="000000"/>
              <w:right w:val="single" w:sz="4" w:space="0" w:color="000000"/>
            </w:tcBorders>
            <w:shd w:val="clear" w:color="auto" w:fill="auto"/>
          </w:tcPr>
          <w:p w:rsidR="00E706F8" w:rsidRPr="0046641B" w:rsidRDefault="00E706F8" w:rsidP="00E81693">
            <w:pPr>
              <w:tabs>
                <w:tab w:val="left" w:pos="1596"/>
              </w:tabs>
              <w:snapToGrid w:val="0"/>
              <w:spacing w:after="200" w:line="276" w:lineRule="auto"/>
              <w:rPr>
                <w:rFonts w:asciiTheme="minorHAnsi" w:hAnsiTheme="minorHAnsi" w:cstheme="minorHAnsi"/>
                <w:sz w:val="22"/>
                <w:szCs w:val="22"/>
              </w:rPr>
            </w:pPr>
          </w:p>
        </w:tc>
      </w:tr>
      <w:tr w:rsidR="00E706F8" w:rsidRPr="0046641B" w:rsidTr="00BB22FE">
        <w:trPr>
          <w:trHeight w:val="274"/>
        </w:trPr>
        <w:tc>
          <w:tcPr>
            <w:tcW w:w="539" w:type="dxa"/>
            <w:tcBorders>
              <w:top w:val="single" w:sz="4" w:space="0" w:color="000000"/>
              <w:left w:val="single" w:sz="4" w:space="0" w:color="000000"/>
              <w:bottom w:val="single" w:sz="4" w:space="0" w:color="000000"/>
            </w:tcBorders>
            <w:shd w:val="clear" w:color="auto" w:fill="auto"/>
          </w:tcPr>
          <w:p w:rsidR="00E706F8" w:rsidRPr="0046641B" w:rsidRDefault="00E706F8" w:rsidP="00E81693">
            <w:pPr>
              <w:tabs>
                <w:tab w:val="left" w:pos="1596"/>
              </w:tabs>
              <w:snapToGrid w:val="0"/>
              <w:spacing w:after="200" w:line="276" w:lineRule="auto"/>
              <w:rPr>
                <w:rFonts w:asciiTheme="minorHAnsi" w:hAnsiTheme="minorHAnsi" w:cstheme="minorHAnsi"/>
                <w:sz w:val="22"/>
                <w:szCs w:val="22"/>
              </w:rPr>
            </w:pPr>
          </w:p>
        </w:tc>
        <w:tc>
          <w:tcPr>
            <w:tcW w:w="8542" w:type="dxa"/>
            <w:tcBorders>
              <w:top w:val="single" w:sz="4" w:space="0" w:color="000000"/>
              <w:left w:val="single" w:sz="4" w:space="0" w:color="000000"/>
              <w:bottom w:val="single" w:sz="4" w:space="0" w:color="000000"/>
              <w:right w:val="single" w:sz="4" w:space="0" w:color="000000"/>
            </w:tcBorders>
            <w:shd w:val="clear" w:color="auto" w:fill="auto"/>
          </w:tcPr>
          <w:p w:rsidR="00E706F8" w:rsidRPr="0046641B" w:rsidRDefault="00E706F8" w:rsidP="00E81693">
            <w:pPr>
              <w:tabs>
                <w:tab w:val="left" w:pos="1596"/>
              </w:tabs>
              <w:snapToGrid w:val="0"/>
              <w:spacing w:after="200" w:line="276" w:lineRule="auto"/>
              <w:rPr>
                <w:rFonts w:asciiTheme="minorHAnsi" w:hAnsiTheme="minorHAnsi" w:cstheme="minorHAnsi"/>
                <w:sz w:val="22"/>
                <w:szCs w:val="22"/>
              </w:rPr>
            </w:pPr>
          </w:p>
        </w:tc>
      </w:tr>
    </w:tbl>
    <w:p w:rsidR="00E706F8" w:rsidRPr="0046641B" w:rsidRDefault="00E706F8" w:rsidP="00E81693">
      <w:pPr>
        <w:spacing w:line="276" w:lineRule="auto"/>
        <w:rPr>
          <w:rFonts w:asciiTheme="minorHAnsi" w:hAnsiTheme="minorHAnsi" w:cstheme="minorHAnsi"/>
          <w:sz w:val="22"/>
          <w:szCs w:val="22"/>
        </w:rPr>
      </w:pPr>
    </w:p>
    <w:p w:rsidR="00E706F8" w:rsidRPr="0046641B" w:rsidRDefault="00E706F8" w:rsidP="003348E0">
      <w:pPr>
        <w:pStyle w:val="Akapitzlist"/>
        <w:numPr>
          <w:ilvl w:val="1"/>
          <w:numId w:val="4"/>
        </w:numPr>
        <w:suppressAutoHyphens/>
        <w:ind w:left="811" w:hanging="357"/>
        <w:rPr>
          <w:rFonts w:asciiTheme="minorHAnsi" w:hAnsiTheme="minorHAnsi" w:cstheme="minorHAnsi"/>
        </w:rPr>
      </w:pPr>
      <w:r w:rsidRPr="0046641B">
        <w:rPr>
          <w:rFonts w:asciiTheme="minorHAnsi" w:hAnsiTheme="minorHAnsi" w:cstheme="minorHAnsi"/>
        </w:rPr>
        <w:t>nie zamierzam powierzać podwykonawcom żadnej części zamówienia.</w:t>
      </w:r>
      <w:r w:rsidRPr="0046641B">
        <w:rPr>
          <w:rFonts w:asciiTheme="minorHAnsi" w:hAnsiTheme="minorHAnsi" w:cstheme="minorHAnsi"/>
          <w:b/>
        </w:rPr>
        <w:t xml:space="preserve"> *</w:t>
      </w:r>
    </w:p>
    <w:p w:rsidR="00FA486A" w:rsidRPr="0046641B" w:rsidRDefault="00FA486A" w:rsidP="00FA486A">
      <w:pPr>
        <w:pStyle w:val="Akapitzlist"/>
        <w:suppressAutoHyphens/>
        <w:ind w:left="990"/>
        <w:rPr>
          <w:rFonts w:asciiTheme="minorHAnsi" w:hAnsiTheme="minorHAnsi" w:cstheme="minorHAnsi"/>
        </w:rPr>
      </w:pPr>
    </w:p>
    <w:p w:rsidR="005762F9" w:rsidRPr="0046641B" w:rsidRDefault="00FA486A" w:rsidP="003348E0">
      <w:pPr>
        <w:pStyle w:val="Akapitzlist"/>
        <w:numPr>
          <w:ilvl w:val="0"/>
          <w:numId w:val="7"/>
        </w:numPr>
        <w:tabs>
          <w:tab w:val="left" w:leader="dot" w:pos="9072"/>
        </w:tabs>
        <w:ind w:left="284" w:hanging="284"/>
        <w:rPr>
          <w:rFonts w:asciiTheme="minorHAnsi" w:hAnsiTheme="minorHAnsi" w:cstheme="minorHAnsi"/>
        </w:rPr>
      </w:pPr>
      <w:r w:rsidRPr="0046641B">
        <w:rPr>
          <w:rFonts w:asciiTheme="minorHAnsi" w:hAnsiTheme="minorHAnsi" w:cstheme="minorHAnsi"/>
        </w:rPr>
        <w:t xml:space="preserve"> </w:t>
      </w:r>
      <w:r w:rsidR="005762F9" w:rsidRPr="0046641B">
        <w:rPr>
          <w:rFonts w:asciiTheme="minorHAnsi" w:hAnsiTheme="minorHAnsi" w:cstheme="minorHAnsi"/>
        </w:rPr>
        <w:t>Oświadczam, że szczegółowe dane dot. mojej firmy są następujące:</w:t>
      </w:r>
    </w:p>
    <w:p w:rsidR="005762F9" w:rsidRPr="004A5542" w:rsidRDefault="00FA486A" w:rsidP="00F07989">
      <w:pPr>
        <w:pStyle w:val="Akapitzlist"/>
        <w:numPr>
          <w:ilvl w:val="1"/>
          <w:numId w:val="16"/>
        </w:numPr>
        <w:tabs>
          <w:tab w:val="left" w:leader="dot" w:pos="9072"/>
        </w:tabs>
        <w:ind w:left="357" w:hanging="357"/>
        <w:rPr>
          <w:rFonts w:asciiTheme="minorHAnsi" w:hAnsiTheme="minorHAnsi" w:cstheme="minorHAnsi"/>
        </w:rPr>
      </w:pPr>
      <w:r w:rsidRPr="004A5542">
        <w:rPr>
          <w:rFonts w:asciiTheme="minorHAnsi" w:hAnsiTheme="minorHAnsi" w:cstheme="minorHAnsi"/>
        </w:rPr>
        <w:t>n</w:t>
      </w:r>
      <w:r w:rsidR="005762F9" w:rsidRPr="004A5542">
        <w:rPr>
          <w:rFonts w:asciiTheme="minorHAnsi" w:hAnsiTheme="minorHAnsi" w:cstheme="minorHAnsi"/>
        </w:rPr>
        <w:t>azwa i adres</w:t>
      </w:r>
      <w:r w:rsidRPr="004A5542">
        <w:rPr>
          <w:rFonts w:asciiTheme="minorHAnsi" w:hAnsiTheme="minorHAnsi" w:cstheme="minorHAnsi"/>
        </w:rPr>
        <w:t xml:space="preserve"> oraz inne*</w:t>
      </w:r>
      <w:r w:rsidR="005762F9" w:rsidRPr="004A5542">
        <w:rPr>
          <w:rFonts w:asciiTheme="minorHAnsi" w:hAnsiTheme="minorHAnsi" w:cstheme="minorHAnsi"/>
        </w:rPr>
        <w:t>:</w:t>
      </w:r>
    </w:p>
    <w:p w:rsidR="005762F9" w:rsidRPr="0046641B" w:rsidRDefault="005762F9" w:rsidP="00E81693">
      <w:pPr>
        <w:tabs>
          <w:tab w:val="left" w:leader="dot" w:pos="8505"/>
        </w:tabs>
        <w:spacing w:line="276" w:lineRule="auto"/>
        <w:rPr>
          <w:rFonts w:asciiTheme="minorHAnsi" w:hAnsiTheme="minorHAnsi" w:cstheme="minorHAnsi"/>
          <w:sz w:val="22"/>
          <w:szCs w:val="22"/>
        </w:rPr>
      </w:pPr>
    </w:p>
    <w:p w:rsidR="005762F9" w:rsidRPr="0046641B" w:rsidRDefault="005762F9" w:rsidP="00E81693">
      <w:pPr>
        <w:tabs>
          <w:tab w:val="left" w:leader="dot" w:pos="8505"/>
        </w:tabs>
        <w:spacing w:line="276" w:lineRule="auto"/>
        <w:rPr>
          <w:rFonts w:asciiTheme="minorHAnsi" w:hAnsiTheme="minorHAnsi" w:cstheme="minorHAnsi"/>
          <w:sz w:val="22"/>
          <w:szCs w:val="22"/>
        </w:rPr>
      </w:pPr>
      <w:r w:rsidRPr="0046641B">
        <w:rPr>
          <w:rFonts w:asciiTheme="minorHAnsi" w:hAnsiTheme="minorHAnsi" w:cstheme="minorHAnsi"/>
          <w:sz w:val="22"/>
          <w:szCs w:val="22"/>
        </w:rPr>
        <w:tab/>
      </w:r>
    </w:p>
    <w:p w:rsidR="00FA486A" w:rsidRPr="0046641B" w:rsidRDefault="00FA486A" w:rsidP="00E81693">
      <w:pPr>
        <w:tabs>
          <w:tab w:val="left" w:leader="dot" w:pos="8505"/>
        </w:tabs>
        <w:spacing w:line="276" w:lineRule="auto"/>
        <w:rPr>
          <w:rFonts w:asciiTheme="minorHAnsi" w:hAnsiTheme="minorHAnsi" w:cstheme="minorHAnsi"/>
          <w:sz w:val="22"/>
          <w:szCs w:val="22"/>
        </w:rPr>
      </w:pPr>
    </w:p>
    <w:p w:rsidR="005762F9" w:rsidRPr="0046641B" w:rsidRDefault="005762F9" w:rsidP="00E81693">
      <w:pPr>
        <w:tabs>
          <w:tab w:val="left" w:leader="dot" w:pos="8505"/>
        </w:tabs>
        <w:spacing w:line="276" w:lineRule="auto"/>
        <w:rPr>
          <w:rFonts w:asciiTheme="minorHAnsi" w:hAnsiTheme="minorHAnsi" w:cstheme="minorHAnsi"/>
          <w:sz w:val="22"/>
          <w:szCs w:val="22"/>
        </w:rPr>
      </w:pPr>
      <w:r w:rsidRPr="0046641B">
        <w:rPr>
          <w:rFonts w:asciiTheme="minorHAnsi" w:hAnsiTheme="minorHAnsi" w:cstheme="minorHAnsi"/>
          <w:sz w:val="22"/>
          <w:szCs w:val="22"/>
        </w:rPr>
        <w:tab/>
      </w:r>
    </w:p>
    <w:p w:rsidR="00FA486A" w:rsidRPr="0046641B" w:rsidRDefault="00FA486A" w:rsidP="00FA486A">
      <w:pPr>
        <w:tabs>
          <w:tab w:val="left" w:leader="dot" w:pos="8505"/>
        </w:tabs>
        <w:spacing w:line="276" w:lineRule="auto"/>
        <w:rPr>
          <w:rFonts w:asciiTheme="minorHAnsi" w:hAnsiTheme="minorHAnsi" w:cstheme="minorHAnsi"/>
          <w:sz w:val="22"/>
          <w:szCs w:val="22"/>
        </w:rPr>
      </w:pPr>
    </w:p>
    <w:p w:rsidR="00FA486A" w:rsidRPr="0046641B" w:rsidRDefault="00FA486A" w:rsidP="00FA486A">
      <w:pPr>
        <w:tabs>
          <w:tab w:val="left" w:leader="dot" w:pos="8505"/>
        </w:tabs>
        <w:spacing w:line="276" w:lineRule="auto"/>
        <w:rPr>
          <w:rFonts w:asciiTheme="minorHAnsi" w:hAnsiTheme="minorHAnsi" w:cstheme="minorHAnsi"/>
          <w:sz w:val="22"/>
          <w:szCs w:val="22"/>
        </w:rPr>
      </w:pPr>
      <w:r w:rsidRPr="0046641B">
        <w:rPr>
          <w:rFonts w:asciiTheme="minorHAnsi" w:hAnsiTheme="minorHAnsi" w:cstheme="minorHAnsi"/>
          <w:sz w:val="22"/>
          <w:szCs w:val="22"/>
        </w:rPr>
        <w:tab/>
      </w:r>
    </w:p>
    <w:p w:rsidR="00FA486A" w:rsidRPr="0046641B" w:rsidRDefault="00FA486A" w:rsidP="00FA486A">
      <w:pPr>
        <w:tabs>
          <w:tab w:val="left" w:leader="dot" w:pos="8505"/>
        </w:tabs>
        <w:spacing w:line="276" w:lineRule="auto"/>
        <w:rPr>
          <w:rFonts w:asciiTheme="minorHAnsi" w:hAnsiTheme="minorHAnsi" w:cstheme="minorHAnsi"/>
          <w:sz w:val="22"/>
          <w:szCs w:val="22"/>
        </w:rPr>
      </w:pPr>
    </w:p>
    <w:p w:rsidR="00FA486A" w:rsidRPr="0046641B" w:rsidRDefault="00FA486A" w:rsidP="00FA486A">
      <w:pPr>
        <w:tabs>
          <w:tab w:val="left" w:leader="dot" w:pos="8505"/>
        </w:tabs>
        <w:spacing w:line="276" w:lineRule="auto"/>
        <w:rPr>
          <w:rFonts w:asciiTheme="minorHAnsi" w:hAnsiTheme="minorHAnsi" w:cstheme="minorHAnsi"/>
          <w:sz w:val="22"/>
          <w:szCs w:val="22"/>
        </w:rPr>
      </w:pPr>
      <w:r w:rsidRPr="0046641B">
        <w:rPr>
          <w:rFonts w:asciiTheme="minorHAnsi" w:hAnsiTheme="minorHAnsi" w:cstheme="minorHAnsi"/>
          <w:sz w:val="22"/>
          <w:szCs w:val="22"/>
        </w:rPr>
        <w:tab/>
      </w:r>
    </w:p>
    <w:p w:rsidR="00FA486A" w:rsidRPr="0046641B" w:rsidRDefault="00FA486A" w:rsidP="00E81693">
      <w:pPr>
        <w:tabs>
          <w:tab w:val="left" w:leader="dot" w:pos="8505"/>
        </w:tabs>
        <w:spacing w:line="276" w:lineRule="auto"/>
        <w:rPr>
          <w:rFonts w:asciiTheme="minorHAnsi" w:hAnsiTheme="minorHAnsi" w:cstheme="minorHAnsi"/>
          <w:sz w:val="22"/>
          <w:szCs w:val="22"/>
        </w:rPr>
      </w:pPr>
    </w:p>
    <w:p w:rsidR="00E706F8" w:rsidRPr="0046641B" w:rsidRDefault="00E706F8" w:rsidP="00E81693">
      <w:pPr>
        <w:tabs>
          <w:tab w:val="left" w:leader="dot" w:pos="8505"/>
          <w:tab w:val="left" w:leader="dot" w:pos="9072"/>
        </w:tabs>
        <w:spacing w:line="276" w:lineRule="auto"/>
        <w:rPr>
          <w:rFonts w:asciiTheme="minorHAnsi" w:hAnsiTheme="minorHAnsi" w:cstheme="minorHAnsi"/>
          <w:sz w:val="22"/>
          <w:szCs w:val="22"/>
        </w:rPr>
      </w:pPr>
    </w:p>
    <w:p w:rsidR="005762F9" w:rsidRPr="0046641B" w:rsidRDefault="005762F9" w:rsidP="004A5542">
      <w:pPr>
        <w:tabs>
          <w:tab w:val="left" w:leader="dot" w:pos="8505"/>
          <w:tab w:val="left" w:leader="dot" w:pos="9072"/>
        </w:tabs>
        <w:spacing w:line="276" w:lineRule="auto"/>
        <w:ind w:left="357" w:hanging="357"/>
        <w:rPr>
          <w:rFonts w:asciiTheme="minorHAnsi" w:hAnsiTheme="minorHAnsi" w:cstheme="minorHAnsi"/>
          <w:sz w:val="22"/>
          <w:szCs w:val="22"/>
        </w:rPr>
      </w:pPr>
      <w:r w:rsidRPr="0046641B">
        <w:rPr>
          <w:rFonts w:asciiTheme="minorHAnsi" w:hAnsiTheme="minorHAnsi" w:cstheme="minorHAnsi"/>
          <w:sz w:val="22"/>
          <w:szCs w:val="22"/>
        </w:rPr>
        <w:t xml:space="preserve">b)Telefon, fax, e-mail, godziny pracy: </w:t>
      </w:r>
    </w:p>
    <w:p w:rsidR="005762F9" w:rsidRPr="0046641B" w:rsidRDefault="005762F9" w:rsidP="00E81693">
      <w:pPr>
        <w:tabs>
          <w:tab w:val="left" w:leader="dot" w:pos="8505"/>
          <w:tab w:val="left" w:leader="dot" w:pos="9072"/>
        </w:tabs>
        <w:spacing w:line="276" w:lineRule="auto"/>
        <w:rPr>
          <w:rFonts w:asciiTheme="minorHAnsi" w:hAnsiTheme="minorHAnsi" w:cstheme="minorHAnsi"/>
          <w:sz w:val="22"/>
          <w:szCs w:val="22"/>
        </w:rPr>
      </w:pPr>
      <w:r w:rsidRPr="0046641B">
        <w:rPr>
          <w:rFonts w:asciiTheme="minorHAnsi" w:hAnsiTheme="minorHAnsi" w:cstheme="minorHAnsi"/>
          <w:sz w:val="22"/>
          <w:szCs w:val="22"/>
        </w:rPr>
        <w:tab/>
      </w:r>
    </w:p>
    <w:p w:rsidR="001F7E32" w:rsidRPr="0046641B" w:rsidRDefault="001F7E32" w:rsidP="00E81693">
      <w:pPr>
        <w:tabs>
          <w:tab w:val="left" w:leader="dot" w:pos="8505"/>
          <w:tab w:val="left" w:leader="dot" w:pos="9072"/>
        </w:tabs>
        <w:spacing w:line="276" w:lineRule="auto"/>
        <w:rPr>
          <w:rFonts w:asciiTheme="minorHAnsi" w:hAnsiTheme="minorHAnsi" w:cstheme="minorHAnsi"/>
          <w:sz w:val="22"/>
          <w:szCs w:val="22"/>
        </w:rPr>
      </w:pPr>
    </w:p>
    <w:p w:rsidR="005762F9" w:rsidRPr="0046641B" w:rsidRDefault="005762F9" w:rsidP="00E81693">
      <w:pPr>
        <w:tabs>
          <w:tab w:val="left" w:leader="dot" w:pos="8505"/>
          <w:tab w:val="left" w:leader="dot" w:pos="9072"/>
        </w:tabs>
        <w:spacing w:line="276" w:lineRule="auto"/>
        <w:rPr>
          <w:rFonts w:asciiTheme="minorHAnsi" w:hAnsiTheme="minorHAnsi" w:cstheme="minorHAnsi"/>
          <w:sz w:val="22"/>
          <w:szCs w:val="22"/>
        </w:rPr>
      </w:pPr>
      <w:r w:rsidRPr="0046641B">
        <w:rPr>
          <w:rFonts w:asciiTheme="minorHAnsi" w:hAnsiTheme="minorHAnsi" w:cstheme="minorHAnsi"/>
          <w:sz w:val="22"/>
          <w:szCs w:val="22"/>
        </w:rPr>
        <w:tab/>
      </w:r>
    </w:p>
    <w:p w:rsidR="005762F9" w:rsidRPr="0046641B" w:rsidRDefault="005762F9" w:rsidP="00E81693">
      <w:pPr>
        <w:tabs>
          <w:tab w:val="left" w:leader="dot" w:pos="8505"/>
          <w:tab w:val="left" w:leader="dot" w:pos="9072"/>
        </w:tabs>
        <w:spacing w:line="276" w:lineRule="auto"/>
        <w:rPr>
          <w:rFonts w:asciiTheme="minorHAnsi" w:hAnsiTheme="minorHAnsi" w:cstheme="minorHAnsi"/>
          <w:sz w:val="22"/>
          <w:szCs w:val="22"/>
        </w:rPr>
      </w:pPr>
    </w:p>
    <w:p w:rsidR="005762F9" w:rsidRPr="0046641B" w:rsidRDefault="005762F9" w:rsidP="003348E0">
      <w:pPr>
        <w:numPr>
          <w:ilvl w:val="0"/>
          <w:numId w:val="3"/>
        </w:numPr>
        <w:tabs>
          <w:tab w:val="left" w:leader="dot" w:pos="8505"/>
          <w:tab w:val="left" w:leader="dot" w:pos="9072"/>
        </w:tabs>
        <w:spacing w:line="276" w:lineRule="auto"/>
        <w:rPr>
          <w:rFonts w:asciiTheme="minorHAnsi" w:hAnsiTheme="minorHAnsi" w:cstheme="minorHAnsi"/>
          <w:sz w:val="22"/>
          <w:szCs w:val="22"/>
        </w:rPr>
      </w:pPr>
      <w:r w:rsidRPr="0046641B">
        <w:rPr>
          <w:rFonts w:asciiTheme="minorHAnsi" w:hAnsiTheme="minorHAnsi" w:cstheme="minorHAnsi"/>
          <w:sz w:val="22"/>
          <w:szCs w:val="22"/>
        </w:rPr>
        <w:t xml:space="preserve">Osoby reprezentujące instytucję /funkcja/ oraz osoby uprawnione do </w:t>
      </w:r>
      <w:r w:rsidR="00C4680C" w:rsidRPr="0046641B">
        <w:rPr>
          <w:rFonts w:asciiTheme="minorHAnsi" w:hAnsiTheme="minorHAnsi" w:cstheme="minorHAnsi"/>
          <w:sz w:val="22"/>
          <w:szCs w:val="22"/>
        </w:rPr>
        <w:t>składania oświadczeń w imieniu W</w:t>
      </w:r>
      <w:r w:rsidRPr="0046641B">
        <w:rPr>
          <w:rFonts w:asciiTheme="minorHAnsi" w:hAnsiTheme="minorHAnsi" w:cstheme="minorHAnsi"/>
          <w:sz w:val="22"/>
          <w:szCs w:val="22"/>
        </w:rPr>
        <w:t>ykonawcy (upoważnienia/pełnomocnictwa):</w:t>
      </w:r>
    </w:p>
    <w:p w:rsidR="001F7E32" w:rsidRPr="0046641B" w:rsidRDefault="001F7E32" w:rsidP="001F7E32">
      <w:pPr>
        <w:tabs>
          <w:tab w:val="left" w:leader="dot" w:pos="8505"/>
          <w:tab w:val="left" w:leader="dot" w:pos="9072"/>
        </w:tabs>
        <w:spacing w:line="276" w:lineRule="auto"/>
        <w:ind w:left="360"/>
        <w:rPr>
          <w:rFonts w:asciiTheme="minorHAnsi" w:hAnsiTheme="minorHAnsi" w:cstheme="minorHAnsi"/>
          <w:sz w:val="22"/>
          <w:szCs w:val="22"/>
        </w:rPr>
      </w:pPr>
    </w:p>
    <w:p w:rsidR="005762F9" w:rsidRPr="0046641B" w:rsidRDefault="005762F9" w:rsidP="00E81693">
      <w:pPr>
        <w:tabs>
          <w:tab w:val="left" w:leader="dot" w:pos="5670"/>
          <w:tab w:val="left" w:leader="dot" w:pos="8505"/>
          <w:tab w:val="left" w:leader="dot" w:pos="9072"/>
        </w:tabs>
        <w:spacing w:line="276" w:lineRule="auto"/>
        <w:rPr>
          <w:rFonts w:asciiTheme="minorHAnsi" w:hAnsiTheme="minorHAnsi" w:cstheme="minorHAnsi"/>
          <w:sz w:val="22"/>
          <w:szCs w:val="22"/>
        </w:rPr>
      </w:pPr>
      <w:r w:rsidRPr="0046641B">
        <w:rPr>
          <w:rFonts w:asciiTheme="minorHAnsi" w:hAnsiTheme="minorHAnsi" w:cstheme="minorHAnsi"/>
          <w:sz w:val="22"/>
          <w:szCs w:val="22"/>
        </w:rPr>
        <w:tab/>
      </w:r>
      <w:r w:rsidR="001F7E32" w:rsidRPr="0046641B">
        <w:rPr>
          <w:rFonts w:asciiTheme="minorHAnsi" w:hAnsiTheme="minorHAnsi" w:cstheme="minorHAnsi"/>
          <w:sz w:val="22"/>
          <w:szCs w:val="22"/>
        </w:rPr>
        <w:t>…………………………………………………………</w:t>
      </w:r>
    </w:p>
    <w:p w:rsidR="001F7E32" w:rsidRPr="0046641B" w:rsidRDefault="001F7E32" w:rsidP="00E81693">
      <w:pPr>
        <w:tabs>
          <w:tab w:val="left" w:leader="dot" w:pos="5670"/>
          <w:tab w:val="left" w:leader="dot" w:pos="8505"/>
          <w:tab w:val="left" w:leader="dot" w:pos="9072"/>
        </w:tabs>
        <w:spacing w:line="276" w:lineRule="auto"/>
        <w:rPr>
          <w:rFonts w:asciiTheme="minorHAnsi" w:hAnsiTheme="minorHAnsi" w:cstheme="minorHAnsi"/>
          <w:sz w:val="22"/>
          <w:szCs w:val="22"/>
        </w:rPr>
      </w:pPr>
    </w:p>
    <w:p w:rsidR="005762F9" w:rsidRPr="0046641B" w:rsidRDefault="001F7E32" w:rsidP="00E81693">
      <w:pPr>
        <w:tabs>
          <w:tab w:val="left" w:leader="dot" w:pos="5670"/>
          <w:tab w:val="left" w:leader="dot" w:pos="8505"/>
          <w:tab w:val="left" w:leader="dot" w:pos="9072"/>
        </w:tabs>
        <w:spacing w:line="276" w:lineRule="auto"/>
        <w:rPr>
          <w:rFonts w:asciiTheme="minorHAnsi" w:hAnsiTheme="minorHAnsi" w:cstheme="minorHAnsi"/>
          <w:sz w:val="22"/>
          <w:szCs w:val="22"/>
        </w:rPr>
      </w:pPr>
      <w:r w:rsidRPr="0046641B">
        <w:rPr>
          <w:rFonts w:asciiTheme="minorHAnsi" w:hAnsiTheme="minorHAnsi" w:cstheme="minorHAnsi"/>
          <w:sz w:val="22"/>
          <w:szCs w:val="22"/>
        </w:rPr>
        <w:t>…………………………………………………………………………………………………………………..</w:t>
      </w:r>
      <w:r w:rsidR="005762F9" w:rsidRPr="0046641B">
        <w:rPr>
          <w:rFonts w:asciiTheme="minorHAnsi" w:hAnsiTheme="minorHAnsi" w:cstheme="minorHAnsi"/>
          <w:sz w:val="22"/>
          <w:szCs w:val="22"/>
        </w:rPr>
        <w:tab/>
      </w:r>
      <w:r w:rsidRPr="0046641B">
        <w:rPr>
          <w:rFonts w:asciiTheme="minorHAnsi" w:hAnsiTheme="minorHAnsi" w:cstheme="minorHAnsi"/>
          <w:sz w:val="22"/>
          <w:szCs w:val="22"/>
        </w:rPr>
        <w:t>……….</w:t>
      </w:r>
    </w:p>
    <w:p w:rsidR="001F7E32" w:rsidRPr="0046641B" w:rsidRDefault="001F7E32" w:rsidP="00E81693">
      <w:pPr>
        <w:tabs>
          <w:tab w:val="left" w:leader="dot" w:pos="5670"/>
          <w:tab w:val="left" w:leader="dot" w:pos="8505"/>
          <w:tab w:val="left" w:leader="dot" w:pos="9072"/>
        </w:tabs>
        <w:spacing w:line="276" w:lineRule="auto"/>
        <w:rPr>
          <w:rFonts w:asciiTheme="minorHAnsi" w:hAnsiTheme="minorHAnsi" w:cstheme="minorHAnsi"/>
          <w:sz w:val="22"/>
          <w:szCs w:val="22"/>
        </w:rPr>
      </w:pPr>
    </w:p>
    <w:p w:rsidR="005762F9" w:rsidRPr="0046641B" w:rsidRDefault="005762F9" w:rsidP="00E81693">
      <w:pPr>
        <w:tabs>
          <w:tab w:val="left" w:leader="dot" w:pos="5670"/>
          <w:tab w:val="left" w:leader="dot" w:pos="8505"/>
          <w:tab w:val="left" w:leader="dot" w:pos="9072"/>
        </w:tabs>
        <w:spacing w:line="276" w:lineRule="auto"/>
        <w:rPr>
          <w:rFonts w:asciiTheme="minorHAnsi" w:hAnsiTheme="minorHAnsi" w:cstheme="minorHAnsi"/>
          <w:sz w:val="22"/>
          <w:szCs w:val="22"/>
        </w:rPr>
      </w:pPr>
      <w:r w:rsidRPr="0046641B">
        <w:rPr>
          <w:rFonts w:asciiTheme="minorHAnsi" w:hAnsiTheme="minorHAnsi" w:cstheme="minorHAnsi"/>
          <w:sz w:val="22"/>
          <w:szCs w:val="22"/>
        </w:rPr>
        <w:tab/>
      </w:r>
      <w:r w:rsidR="001F7E32" w:rsidRPr="0046641B">
        <w:rPr>
          <w:rFonts w:asciiTheme="minorHAnsi" w:hAnsiTheme="minorHAnsi" w:cstheme="minorHAnsi"/>
          <w:sz w:val="22"/>
          <w:szCs w:val="22"/>
        </w:rPr>
        <w:t>…………………………………………………………</w:t>
      </w:r>
    </w:p>
    <w:p w:rsidR="001F7E32" w:rsidRPr="0046641B" w:rsidRDefault="001F7E32" w:rsidP="00E81693">
      <w:pPr>
        <w:tabs>
          <w:tab w:val="left" w:leader="dot" w:pos="5670"/>
          <w:tab w:val="left" w:leader="dot" w:pos="8505"/>
          <w:tab w:val="left" w:leader="dot" w:pos="9072"/>
        </w:tabs>
        <w:spacing w:line="276" w:lineRule="auto"/>
        <w:rPr>
          <w:rFonts w:asciiTheme="minorHAnsi" w:hAnsiTheme="minorHAnsi" w:cstheme="minorHAnsi"/>
          <w:sz w:val="22"/>
          <w:szCs w:val="22"/>
        </w:rPr>
      </w:pPr>
    </w:p>
    <w:p w:rsidR="005762F9" w:rsidRPr="0046641B" w:rsidRDefault="005762F9" w:rsidP="003348E0">
      <w:pPr>
        <w:numPr>
          <w:ilvl w:val="0"/>
          <w:numId w:val="3"/>
        </w:numPr>
        <w:tabs>
          <w:tab w:val="left" w:leader="dot" w:pos="8505"/>
          <w:tab w:val="left" w:leader="dot" w:pos="9072"/>
        </w:tabs>
        <w:spacing w:line="276" w:lineRule="auto"/>
        <w:rPr>
          <w:rFonts w:asciiTheme="minorHAnsi" w:hAnsiTheme="minorHAnsi" w:cstheme="minorHAnsi"/>
          <w:sz w:val="22"/>
          <w:szCs w:val="22"/>
        </w:rPr>
      </w:pPr>
      <w:r w:rsidRPr="0046641B">
        <w:rPr>
          <w:rFonts w:asciiTheme="minorHAnsi" w:hAnsiTheme="minorHAnsi" w:cstheme="minorHAnsi"/>
          <w:sz w:val="22"/>
          <w:szCs w:val="22"/>
        </w:rPr>
        <w:t>W sprawie oferty kontaktować się z:</w:t>
      </w:r>
    </w:p>
    <w:p w:rsidR="005762F9" w:rsidRPr="0046641B" w:rsidRDefault="005762F9" w:rsidP="00E81693">
      <w:pPr>
        <w:tabs>
          <w:tab w:val="left" w:leader="dot" w:pos="8505"/>
          <w:tab w:val="left" w:leader="dot" w:pos="9072"/>
        </w:tabs>
        <w:spacing w:line="276" w:lineRule="auto"/>
        <w:rPr>
          <w:rFonts w:asciiTheme="minorHAnsi" w:hAnsiTheme="minorHAnsi" w:cstheme="minorHAnsi"/>
          <w:sz w:val="22"/>
          <w:szCs w:val="22"/>
        </w:rPr>
      </w:pPr>
    </w:p>
    <w:p w:rsidR="005762F9" w:rsidRPr="0046641B" w:rsidRDefault="005762F9" w:rsidP="00E81693">
      <w:pPr>
        <w:tabs>
          <w:tab w:val="left" w:leader="dot" w:pos="5670"/>
          <w:tab w:val="left" w:leader="dot" w:pos="9072"/>
        </w:tabs>
        <w:spacing w:line="276" w:lineRule="auto"/>
        <w:outlineLvl w:val="0"/>
        <w:rPr>
          <w:rFonts w:asciiTheme="minorHAnsi" w:hAnsiTheme="minorHAnsi" w:cstheme="minorHAnsi"/>
          <w:sz w:val="22"/>
          <w:szCs w:val="22"/>
        </w:rPr>
      </w:pPr>
      <w:r w:rsidRPr="0046641B">
        <w:rPr>
          <w:rFonts w:asciiTheme="minorHAnsi" w:hAnsiTheme="minorHAnsi" w:cstheme="minorHAnsi"/>
          <w:sz w:val="22"/>
          <w:szCs w:val="22"/>
        </w:rPr>
        <w:tab/>
        <w:t xml:space="preserve"> Tel.</w:t>
      </w:r>
      <w:r w:rsidRPr="0046641B">
        <w:rPr>
          <w:rFonts w:asciiTheme="minorHAnsi" w:hAnsiTheme="minorHAnsi" w:cstheme="minorHAnsi"/>
          <w:sz w:val="22"/>
          <w:szCs w:val="22"/>
        </w:rPr>
        <w:tab/>
      </w:r>
    </w:p>
    <w:p w:rsidR="005762F9" w:rsidRPr="0046641B" w:rsidRDefault="005762F9" w:rsidP="00E81693">
      <w:pPr>
        <w:widowControl w:val="0"/>
        <w:spacing w:line="276" w:lineRule="auto"/>
        <w:rPr>
          <w:rFonts w:asciiTheme="minorHAnsi" w:hAnsiTheme="minorHAnsi" w:cstheme="minorHAnsi"/>
          <w:snapToGrid w:val="0"/>
          <w:color w:val="000000"/>
          <w:sz w:val="22"/>
          <w:szCs w:val="22"/>
        </w:rPr>
      </w:pPr>
    </w:p>
    <w:p w:rsidR="00E81693" w:rsidRPr="0046641B" w:rsidRDefault="00E706F8" w:rsidP="003348E0">
      <w:pPr>
        <w:pStyle w:val="Akapitzlist"/>
        <w:numPr>
          <w:ilvl w:val="0"/>
          <w:numId w:val="8"/>
        </w:numPr>
        <w:ind w:left="426" w:hanging="426"/>
        <w:rPr>
          <w:rFonts w:asciiTheme="minorHAnsi" w:hAnsiTheme="minorHAnsi" w:cstheme="minorHAnsi"/>
        </w:rPr>
      </w:pPr>
      <w:r w:rsidRPr="0046641B">
        <w:rPr>
          <w:rFonts w:asciiTheme="minorHAnsi" w:hAnsiTheme="minorHAnsi" w:cstheme="minorHAnsi"/>
        </w:rPr>
        <w:t>Sposób reprezentacji Wykonawcy/Wykonawców wspólnie ubiegających się o zamówienie</w:t>
      </w:r>
      <w:r w:rsidR="00E81693" w:rsidRPr="0046641B">
        <w:rPr>
          <w:rFonts w:asciiTheme="minorHAnsi" w:hAnsiTheme="minorHAnsi" w:cstheme="minorHAnsi"/>
        </w:rPr>
        <w:t>*</w:t>
      </w:r>
      <w:r w:rsidRPr="0046641B">
        <w:rPr>
          <w:rFonts w:asciiTheme="minorHAnsi" w:hAnsiTheme="minorHAnsi" w:cstheme="minorHAnsi"/>
        </w:rPr>
        <w:t>/</w:t>
      </w:r>
      <w:r w:rsidRPr="0046641B">
        <w:rPr>
          <w:rFonts w:asciiTheme="minorHAnsi" w:hAnsiTheme="minorHAnsi" w:cstheme="minorHAnsi"/>
          <w:snapToGrid w:val="0"/>
          <w:color w:val="000000"/>
        </w:rPr>
        <w:t xml:space="preserve"> </w:t>
      </w:r>
      <w:r w:rsidR="005762F9" w:rsidRPr="0046641B">
        <w:rPr>
          <w:rFonts w:asciiTheme="minorHAnsi" w:hAnsiTheme="minorHAnsi" w:cstheme="minorHAnsi"/>
          <w:snapToGrid w:val="0"/>
          <w:color w:val="000000"/>
        </w:rPr>
        <w:t>Pełnomocnik w przypadku składania oferty wspólnej</w:t>
      </w:r>
      <w:r w:rsidR="00E81693" w:rsidRPr="0046641B">
        <w:rPr>
          <w:rFonts w:asciiTheme="minorHAnsi" w:hAnsiTheme="minorHAnsi" w:cstheme="minorHAnsi"/>
          <w:snapToGrid w:val="0"/>
          <w:color w:val="000000"/>
        </w:rPr>
        <w:t xml:space="preserve">* </w:t>
      </w:r>
      <w:r w:rsidR="00E81693" w:rsidRPr="0046641B">
        <w:rPr>
          <w:rFonts w:asciiTheme="minorHAnsi" w:hAnsiTheme="minorHAnsi" w:cstheme="minorHAnsi"/>
        </w:rPr>
        <w:t xml:space="preserve"> (wypełniają jedynie przedsiębiorcy składający wspólną ofertę-spółki cywilne, konsorcja)</w:t>
      </w:r>
    </w:p>
    <w:p w:rsidR="005762F9" w:rsidRPr="0046641B" w:rsidRDefault="005762F9" w:rsidP="001F7E32">
      <w:pPr>
        <w:widowControl w:val="0"/>
        <w:spacing w:line="360" w:lineRule="auto"/>
        <w:ind w:firstLine="426"/>
        <w:rPr>
          <w:rFonts w:asciiTheme="minorHAnsi" w:hAnsiTheme="minorHAnsi" w:cstheme="minorHAnsi"/>
          <w:snapToGrid w:val="0"/>
          <w:color w:val="000000"/>
          <w:sz w:val="22"/>
          <w:szCs w:val="22"/>
        </w:rPr>
      </w:pPr>
      <w:r w:rsidRPr="0046641B">
        <w:rPr>
          <w:rFonts w:asciiTheme="minorHAnsi" w:hAnsiTheme="minorHAnsi" w:cstheme="minorHAnsi"/>
          <w:snapToGrid w:val="0"/>
          <w:color w:val="000000"/>
          <w:sz w:val="22"/>
          <w:szCs w:val="22"/>
        </w:rPr>
        <w:t>Nazwisko, imię ....................................................................................................</w:t>
      </w:r>
      <w:r w:rsidR="001F7E32" w:rsidRPr="0046641B">
        <w:rPr>
          <w:rFonts w:asciiTheme="minorHAnsi" w:hAnsiTheme="minorHAnsi" w:cstheme="minorHAnsi"/>
          <w:snapToGrid w:val="0"/>
          <w:color w:val="000000"/>
          <w:sz w:val="22"/>
          <w:szCs w:val="22"/>
        </w:rPr>
        <w:t>..............................</w:t>
      </w:r>
    </w:p>
    <w:p w:rsidR="005762F9" w:rsidRPr="0046641B" w:rsidRDefault="005762F9" w:rsidP="001F7E32">
      <w:pPr>
        <w:widowControl w:val="0"/>
        <w:spacing w:line="360" w:lineRule="auto"/>
        <w:ind w:firstLine="426"/>
        <w:rPr>
          <w:rFonts w:asciiTheme="minorHAnsi" w:hAnsiTheme="minorHAnsi" w:cstheme="minorHAnsi"/>
          <w:snapToGrid w:val="0"/>
          <w:color w:val="000000"/>
          <w:sz w:val="22"/>
          <w:szCs w:val="22"/>
        </w:rPr>
      </w:pPr>
      <w:r w:rsidRPr="0046641B">
        <w:rPr>
          <w:rFonts w:asciiTheme="minorHAnsi" w:hAnsiTheme="minorHAnsi" w:cstheme="minorHAnsi"/>
          <w:snapToGrid w:val="0"/>
          <w:color w:val="000000"/>
          <w:sz w:val="22"/>
          <w:szCs w:val="22"/>
        </w:rPr>
        <w:t>Stanowisko ...........................................................................................................</w:t>
      </w:r>
      <w:r w:rsidR="001F7E32" w:rsidRPr="0046641B">
        <w:rPr>
          <w:rFonts w:asciiTheme="minorHAnsi" w:hAnsiTheme="minorHAnsi" w:cstheme="minorHAnsi"/>
          <w:snapToGrid w:val="0"/>
          <w:color w:val="000000"/>
          <w:sz w:val="22"/>
          <w:szCs w:val="22"/>
        </w:rPr>
        <w:t>............................</w:t>
      </w:r>
    </w:p>
    <w:p w:rsidR="005762F9" w:rsidRPr="0046641B" w:rsidRDefault="005762F9" w:rsidP="001F7E32">
      <w:pPr>
        <w:widowControl w:val="0"/>
        <w:spacing w:line="360" w:lineRule="auto"/>
        <w:ind w:firstLine="426"/>
        <w:rPr>
          <w:rFonts w:asciiTheme="minorHAnsi" w:hAnsiTheme="minorHAnsi" w:cstheme="minorHAnsi"/>
          <w:snapToGrid w:val="0"/>
          <w:color w:val="000000"/>
          <w:sz w:val="22"/>
          <w:szCs w:val="22"/>
        </w:rPr>
      </w:pPr>
      <w:r w:rsidRPr="0046641B">
        <w:rPr>
          <w:rFonts w:asciiTheme="minorHAnsi" w:hAnsiTheme="minorHAnsi" w:cstheme="minorHAnsi"/>
          <w:snapToGrid w:val="0"/>
          <w:color w:val="000000"/>
          <w:sz w:val="22"/>
          <w:szCs w:val="22"/>
        </w:rPr>
        <w:t>Telefon...................................................Fax.........................................................</w:t>
      </w:r>
      <w:r w:rsidR="001F7E32" w:rsidRPr="0046641B">
        <w:rPr>
          <w:rFonts w:asciiTheme="minorHAnsi" w:hAnsiTheme="minorHAnsi" w:cstheme="minorHAnsi"/>
          <w:snapToGrid w:val="0"/>
          <w:color w:val="000000"/>
          <w:sz w:val="22"/>
          <w:szCs w:val="22"/>
        </w:rPr>
        <w:t>.............................</w:t>
      </w:r>
    </w:p>
    <w:p w:rsidR="005762F9" w:rsidRPr="0046641B" w:rsidRDefault="005762F9" w:rsidP="001F7E32">
      <w:pPr>
        <w:widowControl w:val="0"/>
        <w:spacing w:line="360" w:lineRule="auto"/>
        <w:ind w:firstLine="426"/>
        <w:rPr>
          <w:rFonts w:asciiTheme="minorHAnsi" w:hAnsiTheme="minorHAnsi" w:cstheme="minorHAnsi"/>
          <w:snapToGrid w:val="0"/>
          <w:color w:val="000000"/>
          <w:sz w:val="22"/>
          <w:szCs w:val="22"/>
        </w:rPr>
      </w:pPr>
      <w:r w:rsidRPr="0046641B">
        <w:rPr>
          <w:rFonts w:asciiTheme="minorHAnsi" w:hAnsiTheme="minorHAnsi" w:cstheme="minorHAnsi"/>
          <w:snapToGrid w:val="0"/>
          <w:color w:val="000000"/>
          <w:sz w:val="22"/>
          <w:szCs w:val="22"/>
        </w:rPr>
        <w:t>Zakres*:</w:t>
      </w:r>
    </w:p>
    <w:p w:rsidR="005762F9" w:rsidRPr="0046641B" w:rsidRDefault="005762F9" w:rsidP="001F7E32">
      <w:pPr>
        <w:widowControl w:val="0"/>
        <w:spacing w:line="276" w:lineRule="auto"/>
        <w:ind w:firstLine="426"/>
        <w:rPr>
          <w:rFonts w:asciiTheme="minorHAnsi" w:hAnsiTheme="minorHAnsi" w:cstheme="minorHAnsi"/>
          <w:snapToGrid w:val="0"/>
          <w:color w:val="000000"/>
          <w:sz w:val="22"/>
          <w:szCs w:val="22"/>
        </w:rPr>
      </w:pPr>
      <w:r w:rsidRPr="0046641B">
        <w:rPr>
          <w:rFonts w:asciiTheme="minorHAnsi" w:hAnsiTheme="minorHAnsi" w:cstheme="minorHAnsi"/>
          <w:snapToGrid w:val="0"/>
          <w:color w:val="000000"/>
          <w:sz w:val="22"/>
          <w:szCs w:val="22"/>
        </w:rPr>
        <w:t xml:space="preserve">       - do reprezentowania w postępowaniu</w:t>
      </w:r>
    </w:p>
    <w:p w:rsidR="005762F9" w:rsidRPr="0046641B" w:rsidRDefault="005762F9" w:rsidP="001F7E32">
      <w:pPr>
        <w:autoSpaceDE w:val="0"/>
        <w:autoSpaceDN w:val="0"/>
        <w:adjustRightInd w:val="0"/>
        <w:spacing w:line="276" w:lineRule="auto"/>
        <w:ind w:firstLine="426"/>
        <w:rPr>
          <w:rFonts w:asciiTheme="minorHAnsi" w:hAnsiTheme="minorHAnsi" w:cstheme="minorHAnsi"/>
          <w:snapToGrid w:val="0"/>
          <w:color w:val="000000"/>
          <w:sz w:val="22"/>
          <w:szCs w:val="22"/>
        </w:rPr>
      </w:pPr>
      <w:r w:rsidRPr="0046641B">
        <w:rPr>
          <w:rFonts w:asciiTheme="minorHAnsi" w:hAnsiTheme="minorHAnsi" w:cstheme="minorHAnsi"/>
          <w:snapToGrid w:val="0"/>
          <w:color w:val="000000"/>
          <w:sz w:val="22"/>
          <w:szCs w:val="22"/>
        </w:rPr>
        <w:t xml:space="preserve">       - do reprezentowania w postępowaniu i zawarcia umowy</w:t>
      </w:r>
    </w:p>
    <w:p w:rsidR="005762F9" w:rsidRPr="0046641B" w:rsidRDefault="005762F9" w:rsidP="00E81693">
      <w:pPr>
        <w:autoSpaceDE w:val="0"/>
        <w:autoSpaceDN w:val="0"/>
        <w:adjustRightInd w:val="0"/>
        <w:spacing w:line="276" w:lineRule="auto"/>
        <w:rPr>
          <w:rFonts w:asciiTheme="minorHAnsi" w:hAnsiTheme="minorHAnsi" w:cstheme="minorHAnsi"/>
          <w:sz w:val="22"/>
          <w:szCs w:val="22"/>
        </w:rPr>
      </w:pPr>
    </w:p>
    <w:p w:rsidR="005762F9" w:rsidRPr="0046641B" w:rsidRDefault="005762F9" w:rsidP="003348E0">
      <w:pPr>
        <w:pStyle w:val="Akapitzlist"/>
        <w:widowControl w:val="0"/>
        <w:numPr>
          <w:ilvl w:val="0"/>
          <w:numId w:val="9"/>
        </w:numPr>
        <w:tabs>
          <w:tab w:val="left" w:pos="9000"/>
        </w:tabs>
        <w:rPr>
          <w:rFonts w:asciiTheme="minorHAnsi" w:hAnsiTheme="minorHAnsi" w:cstheme="minorHAnsi"/>
          <w:snapToGrid w:val="0"/>
          <w:color w:val="000000"/>
        </w:rPr>
      </w:pPr>
      <w:r w:rsidRPr="0046641B">
        <w:rPr>
          <w:rFonts w:asciiTheme="minorHAnsi" w:hAnsiTheme="minorHAnsi" w:cstheme="minorHAnsi"/>
          <w:snapToGrid w:val="0"/>
          <w:color w:val="000000"/>
        </w:rPr>
        <w:t>Zastrzeżenie Wykonawcy</w:t>
      </w:r>
    </w:p>
    <w:p w:rsidR="005762F9" w:rsidRPr="0046641B" w:rsidRDefault="005762F9" w:rsidP="00E81693">
      <w:pPr>
        <w:widowControl w:val="0"/>
        <w:tabs>
          <w:tab w:val="left" w:pos="9000"/>
        </w:tabs>
        <w:spacing w:line="276" w:lineRule="auto"/>
        <w:rPr>
          <w:rFonts w:asciiTheme="minorHAnsi" w:hAnsiTheme="minorHAnsi" w:cstheme="minorHAnsi"/>
          <w:b/>
          <w:snapToGrid w:val="0"/>
          <w:color w:val="000000"/>
          <w:sz w:val="22"/>
          <w:szCs w:val="22"/>
          <w:u w:val="single"/>
        </w:rPr>
      </w:pPr>
    </w:p>
    <w:p w:rsidR="005762F9" w:rsidRPr="0046641B" w:rsidRDefault="005762F9" w:rsidP="003348E0">
      <w:pPr>
        <w:pStyle w:val="Akapitzlist"/>
        <w:widowControl w:val="0"/>
        <w:numPr>
          <w:ilvl w:val="0"/>
          <w:numId w:val="10"/>
        </w:numPr>
        <w:tabs>
          <w:tab w:val="left" w:pos="9000"/>
        </w:tabs>
        <w:outlineLvl w:val="0"/>
        <w:rPr>
          <w:rFonts w:asciiTheme="minorHAnsi" w:hAnsiTheme="minorHAnsi" w:cstheme="minorHAnsi"/>
          <w:snapToGrid w:val="0"/>
          <w:color w:val="000000"/>
        </w:rPr>
      </w:pPr>
      <w:r w:rsidRPr="0046641B">
        <w:rPr>
          <w:rFonts w:asciiTheme="minorHAnsi" w:hAnsiTheme="minorHAnsi" w:cstheme="minorHAnsi"/>
          <w:snapToGrid w:val="0"/>
          <w:color w:val="000000"/>
        </w:rPr>
        <w:t>Niżej wymienione dokumenty składające się na ofertę nie mogą być ogólnie udostępnione:</w:t>
      </w:r>
    </w:p>
    <w:p w:rsidR="001F7E32" w:rsidRPr="0046641B" w:rsidRDefault="005762F9" w:rsidP="001F7E32">
      <w:pPr>
        <w:widowControl w:val="0"/>
        <w:tabs>
          <w:tab w:val="left" w:pos="9000"/>
        </w:tabs>
        <w:spacing w:line="276" w:lineRule="auto"/>
        <w:ind w:left="908"/>
        <w:rPr>
          <w:rFonts w:asciiTheme="minorHAnsi" w:hAnsiTheme="minorHAnsi" w:cstheme="minorHAnsi"/>
          <w:snapToGrid w:val="0"/>
          <w:color w:val="000000"/>
          <w:sz w:val="22"/>
          <w:szCs w:val="22"/>
        </w:rPr>
      </w:pPr>
      <w:r w:rsidRPr="0046641B">
        <w:rPr>
          <w:rFonts w:asciiTheme="minorHAnsi" w:hAnsiTheme="minorHAnsi" w:cstheme="minorHAnsi"/>
          <w:snapToGrid w:val="0"/>
          <w:color w:val="000000"/>
          <w:sz w:val="22"/>
          <w:szCs w:val="22"/>
        </w:rPr>
        <w:lastRenderedPageBreak/>
        <w:t>……………………………………………………………………………………………………………………………………………</w:t>
      </w:r>
    </w:p>
    <w:p w:rsidR="001F7E32" w:rsidRPr="0046641B" w:rsidRDefault="001F7E32" w:rsidP="001F7E32">
      <w:pPr>
        <w:widowControl w:val="0"/>
        <w:tabs>
          <w:tab w:val="left" w:pos="9000"/>
        </w:tabs>
        <w:spacing w:line="276" w:lineRule="auto"/>
        <w:ind w:left="908"/>
        <w:rPr>
          <w:rFonts w:asciiTheme="minorHAnsi" w:hAnsiTheme="minorHAnsi" w:cstheme="minorHAnsi"/>
          <w:snapToGrid w:val="0"/>
          <w:color w:val="000000"/>
          <w:sz w:val="22"/>
          <w:szCs w:val="22"/>
        </w:rPr>
      </w:pPr>
    </w:p>
    <w:p w:rsidR="005762F9" w:rsidRPr="0046641B" w:rsidRDefault="005762F9" w:rsidP="001F7E32">
      <w:pPr>
        <w:widowControl w:val="0"/>
        <w:tabs>
          <w:tab w:val="left" w:pos="9000"/>
        </w:tabs>
        <w:spacing w:line="276" w:lineRule="auto"/>
        <w:ind w:left="908"/>
        <w:rPr>
          <w:rFonts w:asciiTheme="minorHAnsi" w:hAnsiTheme="minorHAnsi" w:cstheme="minorHAnsi"/>
          <w:snapToGrid w:val="0"/>
          <w:color w:val="000000"/>
          <w:sz w:val="22"/>
          <w:szCs w:val="22"/>
        </w:rPr>
      </w:pPr>
      <w:r w:rsidRPr="0046641B">
        <w:rPr>
          <w:rFonts w:asciiTheme="minorHAnsi" w:hAnsiTheme="minorHAnsi" w:cstheme="minorHAnsi"/>
          <w:snapToGrid w:val="0"/>
          <w:color w:val="000000"/>
          <w:sz w:val="22"/>
          <w:szCs w:val="22"/>
        </w:rPr>
        <w:t>……………………………………………………………………………………………………………………………………………</w:t>
      </w:r>
    </w:p>
    <w:p w:rsidR="001F7E32" w:rsidRPr="0046641B" w:rsidRDefault="001F7E32" w:rsidP="001F7E32">
      <w:pPr>
        <w:widowControl w:val="0"/>
        <w:tabs>
          <w:tab w:val="left" w:pos="9000"/>
        </w:tabs>
        <w:spacing w:line="276" w:lineRule="auto"/>
        <w:ind w:left="908"/>
        <w:rPr>
          <w:rFonts w:asciiTheme="minorHAnsi" w:hAnsiTheme="minorHAnsi" w:cstheme="minorHAnsi"/>
          <w:snapToGrid w:val="0"/>
          <w:color w:val="000000"/>
          <w:sz w:val="22"/>
          <w:szCs w:val="22"/>
        </w:rPr>
      </w:pPr>
    </w:p>
    <w:p w:rsidR="005762F9" w:rsidRPr="0046641B" w:rsidRDefault="005762F9" w:rsidP="003348E0">
      <w:pPr>
        <w:pStyle w:val="Akapitzlist"/>
        <w:widowControl w:val="0"/>
        <w:numPr>
          <w:ilvl w:val="0"/>
          <w:numId w:val="10"/>
        </w:numPr>
        <w:tabs>
          <w:tab w:val="left" w:pos="9000"/>
        </w:tabs>
        <w:outlineLvl w:val="0"/>
        <w:rPr>
          <w:rFonts w:asciiTheme="minorHAnsi" w:hAnsiTheme="minorHAnsi" w:cstheme="minorHAnsi"/>
          <w:snapToGrid w:val="0"/>
          <w:color w:val="000000"/>
        </w:rPr>
      </w:pPr>
      <w:r w:rsidRPr="0046641B">
        <w:rPr>
          <w:rFonts w:asciiTheme="minorHAnsi" w:hAnsiTheme="minorHAnsi" w:cstheme="minorHAnsi"/>
          <w:snapToGrid w:val="0"/>
          <w:color w:val="000000"/>
        </w:rPr>
        <w:t xml:space="preserve"> </w:t>
      </w:r>
      <w:r w:rsidR="001F7E32" w:rsidRPr="0046641B">
        <w:rPr>
          <w:rFonts w:asciiTheme="minorHAnsi" w:hAnsiTheme="minorHAnsi" w:cstheme="minorHAnsi"/>
          <w:snapToGrid w:val="0"/>
          <w:color w:val="000000"/>
        </w:rPr>
        <w:t>Inne informacje W</w:t>
      </w:r>
      <w:r w:rsidRPr="0046641B">
        <w:rPr>
          <w:rFonts w:asciiTheme="minorHAnsi" w:hAnsiTheme="minorHAnsi" w:cstheme="minorHAnsi"/>
          <w:snapToGrid w:val="0"/>
          <w:color w:val="000000"/>
        </w:rPr>
        <w:t xml:space="preserve">ykonawcy: </w:t>
      </w:r>
    </w:p>
    <w:p w:rsidR="001F7E32" w:rsidRPr="0046641B" w:rsidRDefault="001F7E32" w:rsidP="001F7E32">
      <w:pPr>
        <w:widowControl w:val="0"/>
        <w:tabs>
          <w:tab w:val="left" w:pos="9000"/>
        </w:tabs>
        <w:spacing w:line="276" w:lineRule="auto"/>
        <w:ind w:left="908"/>
        <w:rPr>
          <w:rFonts w:asciiTheme="minorHAnsi" w:hAnsiTheme="minorHAnsi" w:cstheme="minorHAnsi"/>
          <w:snapToGrid w:val="0"/>
          <w:color w:val="000000"/>
          <w:sz w:val="22"/>
          <w:szCs w:val="22"/>
        </w:rPr>
      </w:pPr>
      <w:r w:rsidRPr="0046641B">
        <w:rPr>
          <w:rFonts w:asciiTheme="minorHAnsi" w:hAnsiTheme="minorHAnsi" w:cstheme="minorHAnsi"/>
          <w:snapToGrid w:val="0"/>
          <w:color w:val="000000"/>
        </w:rPr>
        <w:tab/>
      </w:r>
      <w:r w:rsidRPr="0046641B">
        <w:rPr>
          <w:rFonts w:asciiTheme="minorHAnsi" w:hAnsiTheme="minorHAnsi" w:cstheme="minorHAnsi"/>
          <w:snapToGrid w:val="0"/>
          <w:color w:val="000000"/>
          <w:sz w:val="22"/>
          <w:szCs w:val="22"/>
        </w:rPr>
        <w:t>……………………………………………………………………………………………………………………………………………</w:t>
      </w:r>
    </w:p>
    <w:p w:rsidR="001F7E32" w:rsidRPr="0046641B" w:rsidRDefault="001F7E32" w:rsidP="001F7E32">
      <w:pPr>
        <w:widowControl w:val="0"/>
        <w:tabs>
          <w:tab w:val="left" w:pos="9000"/>
        </w:tabs>
        <w:spacing w:line="276" w:lineRule="auto"/>
        <w:ind w:left="908"/>
        <w:rPr>
          <w:rFonts w:asciiTheme="minorHAnsi" w:hAnsiTheme="minorHAnsi" w:cstheme="minorHAnsi"/>
          <w:snapToGrid w:val="0"/>
          <w:color w:val="000000"/>
          <w:sz w:val="22"/>
          <w:szCs w:val="22"/>
        </w:rPr>
      </w:pPr>
    </w:p>
    <w:p w:rsidR="001F7E32" w:rsidRDefault="001F7E32" w:rsidP="001F7E32">
      <w:pPr>
        <w:widowControl w:val="0"/>
        <w:tabs>
          <w:tab w:val="left" w:pos="9000"/>
        </w:tabs>
        <w:spacing w:line="276" w:lineRule="auto"/>
        <w:ind w:left="908"/>
        <w:rPr>
          <w:rFonts w:asciiTheme="minorHAnsi" w:hAnsiTheme="minorHAnsi" w:cstheme="minorHAnsi"/>
          <w:snapToGrid w:val="0"/>
          <w:color w:val="000000"/>
          <w:sz w:val="22"/>
          <w:szCs w:val="22"/>
        </w:rPr>
      </w:pPr>
      <w:r w:rsidRPr="0046641B">
        <w:rPr>
          <w:rFonts w:asciiTheme="minorHAnsi" w:hAnsiTheme="minorHAnsi" w:cstheme="minorHAnsi"/>
          <w:snapToGrid w:val="0"/>
          <w:color w:val="000000"/>
          <w:sz w:val="22"/>
          <w:szCs w:val="22"/>
        </w:rPr>
        <w:t>……………………………………………………………………………………………………………………………………………</w:t>
      </w:r>
    </w:p>
    <w:p w:rsidR="00977192" w:rsidRDefault="00977192" w:rsidP="00977192">
      <w:pPr>
        <w:rPr>
          <w:rFonts w:asciiTheme="minorHAnsi" w:hAnsiTheme="minorHAnsi" w:cstheme="minorHAnsi"/>
          <w:snapToGrid w:val="0"/>
          <w:color w:val="000000"/>
          <w:sz w:val="22"/>
          <w:szCs w:val="22"/>
        </w:rPr>
      </w:pPr>
    </w:p>
    <w:p w:rsidR="00977192" w:rsidRPr="00977192" w:rsidRDefault="00977192" w:rsidP="00977192">
      <w:pPr>
        <w:rPr>
          <w:rFonts w:asciiTheme="minorHAnsi" w:hAnsiTheme="minorHAnsi" w:cstheme="minorHAnsi"/>
          <w:snapToGrid w:val="0"/>
          <w:color w:val="000000"/>
          <w:sz w:val="22"/>
          <w:szCs w:val="22"/>
        </w:rPr>
      </w:pPr>
      <w:r w:rsidRPr="00977192">
        <w:rPr>
          <w:rFonts w:asciiTheme="minorHAnsi" w:hAnsiTheme="minorHAnsi" w:cstheme="minorHAnsi"/>
          <w:snapToGrid w:val="0"/>
          <w:color w:val="000000"/>
          <w:sz w:val="22"/>
          <w:szCs w:val="22"/>
        </w:rPr>
        <w:t>UWAGA</w:t>
      </w:r>
      <w:r>
        <w:rPr>
          <w:rFonts w:asciiTheme="minorHAnsi" w:hAnsiTheme="minorHAnsi" w:cstheme="minorHAnsi"/>
          <w:snapToGrid w:val="0"/>
          <w:color w:val="000000"/>
          <w:sz w:val="22"/>
          <w:szCs w:val="22"/>
        </w:rPr>
        <w:t>!</w:t>
      </w:r>
      <w:r w:rsidRPr="00977192">
        <w:rPr>
          <w:rFonts w:asciiTheme="minorHAnsi" w:hAnsiTheme="minorHAnsi" w:cstheme="minorHAnsi"/>
          <w:snapToGrid w:val="0"/>
          <w:color w:val="000000"/>
          <w:sz w:val="22"/>
          <w:szCs w:val="22"/>
        </w:rPr>
        <w:t xml:space="preserve"> W przypadku braku wykazania, że informacje zastrzeżone w ofercie stanowią tajemnicę przedsiębiorstwa lub niewystarczającego uzasadnienia, informacje te zostaną uznane za jawne.  </w:t>
      </w:r>
    </w:p>
    <w:p w:rsidR="005762F9" w:rsidRPr="0046641B" w:rsidRDefault="005762F9" w:rsidP="001F7E32">
      <w:pPr>
        <w:widowControl w:val="0"/>
        <w:tabs>
          <w:tab w:val="left" w:pos="9000"/>
        </w:tabs>
        <w:ind w:left="908"/>
        <w:rPr>
          <w:rFonts w:asciiTheme="minorHAnsi" w:hAnsiTheme="minorHAnsi" w:cstheme="minorHAnsi"/>
          <w:snapToGrid w:val="0"/>
          <w:color w:val="000000"/>
          <w:sz w:val="22"/>
          <w:szCs w:val="22"/>
        </w:rPr>
      </w:pPr>
    </w:p>
    <w:p w:rsidR="00E706F8" w:rsidRPr="001E6BB2" w:rsidRDefault="00E706F8" w:rsidP="007E2115">
      <w:pPr>
        <w:widowControl w:val="0"/>
        <w:numPr>
          <w:ilvl w:val="0"/>
          <w:numId w:val="40"/>
        </w:numPr>
        <w:tabs>
          <w:tab w:val="left" w:pos="9000"/>
        </w:tabs>
        <w:suppressAutoHyphens/>
        <w:spacing w:after="240" w:line="276" w:lineRule="auto"/>
        <w:ind w:left="357" w:hanging="357"/>
        <w:rPr>
          <w:rFonts w:asciiTheme="minorHAnsi" w:hAnsiTheme="minorHAnsi" w:cstheme="minorHAnsi"/>
          <w:snapToGrid w:val="0"/>
          <w:color w:val="000000"/>
          <w:sz w:val="22"/>
          <w:szCs w:val="22"/>
        </w:rPr>
      </w:pPr>
      <w:r w:rsidRPr="0046641B">
        <w:rPr>
          <w:rFonts w:asciiTheme="minorHAnsi" w:hAnsiTheme="minorHAnsi" w:cstheme="minorHAnsi"/>
          <w:sz w:val="22"/>
          <w:szCs w:val="22"/>
        </w:rPr>
        <w:t xml:space="preserve">Oświadczamy, iż wszystkie informacje zamieszczone w ofercie są prawdziwe (za składanie nieprawdziwych informacji Wykonawca odpowiada zgodnie z art. 297§1 </w:t>
      </w:r>
      <w:r w:rsidR="008D5401">
        <w:rPr>
          <w:rFonts w:asciiTheme="minorHAnsi" w:hAnsiTheme="minorHAnsi" w:cstheme="minorHAnsi"/>
          <w:sz w:val="22"/>
          <w:szCs w:val="22"/>
        </w:rPr>
        <w:t>ustawy</w:t>
      </w:r>
      <w:r w:rsidR="008D5401" w:rsidRPr="00B93954">
        <w:rPr>
          <w:rFonts w:asciiTheme="minorHAnsi" w:hAnsiTheme="minorHAnsi" w:cstheme="minorHAnsi"/>
          <w:sz w:val="22"/>
          <w:szCs w:val="22"/>
        </w:rPr>
        <w:t xml:space="preserve"> z dnia 6 czerwca 1997 r. Kodeks karny</w:t>
      </w:r>
      <w:r w:rsidRPr="0046641B">
        <w:rPr>
          <w:rFonts w:asciiTheme="minorHAnsi" w:hAnsiTheme="minorHAnsi" w:cstheme="minorHAnsi"/>
          <w:sz w:val="22"/>
          <w:szCs w:val="22"/>
        </w:rPr>
        <w:t>).</w:t>
      </w:r>
    </w:p>
    <w:p w:rsidR="001E6BB2" w:rsidRPr="001E6BB2" w:rsidRDefault="001E6BB2" w:rsidP="007E2115">
      <w:pPr>
        <w:widowControl w:val="0"/>
        <w:numPr>
          <w:ilvl w:val="0"/>
          <w:numId w:val="40"/>
        </w:numPr>
        <w:tabs>
          <w:tab w:val="left" w:pos="9000"/>
        </w:tabs>
        <w:suppressAutoHyphens/>
        <w:spacing w:after="240" w:line="276" w:lineRule="auto"/>
        <w:ind w:left="357" w:hanging="357"/>
        <w:rPr>
          <w:rFonts w:asciiTheme="minorHAnsi" w:hAnsiTheme="minorHAnsi" w:cstheme="minorHAnsi"/>
          <w:snapToGrid w:val="0"/>
          <w:color w:val="000000"/>
          <w:sz w:val="22"/>
          <w:szCs w:val="22"/>
        </w:rPr>
      </w:pPr>
      <w:r>
        <w:rPr>
          <w:rFonts w:asciiTheme="minorHAnsi" w:hAnsiTheme="minorHAnsi" w:cstheme="minorHAnsi"/>
          <w:sz w:val="22"/>
          <w:szCs w:val="22"/>
        </w:rPr>
        <w:t>Podanie danych osobowych jest dobrowolne, ale ich brak uniemożliwi udział w postepowaniu.</w:t>
      </w:r>
    </w:p>
    <w:p w:rsidR="001E6BB2" w:rsidRPr="001E6BB2" w:rsidRDefault="001E6BB2" w:rsidP="007E2115">
      <w:pPr>
        <w:widowControl w:val="0"/>
        <w:numPr>
          <w:ilvl w:val="0"/>
          <w:numId w:val="40"/>
        </w:numPr>
        <w:tabs>
          <w:tab w:val="left" w:pos="9000"/>
        </w:tabs>
        <w:suppressAutoHyphens/>
        <w:spacing w:after="240" w:line="276" w:lineRule="auto"/>
        <w:ind w:left="357" w:hanging="357"/>
        <w:rPr>
          <w:rFonts w:asciiTheme="minorHAnsi" w:hAnsiTheme="minorHAnsi" w:cstheme="minorHAnsi"/>
          <w:snapToGrid w:val="0"/>
          <w:color w:val="000000"/>
          <w:sz w:val="22"/>
          <w:szCs w:val="22"/>
        </w:rPr>
      </w:pPr>
      <w:r w:rsidRPr="001E6BB2">
        <w:rPr>
          <w:rFonts w:asciiTheme="minorHAnsi" w:eastAsia="Calibri" w:hAnsiTheme="minorHAnsi" w:cstheme="minorHAnsi"/>
          <w:sz w:val="22"/>
          <w:szCs w:val="22"/>
          <w:lang w:eastAsia="en-US"/>
        </w:rPr>
        <w:t>Zostałem/Osoby wskazane do realizacji zamówienia zostały/ zapoznany/zapoznane z poniższą klauzulą informacyjną:</w:t>
      </w:r>
    </w:p>
    <w:p w:rsidR="007E2115" w:rsidRPr="00CF1A3C" w:rsidRDefault="007E2115" w:rsidP="007E2115">
      <w:pPr>
        <w:ind w:left="567" w:hanging="283"/>
        <w:rPr>
          <w:rFonts w:asciiTheme="minorHAnsi" w:hAnsiTheme="minorHAnsi" w:cstheme="minorHAnsi"/>
          <w:sz w:val="20"/>
          <w:szCs w:val="20"/>
        </w:rPr>
      </w:pPr>
      <w:r w:rsidRPr="00CF1A3C">
        <w:rPr>
          <w:rFonts w:asciiTheme="minorHAnsi" w:hAnsiTheme="minorHAnsi" w:cstheme="minorHAnsi"/>
          <w:sz w:val="20"/>
          <w:szCs w:val="20"/>
        </w:rPr>
        <w:t xml:space="preserve">Informuję, że: </w:t>
      </w:r>
    </w:p>
    <w:p w:rsidR="007E2115" w:rsidRPr="00CF1A3C" w:rsidRDefault="007E2115" w:rsidP="007E2115">
      <w:pPr>
        <w:numPr>
          <w:ilvl w:val="0"/>
          <w:numId w:val="41"/>
        </w:numPr>
        <w:ind w:left="851" w:hanging="284"/>
        <w:contextualSpacing/>
        <w:rPr>
          <w:rFonts w:asciiTheme="minorHAnsi" w:hAnsiTheme="minorHAnsi" w:cstheme="minorHAnsi"/>
          <w:sz w:val="20"/>
          <w:szCs w:val="20"/>
        </w:rPr>
      </w:pPr>
      <w:r w:rsidRPr="00CF1A3C">
        <w:rPr>
          <w:rFonts w:asciiTheme="minorHAnsi" w:hAnsiTheme="minorHAnsi" w:cstheme="minorHAnsi"/>
          <w:sz w:val="20"/>
          <w:szCs w:val="20"/>
        </w:rPr>
        <w:t xml:space="preserve">Administratorem danych osobowych Wykonawcy jest  Miejski Ośrodek Pomocy Społecznej w Rumi, zwany dalej Administratorem; </w:t>
      </w:r>
    </w:p>
    <w:p w:rsidR="007E2115" w:rsidRDefault="007E2115" w:rsidP="007E2115">
      <w:pPr>
        <w:pStyle w:val="Akapitzlist"/>
        <w:numPr>
          <w:ilvl w:val="0"/>
          <w:numId w:val="58"/>
        </w:numPr>
        <w:tabs>
          <w:tab w:val="left" w:pos="284"/>
        </w:tabs>
        <w:spacing w:before="120"/>
        <w:contextualSpacing/>
        <w:rPr>
          <w:rFonts w:asciiTheme="minorHAnsi" w:hAnsiTheme="minorHAnsi" w:cstheme="minorHAnsi"/>
          <w:sz w:val="20"/>
          <w:szCs w:val="20"/>
          <w:shd w:val="clear" w:color="auto" w:fill="FFFFFF"/>
        </w:rPr>
      </w:pPr>
      <w:r w:rsidRPr="00B93954">
        <w:rPr>
          <w:rFonts w:asciiTheme="minorHAnsi" w:hAnsiTheme="minorHAnsi" w:cstheme="minorHAnsi"/>
          <w:sz w:val="20"/>
          <w:szCs w:val="20"/>
        </w:rPr>
        <w:t xml:space="preserve">adres korespondencyjny ul. Ślusarska 2; </w:t>
      </w:r>
      <w:r w:rsidRPr="00B93954">
        <w:rPr>
          <w:rFonts w:asciiTheme="minorHAnsi" w:hAnsiTheme="minorHAnsi" w:cstheme="minorHAnsi"/>
          <w:sz w:val="20"/>
          <w:szCs w:val="20"/>
          <w:shd w:val="clear" w:color="auto" w:fill="FFFFFF"/>
        </w:rPr>
        <w:t xml:space="preserve">84-230 Rumia;  </w:t>
      </w:r>
    </w:p>
    <w:p w:rsidR="007E2115" w:rsidRDefault="007E2115" w:rsidP="007E2115">
      <w:pPr>
        <w:pStyle w:val="Akapitzlist"/>
        <w:numPr>
          <w:ilvl w:val="0"/>
          <w:numId w:val="58"/>
        </w:numPr>
        <w:tabs>
          <w:tab w:val="left" w:pos="284"/>
        </w:tabs>
        <w:spacing w:before="120"/>
        <w:contextualSpacing/>
        <w:rPr>
          <w:rFonts w:asciiTheme="minorHAnsi" w:hAnsiTheme="minorHAnsi" w:cstheme="minorHAnsi"/>
          <w:sz w:val="20"/>
          <w:szCs w:val="20"/>
          <w:shd w:val="clear" w:color="auto" w:fill="FFFFFF"/>
        </w:rPr>
      </w:pPr>
      <w:r w:rsidRPr="00B93954">
        <w:rPr>
          <w:rFonts w:asciiTheme="minorHAnsi" w:hAnsiTheme="minorHAnsi" w:cstheme="minorHAnsi"/>
          <w:sz w:val="20"/>
          <w:szCs w:val="20"/>
          <w:shd w:val="clear" w:color="auto" w:fill="FFFFFF"/>
        </w:rPr>
        <w:t>numer telefonu  (58) 58 671 05 56;</w:t>
      </w:r>
    </w:p>
    <w:p w:rsidR="007E2115" w:rsidRDefault="007E2115" w:rsidP="007E2115">
      <w:pPr>
        <w:pStyle w:val="Akapitzlist"/>
        <w:numPr>
          <w:ilvl w:val="0"/>
          <w:numId w:val="58"/>
        </w:numPr>
        <w:tabs>
          <w:tab w:val="left" w:pos="284"/>
        </w:tabs>
        <w:spacing w:before="120"/>
        <w:contextualSpacing/>
        <w:rPr>
          <w:rFonts w:asciiTheme="minorHAnsi" w:hAnsiTheme="minorHAnsi" w:cstheme="minorHAnsi"/>
          <w:sz w:val="20"/>
          <w:szCs w:val="20"/>
          <w:shd w:val="clear" w:color="auto" w:fill="FFFFFF"/>
        </w:rPr>
      </w:pPr>
      <w:r w:rsidRPr="00DE3468">
        <w:rPr>
          <w:rFonts w:asciiTheme="minorHAnsi" w:hAnsiTheme="minorHAnsi" w:cstheme="minorHAnsi"/>
          <w:sz w:val="20"/>
          <w:szCs w:val="20"/>
          <w:shd w:val="clear" w:color="auto" w:fill="FFFFFF"/>
        </w:rPr>
        <w:t>możliwe jest również skorzystanie z </w:t>
      </w:r>
      <w:hyperlink r:id="rId10" w:tgtFrame="_blank" w:history="1">
        <w:r w:rsidRPr="00DE3468">
          <w:rPr>
            <w:rFonts w:asciiTheme="minorHAnsi" w:hAnsiTheme="minorHAnsi" w:cstheme="minorHAnsi"/>
            <w:sz w:val="20"/>
            <w:szCs w:val="20"/>
            <w:shd w:val="clear" w:color="auto" w:fill="FFFFFF"/>
          </w:rPr>
          <w:t xml:space="preserve">elektronicznej skrzynki podawczej </w:t>
        </w:r>
        <w:proofErr w:type="spellStart"/>
        <w:r w:rsidRPr="00DE3468">
          <w:rPr>
            <w:rFonts w:asciiTheme="minorHAnsi" w:hAnsiTheme="minorHAnsi" w:cstheme="minorHAnsi"/>
            <w:sz w:val="20"/>
            <w:szCs w:val="20"/>
            <w:shd w:val="clear" w:color="auto" w:fill="FFFFFF"/>
          </w:rPr>
          <w:t>ePUAP</w:t>
        </w:r>
        <w:proofErr w:type="spellEnd"/>
      </w:hyperlink>
      <w:r w:rsidRPr="00DE3468">
        <w:rPr>
          <w:rFonts w:asciiTheme="minorHAnsi" w:hAnsiTheme="minorHAnsi" w:cstheme="minorHAnsi"/>
          <w:sz w:val="20"/>
          <w:szCs w:val="20"/>
          <w:shd w:val="clear" w:color="auto" w:fill="FFFFFF"/>
        </w:rPr>
        <w:t>: adres skrzynki    /MOPSRUMIA/</w:t>
      </w:r>
      <w:proofErr w:type="spellStart"/>
      <w:r w:rsidRPr="00DE3468">
        <w:rPr>
          <w:rFonts w:asciiTheme="minorHAnsi" w:hAnsiTheme="minorHAnsi" w:cstheme="minorHAnsi"/>
          <w:sz w:val="20"/>
          <w:szCs w:val="20"/>
          <w:shd w:val="clear" w:color="auto" w:fill="FFFFFF"/>
        </w:rPr>
        <w:t>SkrytkaESP</w:t>
      </w:r>
      <w:proofErr w:type="spellEnd"/>
    </w:p>
    <w:p w:rsidR="007E2115" w:rsidRPr="00DE3468" w:rsidRDefault="007E2115" w:rsidP="007E2115">
      <w:pPr>
        <w:pStyle w:val="Akapitzlist"/>
        <w:numPr>
          <w:ilvl w:val="0"/>
          <w:numId w:val="58"/>
        </w:numPr>
        <w:tabs>
          <w:tab w:val="left" w:pos="284"/>
        </w:tabs>
        <w:spacing w:before="120"/>
        <w:contextualSpacing/>
        <w:rPr>
          <w:rFonts w:asciiTheme="minorHAnsi" w:hAnsiTheme="minorHAnsi" w:cstheme="minorHAnsi"/>
          <w:sz w:val="20"/>
          <w:szCs w:val="20"/>
          <w:shd w:val="clear" w:color="auto" w:fill="FFFFFF"/>
        </w:rPr>
      </w:pPr>
      <w:r w:rsidRPr="00DE3468">
        <w:rPr>
          <w:rFonts w:asciiTheme="minorHAnsi" w:hAnsiTheme="minorHAnsi" w:cstheme="minorHAnsi"/>
          <w:sz w:val="20"/>
          <w:szCs w:val="20"/>
          <w:shd w:val="clear" w:color="auto" w:fill="FFFFFF"/>
        </w:rPr>
        <w:t xml:space="preserve"> niezależnie od wprowadzonego kanału komunikacji poprzez skrzynkę podawczą osoby, które nie dysponują środkami do składania kwalifikowanego podpisu elektronicznego lub podpisu elektronicznego potwierdzonego profilem zaufanym </w:t>
      </w:r>
      <w:proofErr w:type="spellStart"/>
      <w:r w:rsidRPr="00DE3468">
        <w:rPr>
          <w:rFonts w:asciiTheme="minorHAnsi" w:hAnsiTheme="minorHAnsi" w:cstheme="minorHAnsi"/>
          <w:sz w:val="20"/>
          <w:szCs w:val="20"/>
          <w:shd w:val="clear" w:color="auto" w:fill="FFFFFF"/>
        </w:rPr>
        <w:t>ePUAP</w:t>
      </w:r>
      <w:proofErr w:type="spellEnd"/>
      <w:r w:rsidRPr="00DE3468">
        <w:rPr>
          <w:rFonts w:asciiTheme="minorHAnsi" w:hAnsiTheme="minorHAnsi" w:cstheme="minorHAnsi"/>
          <w:sz w:val="20"/>
          <w:szCs w:val="20"/>
          <w:shd w:val="clear" w:color="auto" w:fill="FFFFFF"/>
        </w:rPr>
        <w:t xml:space="preserve">, w sprawach danych osobowych mogą korzystać z poczty e-mail  </w:t>
      </w:r>
      <w:hyperlink r:id="rId11" w:history="1">
        <w:r w:rsidRPr="00DE3468">
          <w:rPr>
            <w:rFonts w:asciiTheme="minorHAnsi" w:hAnsiTheme="minorHAnsi" w:cstheme="minorHAnsi"/>
            <w:sz w:val="20"/>
            <w:szCs w:val="20"/>
            <w:shd w:val="clear" w:color="auto" w:fill="FFFFFF"/>
          </w:rPr>
          <w:t>sekretariat@mops.rumia.pl</w:t>
        </w:r>
      </w:hyperlink>
    </w:p>
    <w:p w:rsidR="007E2115" w:rsidRPr="00CF1A3C" w:rsidRDefault="007E2115" w:rsidP="007E2115">
      <w:pPr>
        <w:ind w:left="851"/>
        <w:contextualSpacing/>
        <w:rPr>
          <w:rFonts w:asciiTheme="minorHAnsi" w:hAnsiTheme="minorHAnsi" w:cstheme="minorHAnsi"/>
          <w:sz w:val="20"/>
          <w:szCs w:val="20"/>
        </w:rPr>
      </w:pPr>
      <w:r w:rsidRPr="00CF1A3C">
        <w:rPr>
          <w:rFonts w:asciiTheme="minorHAnsi" w:hAnsiTheme="minorHAnsi" w:cstheme="minorHAnsi"/>
          <w:sz w:val="20"/>
          <w:szCs w:val="20"/>
        </w:rPr>
        <w:t xml:space="preserve">Administrator prowadzi operacje przetwarzania danych osobowych Wykonawcy/osób wskazanych do realizacji zamówienia, inspektorem danych osobowych u Administratora jest Pani Grażyna Kawczyńska, e-mail: </w:t>
      </w:r>
      <w:hyperlink r:id="rId12" w:history="1">
        <w:r w:rsidRPr="00CF1A3C">
          <w:rPr>
            <w:rFonts w:asciiTheme="minorHAnsi" w:hAnsiTheme="minorHAnsi" w:cstheme="minorHAnsi"/>
            <w:sz w:val="20"/>
            <w:szCs w:val="20"/>
          </w:rPr>
          <w:t>iodo@mops.rumia.pl</w:t>
        </w:r>
      </w:hyperlink>
    </w:p>
    <w:p w:rsidR="007E2115" w:rsidRPr="00CF1A3C" w:rsidRDefault="007E2115" w:rsidP="007E2115">
      <w:pPr>
        <w:numPr>
          <w:ilvl w:val="0"/>
          <w:numId w:val="41"/>
        </w:numPr>
        <w:ind w:left="851" w:hanging="284"/>
        <w:contextualSpacing/>
        <w:rPr>
          <w:rFonts w:asciiTheme="minorHAnsi" w:hAnsiTheme="minorHAnsi" w:cstheme="minorHAnsi"/>
          <w:sz w:val="20"/>
          <w:szCs w:val="20"/>
        </w:rPr>
      </w:pPr>
      <w:r w:rsidRPr="00CF1A3C">
        <w:rPr>
          <w:rFonts w:asciiTheme="minorHAnsi" w:hAnsiTheme="minorHAnsi" w:cstheme="minorHAnsi"/>
          <w:sz w:val="20"/>
          <w:szCs w:val="20"/>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CF1A3C">
        <w:rPr>
          <w:rFonts w:asciiTheme="minorHAnsi" w:hAnsiTheme="minorHAnsi" w:cstheme="minorHAnsi"/>
          <w:sz w:val="20"/>
          <w:szCs w:val="20"/>
        </w:rPr>
        <w:t>Dz.Urz</w:t>
      </w:r>
      <w:proofErr w:type="spellEnd"/>
      <w:r w:rsidRPr="00CF1A3C">
        <w:rPr>
          <w:rFonts w:asciiTheme="minorHAnsi" w:hAnsiTheme="minorHAnsi" w:cstheme="minorHAnsi"/>
          <w:sz w:val="20"/>
          <w:szCs w:val="20"/>
        </w:rPr>
        <w:t>. UE L 119 z 04.05.2016), dalej: RODO, tym samym, dane osobowe podane przez Wykonawcę  będą przetwarzane zgodnie z RODO oraz zgodnie z przepisami krajowymi i instrukcją kancelaryjną Zamawiającego.</w:t>
      </w:r>
    </w:p>
    <w:p w:rsidR="007E2115" w:rsidRPr="00CF1A3C" w:rsidRDefault="007E2115" w:rsidP="007E2115">
      <w:pPr>
        <w:numPr>
          <w:ilvl w:val="0"/>
          <w:numId w:val="41"/>
        </w:numPr>
        <w:ind w:left="851" w:hanging="284"/>
        <w:contextualSpacing/>
        <w:rPr>
          <w:rFonts w:asciiTheme="minorHAnsi" w:hAnsiTheme="minorHAnsi" w:cstheme="minorHAnsi"/>
          <w:sz w:val="20"/>
          <w:szCs w:val="20"/>
        </w:rPr>
      </w:pPr>
      <w:r w:rsidRPr="00CF1A3C">
        <w:rPr>
          <w:rFonts w:asciiTheme="minorHAnsi" w:hAnsiTheme="minorHAnsi" w:cstheme="minorHAnsi"/>
          <w:sz w:val="20"/>
          <w:szCs w:val="20"/>
        </w:rPr>
        <w:t>Dane osobowe Wykonawcy/osób wskazanych do realizacji zamówienia przetwarzane będą w celu przeprowadzenia niniejszego postępowaniu o udzielenie zamówienia publicznego prowadzonego w trybie art. 138o ustawy z dnia 29 stycznia 2004 r. - prawo zamówień</w:t>
      </w:r>
      <w:r>
        <w:rPr>
          <w:rFonts w:asciiTheme="minorHAnsi" w:hAnsiTheme="minorHAnsi" w:cstheme="minorHAnsi"/>
          <w:sz w:val="20"/>
          <w:szCs w:val="20"/>
        </w:rPr>
        <w:t xml:space="preserve">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Dz. U. z 2019 r. poz. 1843</w:t>
      </w:r>
      <w:r w:rsidRPr="00CF1A3C">
        <w:rPr>
          <w:rFonts w:asciiTheme="minorHAnsi" w:hAnsiTheme="minorHAnsi" w:cstheme="minorHAnsi"/>
          <w:sz w:val="20"/>
          <w:szCs w:val="20"/>
        </w:rPr>
        <w:t>) na usługi społeczne, realizacji obowiązków i praw (w tym roszczeń) wiążących się z prowadzonym postępowaniem oraz w celu realizacji obowiązków wynikających z przepisów prawa.</w:t>
      </w:r>
    </w:p>
    <w:p w:rsidR="007E2115" w:rsidRPr="00CF1A3C" w:rsidRDefault="007E2115" w:rsidP="007E2115">
      <w:pPr>
        <w:numPr>
          <w:ilvl w:val="0"/>
          <w:numId w:val="41"/>
        </w:numPr>
        <w:ind w:left="851" w:hanging="284"/>
        <w:contextualSpacing/>
        <w:rPr>
          <w:rFonts w:asciiTheme="minorHAnsi" w:hAnsiTheme="minorHAnsi" w:cstheme="minorHAnsi"/>
          <w:sz w:val="20"/>
          <w:szCs w:val="20"/>
        </w:rPr>
      </w:pPr>
      <w:r w:rsidRPr="00CF1A3C">
        <w:rPr>
          <w:rFonts w:asciiTheme="minorHAnsi" w:hAnsiTheme="minorHAnsi" w:cstheme="minorHAnsi"/>
          <w:sz w:val="20"/>
          <w:szCs w:val="20"/>
        </w:rPr>
        <w:t>podstawą przetwarzania Pani/Pana danych osobowych są przepisy prawa wskazane w ustawie z dnia 29 stycznia 2004 r. - Prawo zamówień</w:t>
      </w:r>
      <w:r>
        <w:rPr>
          <w:rFonts w:asciiTheme="minorHAnsi" w:hAnsiTheme="minorHAnsi" w:cstheme="minorHAnsi"/>
          <w:sz w:val="20"/>
          <w:szCs w:val="20"/>
        </w:rPr>
        <w:t xml:space="preserve">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Dz. U. z 2019 r. poz. 1843</w:t>
      </w:r>
      <w:r w:rsidRPr="00CF1A3C">
        <w:rPr>
          <w:rFonts w:asciiTheme="minorHAnsi" w:hAnsiTheme="minorHAnsi" w:cstheme="minorHAnsi"/>
          <w:sz w:val="20"/>
          <w:szCs w:val="20"/>
        </w:rPr>
        <w:t>)</w:t>
      </w:r>
    </w:p>
    <w:p w:rsidR="007E2115" w:rsidRPr="00CF1A3C" w:rsidRDefault="007E2115" w:rsidP="007E2115">
      <w:pPr>
        <w:numPr>
          <w:ilvl w:val="0"/>
          <w:numId w:val="41"/>
        </w:numPr>
        <w:ind w:left="851" w:hanging="284"/>
        <w:contextualSpacing/>
        <w:rPr>
          <w:rFonts w:asciiTheme="minorHAnsi" w:hAnsiTheme="minorHAnsi" w:cstheme="minorHAnsi"/>
          <w:sz w:val="20"/>
          <w:szCs w:val="20"/>
        </w:rPr>
      </w:pPr>
      <w:r w:rsidRPr="00CF1A3C">
        <w:rPr>
          <w:rFonts w:asciiTheme="minorHAnsi" w:hAnsiTheme="minorHAnsi" w:cstheme="minorHAnsi"/>
          <w:sz w:val="20"/>
          <w:szCs w:val="20"/>
        </w:rPr>
        <w:t xml:space="preserve">Odbiorcami przekazanych przez Wykonawcę danych osobowych będą osoby lub podmioty, którym udostępniona zostanie dokumentacja postępowania zgodnie z obowiązującym u Zamawiającego regulaminem w sprawie wprowadzenia regulaminu na usługi społeczne w oparciu o art. 138o ustawy </w:t>
      </w:r>
      <w:r w:rsidRPr="00CF1A3C">
        <w:rPr>
          <w:rFonts w:asciiTheme="minorHAnsi" w:hAnsiTheme="minorHAnsi" w:cstheme="minorHAnsi"/>
          <w:sz w:val="20"/>
          <w:szCs w:val="20"/>
        </w:rPr>
        <w:lastRenderedPageBreak/>
        <w:t>prawo zamówień publicznych, a także art. 6 ustawy z 6 września 2001 r. o dostępie do informacji publicznej.</w:t>
      </w:r>
    </w:p>
    <w:p w:rsidR="007E2115" w:rsidRPr="009A706B" w:rsidRDefault="007E2115" w:rsidP="007E2115">
      <w:pPr>
        <w:numPr>
          <w:ilvl w:val="0"/>
          <w:numId w:val="41"/>
        </w:numPr>
        <w:ind w:left="851" w:hanging="284"/>
        <w:contextualSpacing/>
        <w:rPr>
          <w:rFonts w:asciiTheme="minorHAnsi" w:hAnsiTheme="minorHAnsi" w:cstheme="minorHAnsi"/>
          <w:sz w:val="20"/>
          <w:szCs w:val="20"/>
        </w:rPr>
      </w:pPr>
      <w:r w:rsidRPr="00CF1A3C">
        <w:rPr>
          <w:rFonts w:asciiTheme="minorHAnsi" w:hAnsiTheme="minorHAnsi" w:cstheme="minorHAnsi"/>
          <w:sz w:val="20"/>
          <w:szCs w:val="20"/>
          <w:lang w:eastAsia="ar-SA"/>
        </w:rPr>
        <w:t xml:space="preserve">Dane osobowe Wykonawcy/osób wskazanych do realizacji zamówienia będą przechowywane przez Miejski Ośrodek Pomocy Społecznej w Rumi </w:t>
      </w:r>
      <w:r w:rsidRPr="00CF1A3C">
        <w:rPr>
          <w:rFonts w:asciiTheme="minorHAnsi" w:hAnsiTheme="minorHAnsi" w:cstheme="minorHAnsi"/>
          <w:sz w:val="20"/>
          <w:szCs w:val="20"/>
        </w:rPr>
        <w:t>przez okres 10 lat od dnia wybrania najkorzystniejszej oferty</w:t>
      </w:r>
      <w:r w:rsidRPr="00CF1A3C">
        <w:rPr>
          <w:rFonts w:asciiTheme="minorHAnsi" w:hAnsiTheme="minorHAnsi" w:cstheme="minorHAnsi"/>
          <w:sz w:val="20"/>
          <w:szCs w:val="20"/>
          <w:lang w:eastAsia="ar-SA"/>
        </w:rPr>
        <w:t xml:space="preserve"> a </w:t>
      </w:r>
      <w:r w:rsidRPr="00CF1A3C">
        <w:rPr>
          <w:rFonts w:asciiTheme="minorHAnsi" w:hAnsiTheme="minorHAnsi" w:cstheme="minorHAnsi"/>
          <w:sz w:val="20"/>
          <w:szCs w:val="20"/>
        </w:rPr>
        <w:t xml:space="preserve">w przypadku zawarcia umowy z Wykonawcą </w:t>
      </w:r>
      <w:r w:rsidRPr="00CF1A3C">
        <w:rPr>
          <w:rFonts w:asciiTheme="minorHAnsi" w:hAnsiTheme="minorHAnsi" w:cstheme="minorHAnsi"/>
          <w:sz w:val="20"/>
          <w:szCs w:val="20"/>
          <w:lang w:eastAsia="ar-SA"/>
        </w:rPr>
        <w:t>10 lat od zakończenia trwania umowy</w:t>
      </w:r>
      <w:r w:rsidRPr="00CF1A3C">
        <w:rPr>
          <w:rFonts w:asciiTheme="minorHAnsi" w:hAnsiTheme="minorHAnsi" w:cstheme="minorHAnsi"/>
          <w:sz w:val="20"/>
          <w:szCs w:val="20"/>
        </w:rPr>
        <w:t>.</w:t>
      </w:r>
    </w:p>
    <w:p w:rsidR="007E2115" w:rsidRPr="00CF1A3C" w:rsidRDefault="007E2115" w:rsidP="007E2115">
      <w:pPr>
        <w:numPr>
          <w:ilvl w:val="0"/>
          <w:numId w:val="41"/>
        </w:numPr>
        <w:ind w:left="851" w:hanging="284"/>
        <w:contextualSpacing/>
        <w:rPr>
          <w:rFonts w:asciiTheme="minorHAnsi" w:hAnsiTheme="minorHAnsi" w:cstheme="minorHAnsi"/>
          <w:sz w:val="20"/>
          <w:szCs w:val="20"/>
        </w:rPr>
      </w:pPr>
      <w:r w:rsidRPr="00CF1A3C">
        <w:rPr>
          <w:rFonts w:asciiTheme="minorHAnsi" w:hAnsiTheme="minorHAnsi" w:cstheme="minorHAnsi"/>
          <w:sz w:val="20"/>
          <w:szCs w:val="20"/>
        </w:rPr>
        <w:t>Zamawiający nie planuje przetwarzania danych osobowych Wykonawcy w celu innym niż cel określony w pkt 3 powyżej. Jeżeli administrator będzie planował przetwarzać dane osobowe w celu innym niż cel, w którym dane osobowe zostały zebrane (tj. cel określony w pkt 3 powyżej), przed takim dalszym przetwarzaniem poinformuje on osobę, której dane dotyczą, o tym innym celu oraz udzieli jej wszelkich innych stosownych informacji, o których mowa w art. 13 ust. 2 RODO.</w:t>
      </w:r>
    </w:p>
    <w:p w:rsidR="007E2115" w:rsidRDefault="007E2115" w:rsidP="007E2115">
      <w:pPr>
        <w:numPr>
          <w:ilvl w:val="0"/>
          <w:numId w:val="41"/>
        </w:numPr>
        <w:ind w:left="851" w:hanging="284"/>
        <w:contextualSpacing/>
        <w:rPr>
          <w:rFonts w:asciiTheme="minorHAnsi" w:hAnsiTheme="minorHAnsi" w:cstheme="minorHAnsi"/>
          <w:sz w:val="20"/>
          <w:szCs w:val="20"/>
        </w:rPr>
      </w:pPr>
      <w:r w:rsidRPr="00CF1A3C">
        <w:rPr>
          <w:rFonts w:asciiTheme="minorHAnsi" w:hAnsiTheme="minorHAnsi" w:cstheme="minorHAnsi"/>
          <w:sz w:val="20"/>
          <w:szCs w:val="20"/>
        </w:rPr>
        <w:t>Podanie przez Wykonawcę danych osobowych stanowi wymóg, którego spełnienie warunkuje możliwość ubiegania się o udzielenie zamówienia publicznego w trybie przewidzianym w ustawie  - Prawo zamówień publicznych.</w:t>
      </w:r>
    </w:p>
    <w:p w:rsidR="007E2115" w:rsidRPr="00DE3468" w:rsidRDefault="007E2115" w:rsidP="007E2115">
      <w:pPr>
        <w:numPr>
          <w:ilvl w:val="0"/>
          <w:numId w:val="41"/>
        </w:numPr>
        <w:ind w:left="851" w:hanging="284"/>
        <w:contextualSpacing/>
        <w:rPr>
          <w:rFonts w:asciiTheme="minorHAnsi" w:hAnsiTheme="minorHAnsi" w:cstheme="minorHAnsi"/>
          <w:sz w:val="20"/>
          <w:szCs w:val="20"/>
        </w:rPr>
      </w:pPr>
      <w:r w:rsidRPr="00DE3468">
        <w:rPr>
          <w:rFonts w:asciiTheme="minorHAnsi" w:hAnsiTheme="minorHAnsi" w:cstheme="minorHAnsi"/>
          <w:sz w:val="20"/>
          <w:szCs w:val="20"/>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rsidR="007E2115" w:rsidRPr="00CF1A3C" w:rsidRDefault="007E2115" w:rsidP="007E2115">
      <w:pPr>
        <w:tabs>
          <w:tab w:val="left" w:pos="1134"/>
        </w:tabs>
        <w:ind w:left="1134" w:hanging="425"/>
        <w:rPr>
          <w:rFonts w:asciiTheme="minorHAnsi" w:hAnsiTheme="minorHAnsi" w:cstheme="minorHAnsi"/>
          <w:sz w:val="20"/>
          <w:szCs w:val="20"/>
        </w:rPr>
      </w:pPr>
      <w:r w:rsidRPr="00CF1A3C">
        <w:rPr>
          <w:rFonts w:asciiTheme="minorHAnsi" w:hAnsiTheme="minorHAnsi" w:cstheme="minorHAnsi"/>
          <w:sz w:val="20"/>
          <w:szCs w:val="20"/>
        </w:rPr>
        <w:t>a)     obowiązek informacyjny przewidziany w art. 13 RODO względem osób fizycznych, których dane osobowe dotyczą i od których dane te Wykonawca bezpośrednio pozyskał i przekazał zamawiającemu w treści oferty lub dokumentów składanych na żądanie Zamawiającego w trybie: art. 26 ust. 2, 26 ust. 2f oraz art. 26 ust. 3  ustawy . - Prawo zamówień publicznych,</w:t>
      </w:r>
    </w:p>
    <w:p w:rsidR="007E2115" w:rsidRPr="00CF1A3C" w:rsidRDefault="007E2115" w:rsidP="007E2115">
      <w:pPr>
        <w:ind w:left="1134" w:hanging="425"/>
        <w:rPr>
          <w:rFonts w:asciiTheme="minorHAnsi" w:hAnsiTheme="minorHAnsi" w:cstheme="minorHAnsi"/>
          <w:sz w:val="20"/>
          <w:szCs w:val="20"/>
        </w:rPr>
      </w:pPr>
      <w:r w:rsidRPr="00CF1A3C">
        <w:rPr>
          <w:rFonts w:asciiTheme="minorHAnsi" w:hAnsiTheme="minorHAnsi" w:cstheme="minorHAnsi"/>
          <w:sz w:val="20"/>
          <w:szCs w:val="20"/>
        </w:rPr>
        <w:t>b)     obowiązek informacyjny wynikający z art. 14 RODO względem osób fizycznych, których dane Wykonawca pozyskał w sposób pośredni, a które to dane Wykonawca przekazuje Zamawiającemu w treści oferty lub dokumentów składanych na żądanie Zamawiającego w trybie art. 26 ust. 2, 26 ust.</w:t>
      </w:r>
      <w:r>
        <w:rPr>
          <w:rFonts w:asciiTheme="minorHAnsi" w:hAnsiTheme="minorHAnsi" w:cstheme="minorHAnsi"/>
          <w:sz w:val="20"/>
          <w:szCs w:val="20"/>
        </w:rPr>
        <w:t xml:space="preserve"> </w:t>
      </w:r>
      <w:r w:rsidRPr="00CF1A3C">
        <w:rPr>
          <w:rFonts w:asciiTheme="minorHAnsi" w:hAnsiTheme="minorHAnsi" w:cstheme="minorHAnsi"/>
          <w:sz w:val="20"/>
          <w:szCs w:val="20"/>
        </w:rPr>
        <w:t>2f oraz art. 26 ust. 3 ustawy - Prawo zamówień publicznych,</w:t>
      </w:r>
    </w:p>
    <w:p w:rsidR="007E2115" w:rsidRDefault="007E2115" w:rsidP="007E2115">
      <w:pPr>
        <w:ind w:left="851" w:hanging="401"/>
        <w:rPr>
          <w:rFonts w:asciiTheme="minorHAnsi" w:hAnsiTheme="minorHAnsi" w:cstheme="minorHAnsi"/>
          <w:sz w:val="20"/>
          <w:szCs w:val="20"/>
        </w:rPr>
      </w:pPr>
      <w:r>
        <w:rPr>
          <w:rFonts w:asciiTheme="minorHAnsi" w:hAnsiTheme="minorHAnsi" w:cstheme="minorHAnsi"/>
          <w:sz w:val="20"/>
          <w:szCs w:val="20"/>
        </w:rPr>
        <w:t>10</w:t>
      </w:r>
      <w:r w:rsidRPr="00CF1A3C">
        <w:rPr>
          <w:rFonts w:asciiTheme="minorHAnsi" w:hAnsiTheme="minorHAnsi" w:cstheme="minorHAnsi"/>
          <w:sz w:val="20"/>
          <w:szCs w:val="20"/>
        </w:rPr>
        <w:t>) 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we wzorze formularza ofertowego.</w:t>
      </w:r>
    </w:p>
    <w:p w:rsidR="007E2115" w:rsidRPr="00CF1A3C" w:rsidRDefault="007E2115" w:rsidP="007E2115">
      <w:pPr>
        <w:ind w:left="851" w:hanging="401"/>
        <w:rPr>
          <w:rFonts w:asciiTheme="minorHAnsi" w:hAnsiTheme="minorHAnsi" w:cstheme="minorHAnsi"/>
          <w:sz w:val="20"/>
          <w:szCs w:val="20"/>
        </w:rPr>
      </w:pPr>
      <w:r>
        <w:rPr>
          <w:rFonts w:asciiTheme="minorHAnsi" w:hAnsiTheme="minorHAnsi" w:cstheme="minorHAnsi"/>
          <w:sz w:val="20"/>
          <w:szCs w:val="20"/>
        </w:rPr>
        <w:t xml:space="preserve">11) </w:t>
      </w:r>
      <w:r w:rsidRPr="00CF1A3C">
        <w:rPr>
          <w:rFonts w:asciiTheme="minorHAnsi" w:hAnsiTheme="minorHAnsi" w:cstheme="minorHAnsi"/>
          <w:sz w:val="20"/>
          <w:szCs w:val="20"/>
        </w:rPr>
        <w:t>Wykonawca/osoby wskazane do realizacji zamówienia/ posiadają prawo do:</w:t>
      </w:r>
    </w:p>
    <w:p w:rsidR="007E2115" w:rsidRDefault="007E2115" w:rsidP="007E2115">
      <w:pPr>
        <w:numPr>
          <w:ilvl w:val="0"/>
          <w:numId w:val="42"/>
        </w:numPr>
        <w:ind w:left="1134" w:hanging="283"/>
        <w:contextualSpacing/>
        <w:jc w:val="left"/>
        <w:rPr>
          <w:rFonts w:asciiTheme="minorHAnsi" w:hAnsiTheme="minorHAnsi" w:cstheme="minorHAnsi"/>
          <w:sz w:val="20"/>
          <w:szCs w:val="20"/>
        </w:rPr>
      </w:pPr>
      <w:r w:rsidRPr="00CF1A3C">
        <w:rPr>
          <w:rFonts w:asciiTheme="minorHAnsi" w:hAnsiTheme="minorHAnsi" w:cstheme="minorHAnsi"/>
          <w:sz w:val="20"/>
          <w:szCs w:val="20"/>
        </w:rPr>
        <w:t>bycia poinformowanym, dostępu do swoich danych osobowych, ich sprostowania</w:t>
      </w:r>
    </w:p>
    <w:p w:rsidR="007E2115" w:rsidRPr="00CF1A3C" w:rsidRDefault="007E2115" w:rsidP="007E2115">
      <w:pPr>
        <w:numPr>
          <w:ilvl w:val="0"/>
          <w:numId w:val="42"/>
        </w:numPr>
        <w:ind w:left="1134" w:hanging="283"/>
        <w:contextualSpacing/>
        <w:jc w:val="left"/>
        <w:rPr>
          <w:rFonts w:asciiTheme="minorHAnsi" w:hAnsiTheme="minorHAnsi" w:cstheme="minorHAnsi"/>
          <w:sz w:val="20"/>
          <w:szCs w:val="20"/>
        </w:rPr>
      </w:pPr>
      <w:r w:rsidRPr="00CF1A3C">
        <w:rPr>
          <w:rFonts w:asciiTheme="minorHAnsi" w:hAnsiTheme="minorHAnsi" w:cstheme="minorHAnsi"/>
          <w:sz w:val="20"/>
          <w:szCs w:val="20"/>
        </w:rPr>
        <w:t>ograniczenia przetwarzania danych osobowyc</w:t>
      </w:r>
      <w:r>
        <w:rPr>
          <w:rFonts w:asciiTheme="minorHAnsi" w:hAnsiTheme="minorHAnsi" w:cstheme="minorHAnsi"/>
          <w:sz w:val="20"/>
          <w:szCs w:val="20"/>
        </w:rPr>
        <w:t>h</w:t>
      </w:r>
      <w:r w:rsidRPr="00CF1A3C">
        <w:rPr>
          <w:rFonts w:asciiTheme="minorHAnsi" w:hAnsiTheme="minorHAnsi" w:cstheme="minorHAnsi"/>
          <w:sz w:val="20"/>
          <w:szCs w:val="20"/>
        </w:rPr>
        <w:t xml:space="preserve">,   </w:t>
      </w:r>
    </w:p>
    <w:p w:rsidR="007E2115" w:rsidRPr="00CF1A3C" w:rsidRDefault="007E2115" w:rsidP="007E2115">
      <w:pPr>
        <w:numPr>
          <w:ilvl w:val="0"/>
          <w:numId w:val="42"/>
        </w:numPr>
        <w:ind w:left="1134" w:hanging="283"/>
        <w:contextualSpacing/>
        <w:jc w:val="left"/>
        <w:rPr>
          <w:rFonts w:asciiTheme="minorHAnsi" w:hAnsiTheme="minorHAnsi" w:cstheme="minorHAnsi"/>
          <w:sz w:val="20"/>
          <w:szCs w:val="20"/>
        </w:rPr>
      </w:pPr>
      <w:r w:rsidRPr="00CF1A3C">
        <w:rPr>
          <w:rFonts w:asciiTheme="minorHAnsi" w:hAnsiTheme="minorHAnsi" w:cstheme="minorHAnsi"/>
          <w:sz w:val="20"/>
          <w:szCs w:val="20"/>
        </w:rPr>
        <w:t>wniesienia skargi do organu nadzorczego - Prezesa Urzędu Ochrony Danych Osobowych, gdy uzna Pani/Pan, że przetwarzanie danych osobowych Pani/Pana dotyczących narusza przepisy RODO;</w:t>
      </w:r>
    </w:p>
    <w:p w:rsidR="007E2115" w:rsidRPr="00CF1A3C" w:rsidRDefault="007E2115" w:rsidP="007E2115">
      <w:pPr>
        <w:ind w:left="993" w:hanging="491"/>
        <w:rPr>
          <w:rFonts w:asciiTheme="minorHAnsi" w:hAnsiTheme="minorHAnsi" w:cstheme="minorHAnsi"/>
          <w:sz w:val="20"/>
          <w:szCs w:val="20"/>
        </w:rPr>
      </w:pPr>
      <w:r>
        <w:rPr>
          <w:rFonts w:asciiTheme="minorHAnsi" w:hAnsiTheme="minorHAnsi" w:cstheme="minorHAnsi"/>
          <w:sz w:val="20"/>
          <w:szCs w:val="20"/>
        </w:rPr>
        <w:t>12</w:t>
      </w:r>
      <w:r w:rsidRPr="00CF1A3C">
        <w:rPr>
          <w:rFonts w:asciiTheme="minorHAnsi" w:hAnsiTheme="minorHAnsi" w:cstheme="minorHAnsi"/>
          <w:sz w:val="20"/>
          <w:szCs w:val="20"/>
        </w:rPr>
        <w:t>)  Zgodnie z art. 8a ust. 5 ustawy - Prawo zamówień publicznych Zamawiający informuje, że:</w:t>
      </w:r>
    </w:p>
    <w:p w:rsidR="007E2115" w:rsidRPr="00CF1A3C" w:rsidRDefault="007E2115" w:rsidP="007E2115">
      <w:pPr>
        <w:ind w:left="1417" w:hanging="425"/>
        <w:rPr>
          <w:rFonts w:asciiTheme="minorHAnsi" w:hAnsiTheme="minorHAnsi" w:cstheme="minorHAnsi"/>
          <w:sz w:val="20"/>
          <w:szCs w:val="20"/>
        </w:rPr>
      </w:pPr>
      <w:r w:rsidRPr="00CF1A3C">
        <w:rPr>
          <w:rFonts w:asciiTheme="minorHAnsi" w:hAnsiTheme="minorHAnsi" w:cstheme="minorHAnsi"/>
          <w:sz w:val="20"/>
          <w:szCs w:val="20"/>
        </w:rPr>
        <w:t xml:space="preserve"> a) w przypadku gdy wykonanie obowiązków, o których mowa w art. 15 ust. 1−3 RODO (związanych z prawem Wykonawcy do uzyskania od administratora potwierdzenia, czy przetwarzane są dane osobowe jego dotyczące, prawem Wykonawcy do bycia poinformowanym o odpowiednich zabezpieczeniach, o których mowa w art. 46, związanych z przekazaniem jego danych osobowych do państwa trzeciego lub organizacji międzynarodowej oraz prawem otrzymania przez Wykonawcę od administratora kopii danych osobowych podlegających przetwarzaniu), wymagałoby niewspółmiernie dużego wysiłku, Zamawiający może żądać od osoby, której dane dotyczą, wskazania dodatkowych informacji mających na celu sprecyzowanie żądania, w szczególności podania nazwy lub daty postępowania o udzielenie zamówienia publicznego bądź konkursu, a w przypadku udostępniania protokołu z postępowania już zakończonego wskazania dodatkowych informacji mających w szczególności na celu sprecyzowanie nazwy lub daty zakończonego postępowania o udzielenie zamówienia;</w:t>
      </w:r>
    </w:p>
    <w:p w:rsidR="007E2115" w:rsidRPr="00CF1A3C" w:rsidRDefault="007E2115" w:rsidP="007E2115">
      <w:pPr>
        <w:ind w:left="1417" w:hanging="425"/>
        <w:rPr>
          <w:rFonts w:asciiTheme="minorHAnsi" w:hAnsiTheme="minorHAnsi" w:cstheme="minorHAnsi"/>
          <w:sz w:val="20"/>
          <w:szCs w:val="20"/>
        </w:rPr>
      </w:pPr>
      <w:r w:rsidRPr="00CF1A3C">
        <w:rPr>
          <w:rFonts w:asciiTheme="minorHAnsi" w:hAnsiTheme="minorHAnsi" w:cstheme="minorHAnsi"/>
          <w:sz w:val="20"/>
          <w:szCs w:val="20"/>
        </w:rPr>
        <w:t>b)   wystąpienie z żądaniem, o którym mowa w art. 18 ust. 1 RODO (ograniczenia przetwarzania danych), nie ogranicza przetwarzania danych osobowych do czasu zakończenia postępowania o udzielenie zamówienia publicznego lub konkursu.</w:t>
      </w:r>
    </w:p>
    <w:p w:rsidR="007E2115" w:rsidRPr="00CF1A3C" w:rsidRDefault="007E2115" w:rsidP="007E2115">
      <w:pPr>
        <w:numPr>
          <w:ilvl w:val="0"/>
          <w:numId w:val="57"/>
        </w:numPr>
        <w:tabs>
          <w:tab w:val="left" w:pos="993"/>
        </w:tabs>
        <w:ind w:left="993" w:hanging="426"/>
        <w:contextualSpacing/>
        <w:rPr>
          <w:rFonts w:asciiTheme="minorHAnsi" w:hAnsiTheme="minorHAnsi" w:cstheme="minorHAnsi"/>
          <w:sz w:val="20"/>
          <w:szCs w:val="20"/>
        </w:rPr>
      </w:pPr>
      <w:r w:rsidRPr="00CF1A3C">
        <w:rPr>
          <w:rFonts w:asciiTheme="minorHAnsi" w:hAnsiTheme="minorHAnsi" w:cstheme="minorHAnsi"/>
          <w:sz w:val="20"/>
          <w:szCs w:val="20"/>
        </w:rPr>
        <w:t>Dane osobowe Wykonawcy/osoby wskazanej do realizacji zamówienia nie podlegają zautomatyzowanemu podejmowaniu decyzji, w tym profilowaniu,</w:t>
      </w:r>
    </w:p>
    <w:p w:rsidR="007E2115" w:rsidRPr="00CF1A3C" w:rsidRDefault="007E2115" w:rsidP="007E2115">
      <w:pPr>
        <w:numPr>
          <w:ilvl w:val="0"/>
          <w:numId w:val="57"/>
        </w:numPr>
        <w:tabs>
          <w:tab w:val="left" w:pos="993"/>
        </w:tabs>
        <w:ind w:left="851" w:hanging="284"/>
        <w:contextualSpacing/>
        <w:rPr>
          <w:rFonts w:asciiTheme="minorHAnsi" w:hAnsiTheme="minorHAnsi" w:cstheme="minorHAnsi"/>
          <w:sz w:val="20"/>
          <w:szCs w:val="20"/>
        </w:rPr>
      </w:pPr>
      <w:r w:rsidRPr="00CF1A3C">
        <w:rPr>
          <w:rFonts w:asciiTheme="minorHAnsi" w:hAnsiTheme="minorHAnsi" w:cstheme="minorHAnsi"/>
          <w:sz w:val="20"/>
          <w:szCs w:val="20"/>
        </w:rPr>
        <w:t>Dane osobowe mogą być udostępniane tylko podmiotom kontrolnym w zakresie zamówień publicznych.</w:t>
      </w:r>
    </w:p>
    <w:p w:rsidR="007E2115" w:rsidRPr="00CF1A3C" w:rsidRDefault="007E2115" w:rsidP="007E2115">
      <w:pPr>
        <w:numPr>
          <w:ilvl w:val="0"/>
          <w:numId w:val="57"/>
        </w:numPr>
        <w:tabs>
          <w:tab w:val="left" w:pos="993"/>
        </w:tabs>
        <w:ind w:left="851" w:hanging="284"/>
        <w:contextualSpacing/>
        <w:rPr>
          <w:rFonts w:asciiTheme="minorHAnsi" w:hAnsiTheme="minorHAnsi" w:cstheme="minorHAnsi"/>
          <w:sz w:val="20"/>
          <w:szCs w:val="20"/>
        </w:rPr>
      </w:pPr>
      <w:r w:rsidRPr="00CF1A3C">
        <w:rPr>
          <w:rFonts w:asciiTheme="minorHAnsi" w:hAnsiTheme="minorHAnsi" w:cstheme="minorHAnsi"/>
          <w:sz w:val="20"/>
          <w:szCs w:val="20"/>
        </w:rPr>
        <w:t>Dane osobowe nie będą przekazywane do krajów trzecich.</w:t>
      </w:r>
    </w:p>
    <w:p w:rsidR="007E2115" w:rsidRPr="00CF1A3C" w:rsidRDefault="007E2115" w:rsidP="007E2115">
      <w:pPr>
        <w:numPr>
          <w:ilvl w:val="0"/>
          <w:numId w:val="57"/>
        </w:numPr>
        <w:tabs>
          <w:tab w:val="left" w:pos="426"/>
          <w:tab w:val="left" w:pos="993"/>
        </w:tabs>
        <w:ind w:left="851" w:hanging="284"/>
        <w:contextualSpacing/>
        <w:rPr>
          <w:rFonts w:asciiTheme="minorHAnsi" w:hAnsiTheme="minorHAnsi" w:cstheme="minorHAnsi"/>
          <w:sz w:val="20"/>
          <w:szCs w:val="20"/>
        </w:rPr>
      </w:pPr>
      <w:r w:rsidRPr="00CF1A3C">
        <w:rPr>
          <w:rFonts w:asciiTheme="minorHAnsi" w:hAnsiTheme="minorHAnsi" w:cstheme="minorHAnsi"/>
          <w:sz w:val="20"/>
          <w:szCs w:val="20"/>
        </w:rPr>
        <w:t>Podanie danych osobowych zawartych w niniejszym jest dobrowolne, jednakże ich podanie warunkuje możliwość udziału w niniejszym postępowaniu</w:t>
      </w:r>
    </w:p>
    <w:p w:rsidR="007E2115" w:rsidRDefault="007E2115" w:rsidP="007E2115">
      <w:pPr>
        <w:widowControl w:val="0"/>
        <w:tabs>
          <w:tab w:val="left" w:pos="9000"/>
        </w:tabs>
        <w:suppressAutoHyphens/>
        <w:spacing w:line="276" w:lineRule="auto"/>
        <w:ind w:left="567" w:hanging="283"/>
        <w:rPr>
          <w:rFonts w:ascii="Calibri" w:hAnsi="Calibri" w:cs="Calibri"/>
          <w:sz w:val="22"/>
          <w:szCs w:val="22"/>
        </w:rPr>
      </w:pPr>
    </w:p>
    <w:p w:rsidR="001E6BB2" w:rsidRPr="001E6BB2" w:rsidRDefault="001E6BB2" w:rsidP="001E6BB2">
      <w:pPr>
        <w:spacing w:line="360" w:lineRule="auto"/>
        <w:rPr>
          <w:rFonts w:asciiTheme="minorHAnsi" w:hAnsiTheme="minorHAnsi" w:cstheme="minorHAnsi"/>
          <w:sz w:val="22"/>
          <w:szCs w:val="22"/>
        </w:rPr>
      </w:pPr>
      <w:r w:rsidRPr="001E6BB2">
        <w:rPr>
          <w:rFonts w:asciiTheme="minorHAnsi" w:hAnsiTheme="minorHAnsi" w:cstheme="minorHAnsi"/>
          <w:color w:val="000000"/>
          <w:sz w:val="22"/>
          <w:szCs w:val="22"/>
        </w:rPr>
        <w:lastRenderedPageBreak/>
        <w:t>Oświadczam, że wypełniłem obowiązki informacyjne przewidziane w art. 13 lub art. 14 RODO</w:t>
      </w:r>
      <w:r w:rsidRPr="001E6BB2">
        <w:rPr>
          <w:rFonts w:asciiTheme="minorHAnsi" w:hAnsiTheme="minorHAnsi" w:cstheme="minorHAnsi"/>
          <w:color w:val="000000"/>
          <w:sz w:val="22"/>
          <w:szCs w:val="22"/>
          <w:vertAlign w:val="superscript"/>
        </w:rPr>
        <w:t>1)</w:t>
      </w:r>
      <w:r w:rsidRPr="001E6BB2">
        <w:rPr>
          <w:rFonts w:asciiTheme="minorHAnsi" w:hAnsiTheme="minorHAnsi" w:cstheme="minorHAnsi"/>
          <w:color w:val="000000"/>
          <w:sz w:val="22"/>
          <w:szCs w:val="22"/>
        </w:rPr>
        <w:t xml:space="preserve"> wobec osób fizycznych, </w:t>
      </w:r>
      <w:r w:rsidRPr="001E6BB2">
        <w:rPr>
          <w:rFonts w:asciiTheme="minorHAnsi" w:hAnsiTheme="minorHAnsi" w:cstheme="minorHAnsi"/>
          <w:sz w:val="22"/>
          <w:szCs w:val="22"/>
        </w:rPr>
        <w:t>od których dane osobowe bezpośrednio lub pośrednio pozyskałem</w:t>
      </w:r>
      <w:r w:rsidRPr="001E6BB2">
        <w:rPr>
          <w:rFonts w:asciiTheme="minorHAnsi" w:hAnsiTheme="minorHAnsi" w:cstheme="minorHAnsi"/>
          <w:color w:val="000000"/>
          <w:sz w:val="22"/>
          <w:szCs w:val="22"/>
        </w:rPr>
        <w:t xml:space="preserve"> w celu ubiegania się o udzielenie zamówienia publicznego w niniejszym postępowaniu</w:t>
      </w:r>
      <w:r w:rsidRPr="001E6BB2">
        <w:rPr>
          <w:rFonts w:asciiTheme="minorHAnsi" w:hAnsiTheme="minorHAnsi" w:cstheme="minorHAnsi"/>
          <w:sz w:val="22"/>
          <w:szCs w:val="22"/>
        </w:rPr>
        <w:t>.****</w:t>
      </w:r>
    </w:p>
    <w:p w:rsidR="001E6BB2" w:rsidRPr="001E6BB2" w:rsidRDefault="001E6BB2" w:rsidP="001E6BB2">
      <w:pPr>
        <w:tabs>
          <w:tab w:val="left" w:pos="426"/>
        </w:tabs>
        <w:ind w:left="360"/>
        <w:contextualSpacing/>
        <w:rPr>
          <w:rFonts w:asciiTheme="minorHAnsi" w:hAnsiTheme="minorHAnsi" w:cstheme="minorHAnsi"/>
          <w:sz w:val="20"/>
          <w:szCs w:val="20"/>
          <w:lang w:eastAsia="ar-SA"/>
        </w:rPr>
      </w:pPr>
    </w:p>
    <w:p w:rsidR="001E6BB2" w:rsidRPr="001E6BB2" w:rsidRDefault="001E6BB2" w:rsidP="001E6BB2">
      <w:pPr>
        <w:tabs>
          <w:tab w:val="left" w:pos="426"/>
        </w:tabs>
        <w:ind w:left="360"/>
        <w:contextualSpacing/>
        <w:rPr>
          <w:rFonts w:asciiTheme="minorHAnsi" w:hAnsiTheme="minorHAnsi" w:cstheme="minorHAnsi"/>
          <w:sz w:val="20"/>
          <w:szCs w:val="20"/>
          <w:lang w:eastAsia="ar-SA"/>
        </w:rPr>
      </w:pPr>
    </w:p>
    <w:p w:rsidR="001E6BB2" w:rsidRPr="001E6BB2" w:rsidRDefault="001E6BB2" w:rsidP="001E6BB2">
      <w:pPr>
        <w:spacing w:after="200" w:line="276" w:lineRule="auto"/>
        <w:rPr>
          <w:rFonts w:asciiTheme="minorHAnsi" w:hAnsiTheme="minorHAnsi" w:cstheme="minorHAnsi"/>
          <w:i/>
          <w:sz w:val="20"/>
          <w:szCs w:val="20"/>
        </w:rPr>
      </w:pPr>
      <w:r w:rsidRPr="001E6BB2">
        <w:rPr>
          <w:rFonts w:asciiTheme="minorHAnsi" w:hAnsiTheme="minorHAnsi" w:cstheme="minorHAnsi"/>
          <w:i/>
          <w:sz w:val="20"/>
          <w:szCs w:val="20"/>
        </w:rPr>
        <w:t>** skorzystanie z prawa do sprostowania nie może skutkować zmianą wyniku postępowania</w:t>
      </w:r>
      <w:r w:rsidRPr="001E6BB2">
        <w:rPr>
          <w:rFonts w:asciiTheme="minorHAnsi" w:hAnsiTheme="minorHAnsi" w:cstheme="minorHAnsi"/>
          <w:i/>
          <w:sz w:val="20"/>
          <w:szCs w:val="20"/>
        </w:rPr>
        <w:br/>
        <w:t xml:space="preserve">o udzielenie zamówienia publicznego ani zmianą postanowień umowy w zakresie niezgodnym z ustawą </w:t>
      </w:r>
      <w:proofErr w:type="spellStart"/>
      <w:r w:rsidRPr="001E6BB2">
        <w:rPr>
          <w:rFonts w:asciiTheme="minorHAnsi" w:hAnsiTheme="minorHAnsi" w:cstheme="minorHAnsi"/>
          <w:i/>
          <w:sz w:val="20"/>
          <w:szCs w:val="20"/>
        </w:rPr>
        <w:t>Pzp</w:t>
      </w:r>
      <w:proofErr w:type="spellEnd"/>
      <w:r w:rsidRPr="001E6BB2">
        <w:rPr>
          <w:rFonts w:asciiTheme="minorHAnsi" w:hAnsiTheme="minorHAnsi" w:cstheme="minorHAnsi"/>
          <w:i/>
          <w:sz w:val="20"/>
          <w:szCs w:val="20"/>
        </w:rPr>
        <w:t xml:space="preserve"> oraz nie może naruszać integralności protokołu oraz jego załączników</w:t>
      </w:r>
    </w:p>
    <w:p w:rsidR="001E6BB2" w:rsidRPr="001E6BB2" w:rsidRDefault="001E6BB2" w:rsidP="001E6BB2">
      <w:pPr>
        <w:spacing w:after="200" w:line="276" w:lineRule="auto"/>
        <w:rPr>
          <w:rFonts w:asciiTheme="minorHAnsi" w:hAnsiTheme="minorHAnsi" w:cstheme="minorHAnsi"/>
          <w:i/>
          <w:sz w:val="20"/>
          <w:szCs w:val="20"/>
        </w:rPr>
      </w:pPr>
      <w:r w:rsidRPr="001E6BB2">
        <w:rPr>
          <w:rFonts w:asciiTheme="minorHAnsi" w:hAnsiTheme="minorHAnsi" w:cstheme="minorHAnsi"/>
          <w:i/>
          <w:sz w:val="20"/>
          <w:szCs w:val="20"/>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E6BB2" w:rsidRPr="001E6BB2" w:rsidRDefault="001E6BB2" w:rsidP="001E6BB2">
      <w:pPr>
        <w:rPr>
          <w:rFonts w:ascii="Arial" w:hAnsi="Arial" w:cs="Arial"/>
          <w:sz w:val="16"/>
          <w:szCs w:val="16"/>
        </w:rPr>
      </w:pPr>
      <w:r w:rsidRPr="001E6BB2">
        <w:rPr>
          <w:rFonts w:ascii="Arial" w:hAnsi="Arial" w:cs="Arial"/>
          <w:color w:val="000000"/>
          <w:sz w:val="22"/>
          <w:szCs w:val="22"/>
          <w:vertAlign w:val="superscript"/>
        </w:rPr>
        <w:t>1)</w:t>
      </w:r>
      <w:r w:rsidRPr="001E6BB2">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E6BB2" w:rsidRPr="001E6BB2" w:rsidRDefault="001E6BB2" w:rsidP="001E6BB2">
      <w:pPr>
        <w:rPr>
          <w:sz w:val="16"/>
          <w:szCs w:val="16"/>
        </w:rPr>
      </w:pPr>
    </w:p>
    <w:p w:rsidR="001E6BB2" w:rsidRDefault="001E6BB2" w:rsidP="001E6BB2">
      <w:pPr>
        <w:spacing w:line="276" w:lineRule="auto"/>
        <w:ind w:left="142" w:hanging="142"/>
        <w:rPr>
          <w:rFonts w:ascii="Arial" w:hAnsi="Arial" w:cs="Arial"/>
          <w:sz w:val="16"/>
          <w:szCs w:val="16"/>
        </w:rPr>
      </w:pPr>
      <w:r w:rsidRPr="001E6BB2">
        <w:rPr>
          <w:rFonts w:ascii="Arial" w:hAnsi="Arial" w:cs="Arial"/>
          <w:color w:val="000000"/>
          <w:sz w:val="16"/>
          <w:szCs w:val="16"/>
        </w:rPr>
        <w:t xml:space="preserve">**** W przypadku gdy wykonawca </w:t>
      </w:r>
      <w:r w:rsidRPr="001E6BB2">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E6BB2" w:rsidRPr="001E6BB2" w:rsidRDefault="001E6BB2" w:rsidP="001E6BB2">
      <w:pPr>
        <w:spacing w:line="276" w:lineRule="auto"/>
        <w:ind w:left="142" w:hanging="142"/>
        <w:rPr>
          <w:rFonts w:ascii="Arial" w:hAnsi="Arial" w:cs="Arial"/>
          <w:sz w:val="16"/>
          <w:szCs w:val="16"/>
        </w:rPr>
      </w:pPr>
    </w:p>
    <w:p w:rsidR="00E81693" w:rsidRPr="001E6BB2" w:rsidRDefault="00E81693" w:rsidP="007E2115">
      <w:pPr>
        <w:widowControl w:val="0"/>
        <w:numPr>
          <w:ilvl w:val="0"/>
          <w:numId w:val="40"/>
        </w:numPr>
        <w:tabs>
          <w:tab w:val="left" w:pos="9000"/>
        </w:tabs>
        <w:suppressAutoHyphens/>
        <w:spacing w:after="240" w:line="276" w:lineRule="auto"/>
        <w:ind w:left="357" w:hanging="357"/>
        <w:rPr>
          <w:rFonts w:asciiTheme="minorHAnsi" w:hAnsiTheme="minorHAnsi" w:cstheme="minorHAnsi"/>
          <w:snapToGrid w:val="0"/>
          <w:color w:val="000000"/>
          <w:sz w:val="22"/>
          <w:szCs w:val="22"/>
        </w:rPr>
      </w:pPr>
      <w:r w:rsidRPr="001E6BB2">
        <w:rPr>
          <w:rFonts w:asciiTheme="minorHAnsi" w:hAnsiTheme="minorHAnsi" w:cstheme="minorHAnsi"/>
        </w:rPr>
        <w:t>Oferta zawiera .................... ponumerowanych stron.</w:t>
      </w:r>
    </w:p>
    <w:p w:rsidR="00E81693" w:rsidRPr="0046641B" w:rsidRDefault="00E81693" w:rsidP="007E2115">
      <w:pPr>
        <w:numPr>
          <w:ilvl w:val="0"/>
          <w:numId w:val="40"/>
        </w:numPr>
        <w:suppressAutoHyphens/>
        <w:spacing w:after="240" w:line="276" w:lineRule="auto"/>
        <w:ind w:left="357" w:hanging="357"/>
        <w:rPr>
          <w:rFonts w:asciiTheme="minorHAnsi" w:hAnsiTheme="minorHAnsi" w:cstheme="minorHAnsi"/>
          <w:sz w:val="22"/>
          <w:szCs w:val="22"/>
        </w:rPr>
      </w:pPr>
      <w:r w:rsidRPr="0046641B">
        <w:rPr>
          <w:rFonts w:asciiTheme="minorHAnsi" w:hAnsiTheme="minorHAnsi" w:cstheme="minorHAnsi"/>
          <w:sz w:val="22"/>
          <w:szCs w:val="22"/>
        </w:rPr>
        <w:t>Załącznikami do niniejszej oferty</w:t>
      </w:r>
      <w:r w:rsidR="004B2E27" w:rsidRPr="0046641B">
        <w:rPr>
          <w:rFonts w:asciiTheme="minorHAnsi" w:hAnsiTheme="minorHAnsi" w:cstheme="minorHAnsi"/>
          <w:sz w:val="22"/>
          <w:szCs w:val="22"/>
        </w:rPr>
        <w:t xml:space="preserve"> ( w tym n</w:t>
      </w:r>
      <w:r w:rsidR="004B2E27" w:rsidRPr="0046641B">
        <w:rPr>
          <w:rFonts w:asciiTheme="minorHAnsi" w:hAnsiTheme="minorHAnsi" w:cstheme="minorHAnsi"/>
          <w:snapToGrid w:val="0"/>
          <w:color w:val="000000"/>
        </w:rPr>
        <w:t>a potwierdzenie spełnienia wymagań)</w:t>
      </w:r>
      <w:r w:rsidRPr="0046641B">
        <w:rPr>
          <w:rFonts w:asciiTheme="minorHAnsi" w:hAnsiTheme="minorHAnsi" w:cstheme="minorHAnsi"/>
          <w:sz w:val="22"/>
          <w:szCs w:val="22"/>
        </w:rPr>
        <w:t xml:space="preserve"> są:</w:t>
      </w:r>
    </w:p>
    <w:p w:rsidR="00E81693" w:rsidRPr="0046641B" w:rsidRDefault="00E81693" w:rsidP="001F7E32">
      <w:pPr>
        <w:spacing w:line="360" w:lineRule="auto"/>
        <w:ind w:firstLine="426"/>
        <w:rPr>
          <w:rFonts w:asciiTheme="minorHAnsi" w:hAnsiTheme="minorHAnsi" w:cstheme="minorHAnsi"/>
          <w:sz w:val="22"/>
          <w:szCs w:val="22"/>
        </w:rPr>
      </w:pPr>
      <w:r w:rsidRPr="0046641B">
        <w:rPr>
          <w:rFonts w:asciiTheme="minorHAnsi" w:hAnsiTheme="minorHAnsi" w:cstheme="minorHAnsi"/>
          <w:sz w:val="22"/>
          <w:szCs w:val="22"/>
        </w:rPr>
        <w:t>………………………………………………</w:t>
      </w:r>
      <w:r w:rsidR="001F7E32" w:rsidRPr="0046641B">
        <w:rPr>
          <w:rFonts w:asciiTheme="minorHAnsi" w:hAnsiTheme="minorHAnsi" w:cstheme="minorHAnsi"/>
          <w:sz w:val="22"/>
          <w:szCs w:val="22"/>
        </w:rPr>
        <w:t>……………………………..</w:t>
      </w:r>
    </w:p>
    <w:p w:rsidR="00E81693" w:rsidRPr="0046641B" w:rsidRDefault="00E81693" w:rsidP="001F7E32">
      <w:pPr>
        <w:spacing w:line="360" w:lineRule="auto"/>
        <w:ind w:firstLine="426"/>
        <w:rPr>
          <w:rFonts w:asciiTheme="minorHAnsi" w:hAnsiTheme="minorHAnsi" w:cstheme="minorHAnsi"/>
          <w:sz w:val="22"/>
          <w:szCs w:val="22"/>
        </w:rPr>
      </w:pPr>
      <w:r w:rsidRPr="0046641B">
        <w:rPr>
          <w:rFonts w:asciiTheme="minorHAnsi" w:hAnsiTheme="minorHAnsi" w:cstheme="minorHAnsi"/>
          <w:sz w:val="22"/>
          <w:szCs w:val="22"/>
        </w:rPr>
        <w:t>………………………………………………</w:t>
      </w:r>
      <w:r w:rsidR="001F7E32" w:rsidRPr="0046641B">
        <w:rPr>
          <w:rFonts w:asciiTheme="minorHAnsi" w:hAnsiTheme="minorHAnsi" w:cstheme="minorHAnsi"/>
          <w:sz w:val="22"/>
          <w:szCs w:val="22"/>
        </w:rPr>
        <w:t>…………………………….</w:t>
      </w:r>
    </w:p>
    <w:p w:rsidR="00E81693" w:rsidRPr="0046641B" w:rsidRDefault="00E81693" w:rsidP="001F7E32">
      <w:pPr>
        <w:spacing w:line="360" w:lineRule="auto"/>
        <w:ind w:firstLine="426"/>
        <w:rPr>
          <w:rFonts w:asciiTheme="minorHAnsi" w:hAnsiTheme="minorHAnsi" w:cstheme="minorHAnsi"/>
          <w:sz w:val="22"/>
          <w:szCs w:val="22"/>
        </w:rPr>
      </w:pPr>
      <w:r w:rsidRPr="0046641B">
        <w:rPr>
          <w:rFonts w:asciiTheme="minorHAnsi" w:hAnsiTheme="minorHAnsi" w:cstheme="minorHAnsi"/>
          <w:sz w:val="22"/>
          <w:szCs w:val="22"/>
        </w:rPr>
        <w:t>………………………………………………</w:t>
      </w:r>
      <w:r w:rsidR="001F7E32" w:rsidRPr="0046641B">
        <w:rPr>
          <w:rFonts w:asciiTheme="minorHAnsi" w:hAnsiTheme="minorHAnsi" w:cstheme="minorHAnsi"/>
          <w:sz w:val="22"/>
          <w:szCs w:val="22"/>
        </w:rPr>
        <w:t>…………………………….</w:t>
      </w:r>
    </w:p>
    <w:p w:rsidR="00E81693" w:rsidRPr="0046641B" w:rsidRDefault="00E81693" w:rsidP="001F7E32">
      <w:pPr>
        <w:spacing w:line="360" w:lineRule="auto"/>
        <w:ind w:firstLine="426"/>
        <w:rPr>
          <w:rFonts w:asciiTheme="minorHAnsi" w:hAnsiTheme="minorHAnsi" w:cstheme="minorHAnsi"/>
          <w:sz w:val="22"/>
          <w:szCs w:val="22"/>
        </w:rPr>
      </w:pPr>
      <w:r w:rsidRPr="0046641B">
        <w:rPr>
          <w:rFonts w:asciiTheme="minorHAnsi" w:hAnsiTheme="minorHAnsi" w:cstheme="minorHAnsi"/>
          <w:sz w:val="22"/>
          <w:szCs w:val="22"/>
        </w:rPr>
        <w:t>………………………………………………</w:t>
      </w:r>
      <w:r w:rsidR="001F7E32" w:rsidRPr="0046641B">
        <w:rPr>
          <w:rFonts w:asciiTheme="minorHAnsi" w:hAnsiTheme="minorHAnsi" w:cstheme="minorHAnsi"/>
          <w:sz w:val="22"/>
          <w:szCs w:val="22"/>
        </w:rPr>
        <w:t>……………………………</w:t>
      </w:r>
    </w:p>
    <w:p w:rsidR="00E81693" w:rsidRPr="0046641B" w:rsidRDefault="00E81693" w:rsidP="001F7E32">
      <w:pPr>
        <w:spacing w:line="360" w:lineRule="auto"/>
        <w:ind w:firstLine="426"/>
        <w:rPr>
          <w:rFonts w:asciiTheme="minorHAnsi" w:hAnsiTheme="minorHAnsi" w:cstheme="minorHAnsi"/>
          <w:sz w:val="22"/>
          <w:szCs w:val="22"/>
        </w:rPr>
      </w:pPr>
      <w:r w:rsidRPr="0046641B">
        <w:rPr>
          <w:rFonts w:asciiTheme="minorHAnsi" w:hAnsiTheme="minorHAnsi" w:cstheme="minorHAnsi"/>
          <w:sz w:val="22"/>
          <w:szCs w:val="22"/>
        </w:rPr>
        <w:t>………………………………………………</w:t>
      </w:r>
      <w:r w:rsidR="001F7E32" w:rsidRPr="0046641B">
        <w:rPr>
          <w:rFonts w:asciiTheme="minorHAnsi" w:hAnsiTheme="minorHAnsi" w:cstheme="minorHAnsi"/>
          <w:sz w:val="22"/>
          <w:szCs w:val="22"/>
        </w:rPr>
        <w:t>……………………………</w:t>
      </w:r>
    </w:p>
    <w:p w:rsidR="00E81693" w:rsidRPr="0046641B" w:rsidRDefault="00E81693" w:rsidP="001F7E32">
      <w:pPr>
        <w:spacing w:line="360" w:lineRule="auto"/>
        <w:ind w:firstLine="426"/>
        <w:rPr>
          <w:rFonts w:asciiTheme="minorHAnsi" w:hAnsiTheme="minorHAnsi" w:cstheme="minorHAnsi"/>
          <w:sz w:val="22"/>
          <w:szCs w:val="22"/>
        </w:rPr>
      </w:pPr>
      <w:r w:rsidRPr="0046641B">
        <w:rPr>
          <w:rFonts w:asciiTheme="minorHAnsi" w:hAnsiTheme="minorHAnsi" w:cstheme="minorHAnsi"/>
          <w:sz w:val="22"/>
          <w:szCs w:val="22"/>
        </w:rPr>
        <w:t>………………………………………………</w:t>
      </w:r>
      <w:r w:rsidR="001F7E32" w:rsidRPr="0046641B">
        <w:rPr>
          <w:rFonts w:asciiTheme="minorHAnsi" w:hAnsiTheme="minorHAnsi" w:cstheme="minorHAnsi"/>
          <w:sz w:val="22"/>
          <w:szCs w:val="22"/>
        </w:rPr>
        <w:t>…………………………….</w:t>
      </w:r>
    </w:p>
    <w:p w:rsidR="00E81693" w:rsidRPr="0046641B" w:rsidRDefault="00E81693" w:rsidP="00E81693">
      <w:pPr>
        <w:pStyle w:val="Akapitzlist"/>
        <w:ind w:left="360"/>
        <w:rPr>
          <w:rFonts w:asciiTheme="minorHAnsi" w:hAnsiTheme="minorHAnsi" w:cstheme="minorHAnsi"/>
        </w:rPr>
      </w:pPr>
      <w:r w:rsidRPr="0046641B">
        <w:rPr>
          <w:rFonts w:asciiTheme="minorHAnsi" w:hAnsiTheme="minorHAnsi" w:cstheme="minorHAnsi"/>
          <w:b/>
        </w:rPr>
        <w:t>* niepotrzebne skreślić</w:t>
      </w:r>
    </w:p>
    <w:p w:rsidR="005762F9" w:rsidRPr="0046641B" w:rsidRDefault="005762F9" w:rsidP="00E81693">
      <w:pPr>
        <w:widowControl w:val="0"/>
        <w:tabs>
          <w:tab w:val="left" w:pos="9000"/>
        </w:tabs>
        <w:spacing w:line="276" w:lineRule="auto"/>
        <w:rPr>
          <w:rFonts w:asciiTheme="minorHAnsi" w:hAnsiTheme="minorHAnsi" w:cstheme="minorHAnsi"/>
          <w:snapToGrid w:val="0"/>
          <w:color w:val="000000"/>
          <w:sz w:val="22"/>
          <w:szCs w:val="22"/>
        </w:rPr>
      </w:pPr>
    </w:p>
    <w:p w:rsidR="005762F9" w:rsidRPr="0046641B" w:rsidRDefault="005762F9" w:rsidP="00E81693">
      <w:pPr>
        <w:autoSpaceDE w:val="0"/>
        <w:autoSpaceDN w:val="0"/>
        <w:adjustRightInd w:val="0"/>
        <w:spacing w:line="276" w:lineRule="auto"/>
        <w:rPr>
          <w:rFonts w:asciiTheme="minorHAnsi" w:hAnsiTheme="minorHAnsi" w:cstheme="minorHAnsi"/>
          <w:sz w:val="22"/>
          <w:szCs w:val="22"/>
        </w:rPr>
      </w:pPr>
    </w:p>
    <w:p w:rsidR="005762F9" w:rsidRPr="0046641B" w:rsidRDefault="005762F9" w:rsidP="00E81693">
      <w:pPr>
        <w:autoSpaceDE w:val="0"/>
        <w:autoSpaceDN w:val="0"/>
        <w:adjustRightInd w:val="0"/>
        <w:spacing w:line="276" w:lineRule="auto"/>
        <w:rPr>
          <w:rFonts w:asciiTheme="minorHAnsi" w:hAnsiTheme="minorHAnsi" w:cstheme="minorHAnsi"/>
          <w:sz w:val="22"/>
          <w:szCs w:val="22"/>
        </w:rPr>
      </w:pPr>
      <w:r w:rsidRPr="0046641B">
        <w:rPr>
          <w:rFonts w:asciiTheme="minorHAnsi" w:hAnsiTheme="minorHAnsi" w:cstheme="minorHAnsi"/>
          <w:sz w:val="22"/>
          <w:szCs w:val="22"/>
        </w:rPr>
        <w:t>.......................</w:t>
      </w:r>
      <w:r w:rsidR="00203C8C" w:rsidRPr="0046641B">
        <w:rPr>
          <w:rFonts w:asciiTheme="minorHAnsi" w:hAnsiTheme="minorHAnsi" w:cstheme="minorHAnsi"/>
          <w:sz w:val="22"/>
          <w:szCs w:val="22"/>
        </w:rPr>
        <w:t xml:space="preserve">......................,      </w:t>
      </w:r>
      <w:r w:rsidRPr="0046641B">
        <w:rPr>
          <w:rFonts w:asciiTheme="minorHAnsi" w:hAnsiTheme="minorHAnsi" w:cstheme="minorHAnsi"/>
          <w:sz w:val="22"/>
          <w:szCs w:val="22"/>
        </w:rPr>
        <w:t xml:space="preserve"> ........................ .                   .........................................</w:t>
      </w:r>
    </w:p>
    <w:p w:rsidR="005762F9" w:rsidRPr="0046641B" w:rsidRDefault="005762F9" w:rsidP="00E81693">
      <w:pPr>
        <w:autoSpaceDE w:val="0"/>
        <w:autoSpaceDN w:val="0"/>
        <w:adjustRightInd w:val="0"/>
        <w:spacing w:line="276" w:lineRule="auto"/>
        <w:rPr>
          <w:rFonts w:asciiTheme="minorHAnsi" w:eastAsia="Verdana,Italic" w:hAnsiTheme="minorHAnsi" w:cstheme="minorHAnsi"/>
          <w:iCs/>
          <w:sz w:val="22"/>
          <w:szCs w:val="22"/>
        </w:rPr>
      </w:pPr>
      <w:r w:rsidRPr="0046641B">
        <w:rPr>
          <w:rFonts w:asciiTheme="minorHAnsi" w:eastAsia="Verdana,Italic" w:hAnsiTheme="minorHAnsi" w:cstheme="minorHAnsi"/>
          <w:iCs/>
          <w:sz w:val="22"/>
          <w:szCs w:val="22"/>
        </w:rPr>
        <w:t xml:space="preserve">/miejscowość/   </w:t>
      </w:r>
      <w:r w:rsidR="00893F29" w:rsidRPr="0046641B">
        <w:rPr>
          <w:rFonts w:asciiTheme="minorHAnsi" w:eastAsia="Verdana,Italic" w:hAnsiTheme="minorHAnsi" w:cstheme="minorHAnsi"/>
          <w:iCs/>
          <w:sz w:val="22"/>
          <w:szCs w:val="22"/>
        </w:rPr>
        <w:t xml:space="preserve">                   </w:t>
      </w:r>
      <w:r w:rsidRPr="0046641B">
        <w:rPr>
          <w:rFonts w:asciiTheme="minorHAnsi" w:eastAsia="Verdana,Italic" w:hAnsiTheme="minorHAnsi" w:cstheme="minorHAnsi"/>
          <w:iCs/>
          <w:sz w:val="22"/>
          <w:szCs w:val="22"/>
        </w:rPr>
        <w:t xml:space="preserve"> </w:t>
      </w:r>
      <w:r w:rsidR="00893F29" w:rsidRPr="0046641B">
        <w:rPr>
          <w:rFonts w:asciiTheme="minorHAnsi" w:eastAsia="Verdana,Italic" w:hAnsiTheme="minorHAnsi" w:cstheme="minorHAnsi"/>
          <w:iCs/>
          <w:sz w:val="22"/>
          <w:szCs w:val="22"/>
        </w:rPr>
        <w:t xml:space="preserve">  /data/                     </w:t>
      </w:r>
      <w:r w:rsidRPr="0046641B">
        <w:rPr>
          <w:rFonts w:asciiTheme="minorHAnsi" w:eastAsia="Verdana,Italic" w:hAnsiTheme="minorHAnsi" w:cstheme="minorHAnsi"/>
          <w:iCs/>
          <w:sz w:val="22"/>
          <w:szCs w:val="22"/>
        </w:rPr>
        <w:t xml:space="preserve"> /podpis upoważnionego przedstawiciela</w:t>
      </w:r>
      <w:r w:rsidR="00E81693" w:rsidRPr="0046641B">
        <w:rPr>
          <w:rFonts w:asciiTheme="minorHAnsi" w:eastAsia="Verdana,Italic" w:hAnsiTheme="minorHAnsi" w:cstheme="minorHAnsi"/>
          <w:iCs/>
          <w:sz w:val="22"/>
          <w:szCs w:val="22"/>
        </w:rPr>
        <w:t xml:space="preserve"> Wykonawcy</w:t>
      </w:r>
      <w:r w:rsidRPr="0046641B">
        <w:rPr>
          <w:rFonts w:asciiTheme="minorHAnsi" w:eastAsia="Verdana,Italic" w:hAnsiTheme="minorHAnsi" w:cstheme="minorHAnsi"/>
          <w:iCs/>
          <w:sz w:val="22"/>
          <w:szCs w:val="22"/>
        </w:rPr>
        <w:t>/</w:t>
      </w:r>
    </w:p>
    <w:p w:rsidR="005762F9" w:rsidRPr="0046641B" w:rsidRDefault="005762F9" w:rsidP="00E81693">
      <w:pPr>
        <w:autoSpaceDE w:val="0"/>
        <w:autoSpaceDN w:val="0"/>
        <w:adjustRightInd w:val="0"/>
        <w:spacing w:line="276" w:lineRule="auto"/>
        <w:rPr>
          <w:rFonts w:asciiTheme="minorHAnsi" w:eastAsia="Verdana,Italic" w:hAnsiTheme="minorHAnsi" w:cstheme="minorHAnsi"/>
          <w:iCs/>
          <w:sz w:val="22"/>
          <w:szCs w:val="22"/>
        </w:rPr>
      </w:pPr>
    </w:p>
    <w:p w:rsidR="005762F9" w:rsidRDefault="005762F9" w:rsidP="001E6BB2">
      <w:pPr>
        <w:jc w:val="left"/>
        <w:rPr>
          <w:rFonts w:asciiTheme="minorHAnsi" w:eastAsia="Verdana,Italic" w:hAnsiTheme="minorHAnsi" w:cstheme="minorHAnsi"/>
          <w:i/>
          <w:iCs/>
          <w:sz w:val="20"/>
          <w:szCs w:val="20"/>
        </w:rPr>
      </w:pPr>
    </w:p>
    <w:p w:rsidR="001E6BB2" w:rsidRDefault="001E6BB2" w:rsidP="001E6BB2">
      <w:pPr>
        <w:jc w:val="left"/>
        <w:rPr>
          <w:rFonts w:asciiTheme="minorHAnsi" w:eastAsia="Verdana,Italic" w:hAnsiTheme="minorHAnsi" w:cstheme="minorHAnsi"/>
          <w:i/>
          <w:iCs/>
          <w:sz w:val="20"/>
          <w:szCs w:val="20"/>
        </w:rPr>
      </w:pPr>
    </w:p>
    <w:p w:rsidR="001E6BB2" w:rsidRDefault="001E6BB2" w:rsidP="001E6BB2">
      <w:pPr>
        <w:jc w:val="left"/>
        <w:rPr>
          <w:rFonts w:asciiTheme="minorHAnsi" w:eastAsia="Verdana,Italic" w:hAnsiTheme="minorHAnsi" w:cstheme="minorHAnsi"/>
          <w:i/>
          <w:iCs/>
          <w:sz w:val="20"/>
          <w:szCs w:val="20"/>
        </w:rPr>
      </w:pPr>
    </w:p>
    <w:p w:rsidR="001E6BB2" w:rsidRDefault="001E6BB2" w:rsidP="001E6BB2">
      <w:pPr>
        <w:jc w:val="left"/>
        <w:rPr>
          <w:rFonts w:asciiTheme="minorHAnsi" w:eastAsia="Verdana,Italic" w:hAnsiTheme="minorHAnsi" w:cstheme="minorHAnsi"/>
          <w:i/>
          <w:iCs/>
          <w:sz w:val="20"/>
          <w:szCs w:val="20"/>
        </w:rPr>
      </w:pPr>
    </w:p>
    <w:p w:rsidR="001E6BB2" w:rsidRDefault="001E6BB2" w:rsidP="001E6BB2">
      <w:pPr>
        <w:jc w:val="left"/>
        <w:rPr>
          <w:rFonts w:asciiTheme="minorHAnsi" w:eastAsia="Verdana,Italic" w:hAnsiTheme="minorHAnsi" w:cstheme="minorHAnsi"/>
          <w:i/>
          <w:iCs/>
          <w:sz w:val="20"/>
          <w:szCs w:val="20"/>
        </w:rPr>
      </w:pPr>
    </w:p>
    <w:p w:rsidR="001E6BB2" w:rsidRDefault="001E6BB2" w:rsidP="001E6BB2">
      <w:pPr>
        <w:jc w:val="left"/>
        <w:rPr>
          <w:rFonts w:asciiTheme="minorHAnsi" w:eastAsia="Verdana,Italic" w:hAnsiTheme="minorHAnsi" w:cstheme="minorHAnsi"/>
          <w:i/>
          <w:iCs/>
          <w:sz w:val="20"/>
          <w:szCs w:val="20"/>
        </w:rPr>
      </w:pPr>
    </w:p>
    <w:p w:rsidR="001E6BB2" w:rsidRDefault="001E6BB2" w:rsidP="001E6BB2">
      <w:pPr>
        <w:jc w:val="left"/>
        <w:rPr>
          <w:rFonts w:asciiTheme="minorHAnsi" w:eastAsia="Verdana,Italic" w:hAnsiTheme="minorHAnsi" w:cstheme="minorHAnsi"/>
          <w:i/>
          <w:iCs/>
          <w:sz w:val="20"/>
          <w:szCs w:val="20"/>
        </w:rPr>
      </w:pPr>
    </w:p>
    <w:p w:rsidR="001E6BB2" w:rsidRDefault="001E6BB2" w:rsidP="001E6BB2">
      <w:pPr>
        <w:jc w:val="left"/>
        <w:rPr>
          <w:rFonts w:asciiTheme="minorHAnsi" w:eastAsia="Verdana,Italic" w:hAnsiTheme="minorHAnsi" w:cstheme="minorHAnsi"/>
          <w:i/>
          <w:iCs/>
          <w:sz w:val="20"/>
          <w:szCs w:val="20"/>
        </w:rPr>
      </w:pPr>
    </w:p>
    <w:p w:rsidR="001E6BB2" w:rsidRDefault="001E6BB2" w:rsidP="001E6BB2">
      <w:pPr>
        <w:jc w:val="left"/>
        <w:rPr>
          <w:rFonts w:asciiTheme="minorHAnsi" w:eastAsia="Verdana,Italic" w:hAnsiTheme="minorHAnsi" w:cstheme="minorHAnsi"/>
          <w:i/>
          <w:iCs/>
          <w:sz w:val="20"/>
          <w:szCs w:val="20"/>
        </w:rPr>
      </w:pPr>
    </w:p>
    <w:p w:rsidR="001E6BB2" w:rsidRDefault="001E6BB2" w:rsidP="001E6BB2">
      <w:pPr>
        <w:jc w:val="left"/>
        <w:rPr>
          <w:rFonts w:asciiTheme="minorHAnsi" w:eastAsia="Verdana,Italic" w:hAnsiTheme="minorHAnsi" w:cstheme="minorHAnsi"/>
          <w:i/>
          <w:iCs/>
          <w:sz w:val="20"/>
          <w:szCs w:val="20"/>
        </w:rPr>
      </w:pPr>
    </w:p>
    <w:p w:rsidR="001E6BB2" w:rsidRDefault="001E6BB2" w:rsidP="001E6BB2">
      <w:pPr>
        <w:jc w:val="left"/>
        <w:rPr>
          <w:rFonts w:asciiTheme="minorHAnsi" w:eastAsia="Verdana,Italic" w:hAnsiTheme="minorHAnsi" w:cstheme="minorHAnsi"/>
          <w:i/>
          <w:iCs/>
          <w:sz w:val="20"/>
          <w:szCs w:val="20"/>
        </w:rPr>
      </w:pPr>
    </w:p>
    <w:p w:rsidR="001E6BB2" w:rsidRDefault="001E6BB2" w:rsidP="001E6BB2">
      <w:pPr>
        <w:jc w:val="left"/>
        <w:rPr>
          <w:rFonts w:asciiTheme="minorHAnsi" w:eastAsia="Verdana,Italic" w:hAnsiTheme="minorHAnsi" w:cstheme="minorHAnsi"/>
          <w:i/>
          <w:iCs/>
          <w:sz w:val="20"/>
          <w:szCs w:val="20"/>
        </w:rPr>
      </w:pPr>
    </w:p>
    <w:p w:rsidR="001E6BB2" w:rsidRDefault="001E6BB2" w:rsidP="001E6BB2">
      <w:pPr>
        <w:jc w:val="left"/>
        <w:rPr>
          <w:rFonts w:asciiTheme="minorHAnsi" w:eastAsia="Verdana,Italic" w:hAnsiTheme="minorHAnsi" w:cstheme="minorHAnsi"/>
          <w:i/>
          <w:iCs/>
          <w:sz w:val="20"/>
          <w:szCs w:val="20"/>
        </w:rPr>
      </w:pPr>
    </w:p>
    <w:p w:rsidR="001E6BB2" w:rsidRDefault="001E6BB2" w:rsidP="001E6BB2">
      <w:pPr>
        <w:jc w:val="left"/>
        <w:rPr>
          <w:rFonts w:asciiTheme="minorHAnsi" w:eastAsia="Verdana,Italic" w:hAnsiTheme="minorHAnsi" w:cstheme="minorHAnsi"/>
          <w:i/>
          <w:iCs/>
          <w:sz w:val="20"/>
          <w:szCs w:val="20"/>
        </w:rPr>
      </w:pPr>
    </w:p>
    <w:p w:rsidR="001E6BB2" w:rsidRPr="0046641B" w:rsidRDefault="001E6BB2" w:rsidP="001E6BB2">
      <w:pPr>
        <w:jc w:val="left"/>
        <w:rPr>
          <w:rFonts w:asciiTheme="minorHAnsi" w:eastAsia="Verdana,Italic" w:hAnsiTheme="minorHAnsi" w:cstheme="minorHAnsi"/>
          <w:i/>
          <w:iCs/>
          <w:sz w:val="20"/>
          <w:szCs w:val="20"/>
        </w:rPr>
      </w:pPr>
    </w:p>
    <w:p w:rsidR="00173524" w:rsidRPr="0046641B" w:rsidRDefault="00173524" w:rsidP="005762F9">
      <w:pPr>
        <w:widowControl w:val="0"/>
        <w:rPr>
          <w:rFonts w:asciiTheme="minorHAnsi" w:hAnsiTheme="minorHAnsi" w:cstheme="minorHAnsi"/>
          <w:sz w:val="16"/>
          <w:szCs w:val="16"/>
        </w:rPr>
      </w:pPr>
    </w:p>
    <w:p w:rsidR="00B464A4" w:rsidRPr="0046641B" w:rsidRDefault="00B464A4" w:rsidP="00B464A4">
      <w:pPr>
        <w:jc w:val="left"/>
        <w:rPr>
          <w:rFonts w:asciiTheme="minorHAnsi" w:hAnsiTheme="minorHAnsi" w:cstheme="minorHAnsi"/>
          <w:sz w:val="20"/>
          <w:szCs w:val="20"/>
        </w:rPr>
      </w:pPr>
    </w:p>
    <w:p w:rsidR="00B464A4" w:rsidRPr="0046641B" w:rsidRDefault="00B464A4" w:rsidP="00B464A4">
      <w:pPr>
        <w:autoSpaceDE w:val="0"/>
        <w:autoSpaceDN w:val="0"/>
        <w:adjustRightInd w:val="0"/>
        <w:ind w:left="4962"/>
        <w:jc w:val="right"/>
        <w:outlineLvl w:val="0"/>
        <w:rPr>
          <w:rFonts w:asciiTheme="minorHAnsi" w:hAnsiTheme="minorHAnsi" w:cstheme="minorHAnsi"/>
          <w:b/>
          <w:sz w:val="22"/>
          <w:szCs w:val="22"/>
        </w:rPr>
      </w:pPr>
      <w:r w:rsidRPr="0046641B">
        <w:rPr>
          <w:rFonts w:asciiTheme="minorHAnsi" w:hAnsiTheme="minorHAnsi" w:cstheme="minorHAnsi"/>
          <w:b/>
          <w:sz w:val="22"/>
          <w:szCs w:val="22"/>
        </w:rPr>
        <w:lastRenderedPageBreak/>
        <w:t xml:space="preserve">Załącznik nr </w:t>
      </w:r>
      <w:r w:rsidR="008A2F82" w:rsidRPr="0046641B">
        <w:rPr>
          <w:rFonts w:asciiTheme="minorHAnsi" w:hAnsiTheme="minorHAnsi" w:cstheme="minorHAnsi"/>
          <w:b/>
          <w:sz w:val="22"/>
          <w:szCs w:val="22"/>
        </w:rPr>
        <w:t>3</w:t>
      </w:r>
      <w:r w:rsidRPr="0046641B">
        <w:rPr>
          <w:rFonts w:asciiTheme="minorHAnsi" w:hAnsiTheme="minorHAnsi" w:cstheme="minorHAnsi"/>
          <w:b/>
          <w:sz w:val="22"/>
          <w:szCs w:val="22"/>
        </w:rPr>
        <w:t xml:space="preserve"> do IWZ</w:t>
      </w:r>
    </w:p>
    <w:p w:rsidR="00B464A4" w:rsidRPr="0046641B" w:rsidRDefault="00724C1F" w:rsidP="00B464A4">
      <w:pPr>
        <w:autoSpaceDE w:val="0"/>
        <w:autoSpaceDN w:val="0"/>
        <w:adjustRightInd w:val="0"/>
        <w:ind w:left="5221" w:firstLine="227"/>
        <w:jc w:val="right"/>
        <w:rPr>
          <w:rFonts w:asciiTheme="minorHAnsi" w:hAnsiTheme="minorHAnsi" w:cstheme="minorHAnsi"/>
          <w:b/>
          <w:sz w:val="22"/>
          <w:szCs w:val="22"/>
        </w:rPr>
      </w:pPr>
      <w:r>
        <w:rPr>
          <w:rFonts w:asciiTheme="minorHAnsi" w:hAnsiTheme="minorHAnsi" w:cstheme="minorHAnsi"/>
          <w:b/>
          <w:sz w:val="22"/>
          <w:szCs w:val="22"/>
        </w:rPr>
        <w:t>DA.221.6</w:t>
      </w:r>
      <w:r w:rsidR="001E6BB2">
        <w:rPr>
          <w:rFonts w:asciiTheme="minorHAnsi" w:hAnsiTheme="minorHAnsi" w:cstheme="minorHAnsi"/>
          <w:b/>
          <w:sz w:val="22"/>
          <w:szCs w:val="22"/>
        </w:rPr>
        <w:t>.2020</w:t>
      </w:r>
    </w:p>
    <w:p w:rsidR="00B464A4" w:rsidRPr="0046641B" w:rsidRDefault="00B464A4" w:rsidP="00B464A4">
      <w:pPr>
        <w:autoSpaceDE w:val="0"/>
        <w:autoSpaceDN w:val="0"/>
        <w:adjustRightInd w:val="0"/>
        <w:rPr>
          <w:rFonts w:asciiTheme="minorHAnsi" w:hAnsiTheme="minorHAnsi" w:cstheme="minorHAnsi"/>
          <w:sz w:val="22"/>
          <w:szCs w:val="22"/>
        </w:rPr>
      </w:pPr>
      <w:r w:rsidRPr="0046641B">
        <w:rPr>
          <w:rFonts w:asciiTheme="minorHAnsi" w:hAnsiTheme="minorHAnsi" w:cstheme="minorHAnsi"/>
          <w:sz w:val="22"/>
          <w:szCs w:val="22"/>
        </w:rPr>
        <w:t>(pieczęć Wykonawcy)</w:t>
      </w:r>
    </w:p>
    <w:p w:rsidR="00B464A4" w:rsidRPr="0046641B" w:rsidRDefault="00B464A4" w:rsidP="00B464A4">
      <w:pPr>
        <w:rPr>
          <w:rFonts w:asciiTheme="minorHAnsi" w:hAnsiTheme="minorHAnsi" w:cstheme="minorHAnsi"/>
          <w:sz w:val="16"/>
          <w:szCs w:val="16"/>
        </w:rPr>
      </w:pPr>
    </w:p>
    <w:p w:rsidR="00B464A4" w:rsidRPr="0046641B" w:rsidRDefault="00B464A4" w:rsidP="00B464A4">
      <w:pPr>
        <w:autoSpaceDE w:val="0"/>
        <w:autoSpaceDN w:val="0"/>
        <w:adjustRightInd w:val="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2"/>
      </w:tblGrid>
      <w:tr w:rsidR="00B464A4" w:rsidRPr="0046641B" w:rsidTr="00AE2BFF">
        <w:tc>
          <w:tcPr>
            <w:tcW w:w="9212" w:type="dxa"/>
            <w:shd w:val="clear" w:color="auto" w:fill="D9D9D9"/>
          </w:tcPr>
          <w:p w:rsidR="00B464A4" w:rsidRPr="0046641B" w:rsidRDefault="00B464A4" w:rsidP="00AE2BFF">
            <w:pPr>
              <w:pStyle w:val="Tekstpodstawowywcity"/>
              <w:spacing w:after="0"/>
              <w:ind w:left="284"/>
              <w:jc w:val="center"/>
              <w:rPr>
                <w:rFonts w:asciiTheme="minorHAnsi" w:eastAsia="Calibri" w:hAnsiTheme="minorHAnsi" w:cstheme="minorHAnsi"/>
                <w:b/>
                <w:snapToGrid w:val="0"/>
                <w:color w:val="000000"/>
                <w:lang w:eastAsia="en-US" w:bidi="ar-SA"/>
              </w:rPr>
            </w:pPr>
            <w:r w:rsidRPr="0046641B">
              <w:rPr>
                <w:rFonts w:asciiTheme="minorHAnsi" w:eastAsia="Calibri" w:hAnsiTheme="minorHAnsi" w:cstheme="minorHAnsi"/>
                <w:b/>
                <w:snapToGrid w:val="0"/>
                <w:color w:val="000000"/>
                <w:lang w:eastAsia="en-US" w:bidi="ar-SA"/>
              </w:rPr>
              <w:t>INFORMACJE O LOKALU DOSTĘPNYM WYKONAWCY W CELU WYKONANIA ZAMÓWIENIA – WRAZ Z INFORMACJĄ O PODSTAWIE DO DYSPONOWANIA TYM LOKALEM ORAZ INFORMACJA O KONTAKCIE TELEFONICZNYM</w:t>
            </w:r>
          </w:p>
          <w:p w:rsidR="00B464A4" w:rsidRPr="0046641B" w:rsidRDefault="00B464A4" w:rsidP="00AE2BFF">
            <w:pPr>
              <w:widowControl w:val="0"/>
              <w:jc w:val="center"/>
              <w:rPr>
                <w:rFonts w:asciiTheme="minorHAnsi" w:hAnsiTheme="minorHAnsi" w:cstheme="minorHAnsi"/>
                <w:b/>
                <w:snapToGrid w:val="0"/>
                <w:color w:val="000000"/>
              </w:rPr>
            </w:pPr>
            <w:r w:rsidRPr="0046641B">
              <w:rPr>
                <w:rFonts w:asciiTheme="minorHAnsi" w:hAnsiTheme="minorHAnsi" w:cstheme="minorHAnsi"/>
                <w:b/>
                <w:snapToGrid w:val="0"/>
                <w:color w:val="000000"/>
              </w:rPr>
              <w:t>DO POSTĘPOWANIA O UDZIELENIE ZAMÓWIENIA PUBLICZNEGO PROWADZONEGO</w:t>
            </w:r>
          </w:p>
          <w:p w:rsidR="00B464A4" w:rsidRPr="0046641B" w:rsidRDefault="00B464A4" w:rsidP="00AE2BFF">
            <w:pPr>
              <w:pStyle w:val="Standard"/>
              <w:tabs>
                <w:tab w:val="left" w:pos="-10"/>
              </w:tabs>
              <w:spacing w:line="276" w:lineRule="auto"/>
              <w:jc w:val="center"/>
              <w:rPr>
                <w:rFonts w:asciiTheme="minorHAnsi" w:eastAsia="Times New Roman" w:hAnsiTheme="minorHAnsi" w:cstheme="minorHAnsi"/>
                <w:b/>
              </w:rPr>
            </w:pPr>
            <w:r w:rsidRPr="0046641B">
              <w:rPr>
                <w:rFonts w:asciiTheme="minorHAnsi" w:hAnsiTheme="minorHAnsi" w:cstheme="minorHAnsi"/>
                <w:b/>
                <w:snapToGrid w:val="0"/>
                <w:color w:val="000000"/>
              </w:rPr>
              <w:t xml:space="preserve">W TRYBIE </w:t>
            </w:r>
            <w:r w:rsidRPr="0046641B">
              <w:rPr>
                <w:rFonts w:asciiTheme="minorHAnsi" w:eastAsia="Times New Roman" w:hAnsiTheme="minorHAnsi" w:cstheme="minorHAnsi"/>
                <w:b/>
              </w:rPr>
              <w:t xml:space="preserve"> ART. 138O USTAWY Z DNIA 29 STYCZNIA 2004 R. - PRAWO ZAMÓWIEŃ PUBLICZNYCH (T. J.: DZ. U. Z </w:t>
            </w:r>
            <w:r w:rsidR="001E6BB2">
              <w:rPr>
                <w:rFonts w:asciiTheme="minorHAnsi" w:eastAsia="Times New Roman" w:hAnsiTheme="minorHAnsi" w:cstheme="minorHAnsi"/>
                <w:b/>
              </w:rPr>
              <w:t>2019 R. POZ. 1843</w:t>
            </w:r>
            <w:r w:rsidRPr="0046641B">
              <w:rPr>
                <w:rFonts w:asciiTheme="minorHAnsi" w:eastAsia="Times New Roman" w:hAnsiTheme="minorHAnsi" w:cstheme="minorHAnsi"/>
                <w:b/>
              </w:rPr>
              <w:t>)</w:t>
            </w:r>
          </w:p>
          <w:p w:rsidR="00B464A4" w:rsidRPr="0046641B" w:rsidRDefault="00B464A4" w:rsidP="00AE2BFF">
            <w:pPr>
              <w:pStyle w:val="Standard"/>
              <w:tabs>
                <w:tab w:val="left" w:pos="-10"/>
              </w:tabs>
              <w:spacing w:line="276" w:lineRule="auto"/>
              <w:jc w:val="center"/>
              <w:rPr>
                <w:rFonts w:asciiTheme="minorHAnsi" w:eastAsia="Times New Roman" w:hAnsiTheme="minorHAnsi" w:cstheme="minorHAnsi"/>
                <w:b/>
                <w:bCs/>
                <w:color w:val="000000"/>
              </w:rPr>
            </w:pPr>
            <w:r w:rsidRPr="0046641B">
              <w:rPr>
                <w:rFonts w:asciiTheme="minorHAnsi" w:eastAsia="Times New Roman" w:hAnsiTheme="minorHAnsi" w:cstheme="minorHAnsi"/>
                <w:b/>
                <w:bCs/>
                <w:color w:val="000000"/>
              </w:rPr>
              <w:t>NA USŁUGI SPOŁECZNE</w:t>
            </w:r>
          </w:p>
          <w:p w:rsidR="000E4913" w:rsidRPr="0046641B" w:rsidRDefault="00B464A4" w:rsidP="000E4913">
            <w:pPr>
              <w:rPr>
                <w:rFonts w:asciiTheme="minorHAnsi" w:hAnsiTheme="minorHAnsi" w:cstheme="minorHAnsi"/>
                <w:b/>
                <w:bCs/>
                <w:color w:val="000000"/>
                <w:sz w:val="20"/>
                <w:szCs w:val="20"/>
              </w:rPr>
            </w:pPr>
            <w:r w:rsidRPr="0046641B">
              <w:rPr>
                <w:rFonts w:asciiTheme="minorHAnsi" w:hAnsiTheme="minorHAnsi" w:cstheme="minorHAnsi"/>
                <w:b/>
                <w:bCs/>
                <w:color w:val="000000"/>
              </w:rPr>
              <w:t>,,</w:t>
            </w:r>
            <w:r w:rsidR="000E4913" w:rsidRPr="0046641B">
              <w:rPr>
                <w:rFonts w:asciiTheme="minorHAnsi" w:hAnsiTheme="minorHAnsi" w:cstheme="minorHAnsi"/>
                <w:b/>
                <w:bCs/>
                <w:color w:val="000000"/>
                <w:sz w:val="20"/>
                <w:szCs w:val="20"/>
              </w:rPr>
              <w:t xml:space="preserve">Specjalistyczne usługi opiekuńcze </w:t>
            </w:r>
            <w:r w:rsidR="000E4913" w:rsidRPr="0046641B">
              <w:rPr>
                <w:rFonts w:asciiTheme="minorHAnsi" w:hAnsiTheme="minorHAnsi" w:cstheme="minorHAnsi"/>
                <w:b/>
                <w:sz w:val="20"/>
                <w:szCs w:val="20"/>
              </w:rPr>
              <w:t xml:space="preserve">na rzecz </w:t>
            </w:r>
            <w:r w:rsidR="009512FF">
              <w:rPr>
                <w:rFonts w:asciiTheme="minorHAnsi" w:hAnsiTheme="minorHAnsi" w:cstheme="minorHAnsi"/>
                <w:b/>
                <w:bCs/>
                <w:color w:val="000000"/>
                <w:sz w:val="20"/>
                <w:szCs w:val="20"/>
              </w:rPr>
              <w:t>mieszkańców Rumi dla</w:t>
            </w:r>
            <w:r w:rsidR="000E4913" w:rsidRPr="0046641B">
              <w:rPr>
                <w:rFonts w:asciiTheme="minorHAnsi" w:hAnsiTheme="minorHAnsi" w:cstheme="minorHAnsi"/>
                <w:b/>
                <w:bCs/>
                <w:color w:val="000000"/>
                <w:sz w:val="20"/>
                <w:szCs w:val="20"/>
              </w:rPr>
              <w:t xml:space="preserve"> osób wymagających okresowo  całodobowej opieki  w ośrodkach wsparcia - Świadczeniobiorców Miejskiego Ośrodka Pomocy Społecznej w Rumi</w:t>
            </w:r>
            <w:r w:rsidR="006C01E3">
              <w:rPr>
                <w:rFonts w:asciiTheme="minorHAnsi" w:hAnsiTheme="minorHAnsi" w:cstheme="minorHAnsi"/>
                <w:b/>
                <w:bCs/>
                <w:color w:val="000000"/>
                <w:sz w:val="20"/>
                <w:szCs w:val="20"/>
              </w:rPr>
              <w:t xml:space="preserve"> </w:t>
            </w:r>
            <w:r w:rsidR="000E4913" w:rsidRPr="006C01E3">
              <w:rPr>
                <w:rFonts w:asciiTheme="minorHAnsi" w:hAnsiTheme="minorHAnsi" w:cstheme="minorHAnsi"/>
                <w:b/>
                <w:bCs/>
                <w:color w:val="000000"/>
                <w:sz w:val="20"/>
                <w:szCs w:val="20"/>
              </w:rPr>
              <w:t>”</w:t>
            </w:r>
          </w:p>
          <w:p w:rsidR="00B464A4" w:rsidRPr="0046641B" w:rsidRDefault="00B464A4" w:rsidP="00AE2BFF">
            <w:pPr>
              <w:rPr>
                <w:rFonts w:asciiTheme="minorHAnsi" w:hAnsiTheme="minorHAnsi" w:cstheme="minorHAnsi"/>
                <w:b/>
                <w:sz w:val="20"/>
                <w:szCs w:val="20"/>
              </w:rPr>
            </w:pPr>
          </w:p>
        </w:tc>
      </w:tr>
    </w:tbl>
    <w:p w:rsidR="00B464A4" w:rsidRPr="0046641B" w:rsidRDefault="00B464A4" w:rsidP="00B464A4">
      <w:pPr>
        <w:ind w:left="3178" w:firstLine="227"/>
        <w:rPr>
          <w:rFonts w:asciiTheme="minorHAnsi" w:hAnsiTheme="minorHAnsi" w:cstheme="minorHAnsi"/>
        </w:rPr>
      </w:pPr>
      <w:r w:rsidRPr="0046641B">
        <w:rPr>
          <w:rFonts w:asciiTheme="minorHAnsi" w:hAnsiTheme="minorHAnsi" w:cstheme="minorHAnsi"/>
          <w:sz w:val="16"/>
          <w:szCs w:val="16"/>
        </w:rPr>
        <w:t xml:space="preserve">                                 </w:t>
      </w:r>
      <w:r w:rsidRPr="0046641B">
        <w:rPr>
          <w:rFonts w:asciiTheme="minorHAnsi" w:hAnsiTheme="minorHAnsi" w:cstheme="minorHAnsi"/>
          <w:sz w:val="16"/>
          <w:szCs w:val="16"/>
        </w:rPr>
        <w:tab/>
      </w:r>
      <w:r w:rsidRPr="0046641B">
        <w:rPr>
          <w:rFonts w:asciiTheme="minorHAnsi" w:hAnsiTheme="minorHAnsi" w:cstheme="minorHAnsi"/>
          <w:sz w:val="16"/>
          <w:szCs w:val="16"/>
        </w:rPr>
        <w:tab/>
      </w:r>
      <w:r w:rsidRPr="0046641B">
        <w:rPr>
          <w:rFonts w:asciiTheme="minorHAnsi" w:hAnsiTheme="minorHAnsi" w:cstheme="minorHAnsi"/>
          <w:sz w:val="16"/>
          <w:szCs w:val="16"/>
        </w:rPr>
        <w:tab/>
      </w:r>
      <w:r w:rsidRPr="0046641B">
        <w:rPr>
          <w:rFonts w:asciiTheme="minorHAnsi" w:hAnsiTheme="minorHAnsi" w:cstheme="minorHAnsi"/>
          <w:sz w:val="16"/>
          <w:szCs w:val="16"/>
        </w:rPr>
        <w:tab/>
        <w:t xml:space="preserve"> </w:t>
      </w:r>
    </w:p>
    <w:p w:rsidR="00B464A4" w:rsidRPr="0046641B" w:rsidRDefault="00B464A4" w:rsidP="00B464A4">
      <w:pPr>
        <w:rPr>
          <w:rFonts w:asciiTheme="minorHAnsi" w:eastAsia="Calibri" w:hAnsiTheme="minorHAnsi" w:cstheme="minorHAnsi"/>
          <w:snapToGrid w:val="0"/>
          <w:color w:val="000000"/>
          <w:sz w:val="22"/>
          <w:szCs w:val="22"/>
          <w:lang w:eastAsia="en-US"/>
        </w:rPr>
      </w:pPr>
    </w:p>
    <w:p w:rsidR="00B464A4" w:rsidRPr="0046641B" w:rsidRDefault="00B464A4" w:rsidP="00B464A4">
      <w:pPr>
        <w:pStyle w:val="Tekstpodstawowywcity"/>
        <w:spacing w:line="360" w:lineRule="auto"/>
        <w:rPr>
          <w:rFonts w:asciiTheme="minorHAnsi" w:eastAsia="Calibri" w:hAnsiTheme="minorHAnsi" w:cstheme="minorHAnsi"/>
          <w:snapToGrid w:val="0"/>
          <w:color w:val="000000"/>
          <w:sz w:val="22"/>
          <w:szCs w:val="22"/>
          <w:lang w:eastAsia="en-US" w:bidi="ar-SA"/>
        </w:rPr>
      </w:pPr>
      <w:r w:rsidRPr="0046641B">
        <w:rPr>
          <w:rFonts w:asciiTheme="minorHAnsi" w:eastAsia="Calibri" w:hAnsiTheme="minorHAnsi" w:cstheme="minorHAnsi"/>
          <w:snapToGrid w:val="0"/>
          <w:color w:val="000000"/>
          <w:sz w:val="22"/>
          <w:szCs w:val="22"/>
          <w:lang w:eastAsia="en-US" w:bidi="ar-SA"/>
        </w:rPr>
        <w:t>Niniejszym oświadczam, że:</w:t>
      </w:r>
    </w:p>
    <w:p w:rsidR="00B464A4" w:rsidRPr="0046641B" w:rsidRDefault="00B464A4" w:rsidP="00F07989">
      <w:pPr>
        <w:pStyle w:val="Tekstpodstawowy"/>
        <w:numPr>
          <w:ilvl w:val="3"/>
          <w:numId w:val="23"/>
        </w:numPr>
        <w:tabs>
          <w:tab w:val="clear" w:pos="2880"/>
          <w:tab w:val="num" w:pos="709"/>
        </w:tabs>
        <w:suppressAutoHyphens w:val="0"/>
        <w:autoSpaceDE w:val="0"/>
        <w:autoSpaceDN w:val="0"/>
        <w:spacing w:after="0" w:line="283" w:lineRule="exact"/>
        <w:ind w:left="709" w:hanging="283"/>
        <w:rPr>
          <w:rFonts w:asciiTheme="minorHAnsi" w:eastAsia="Calibri" w:hAnsiTheme="minorHAnsi" w:cstheme="minorHAnsi"/>
          <w:snapToGrid w:val="0"/>
          <w:color w:val="000000"/>
          <w:sz w:val="22"/>
          <w:szCs w:val="22"/>
          <w:lang w:eastAsia="en-US" w:bidi="ar-SA"/>
        </w:rPr>
      </w:pPr>
      <w:r w:rsidRPr="0046641B">
        <w:rPr>
          <w:rFonts w:asciiTheme="minorHAnsi" w:eastAsia="Calibri" w:hAnsiTheme="minorHAnsi" w:cstheme="minorHAnsi"/>
          <w:snapToGrid w:val="0"/>
          <w:color w:val="000000"/>
          <w:sz w:val="22"/>
          <w:szCs w:val="22"/>
          <w:lang w:eastAsia="en-US" w:bidi="ar-SA"/>
        </w:rPr>
        <w:t>dysponuję(-my) / będę dysponował*(będziemy dysponować) lokalem - umożliwiającym realizację specjalistycznych usług opiekuńczych, mieszczącym się pod następującym adresem</w:t>
      </w:r>
      <w:r w:rsidR="00E32D98">
        <w:rPr>
          <w:rFonts w:asciiTheme="minorHAnsi" w:eastAsia="Calibri" w:hAnsiTheme="minorHAnsi" w:cstheme="minorHAnsi"/>
          <w:snapToGrid w:val="0"/>
          <w:color w:val="000000"/>
          <w:sz w:val="22"/>
          <w:szCs w:val="22"/>
          <w:lang w:eastAsia="en-US" w:bidi="ar-SA"/>
        </w:rPr>
        <w:t xml:space="preserve"> (adresami)</w:t>
      </w:r>
      <w:r w:rsidRPr="0046641B">
        <w:rPr>
          <w:rFonts w:asciiTheme="minorHAnsi" w:eastAsia="Calibri" w:hAnsiTheme="minorHAnsi" w:cstheme="minorHAnsi"/>
          <w:snapToGrid w:val="0"/>
          <w:color w:val="000000"/>
          <w:sz w:val="22"/>
          <w:szCs w:val="22"/>
          <w:lang w:eastAsia="en-US" w:bidi="ar-SA"/>
        </w:rPr>
        <w:t xml:space="preserve">: </w:t>
      </w:r>
    </w:p>
    <w:p w:rsidR="00B464A4" w:rsidRPr="0046641B" w:rsidRDefault="00B464A4" w:rsidP="00B464A4">
      <w:pPr>
        <w:pStyle w:val="Tekstpodstawowy"/>
        <w:autoSpaceDE w:val="0"/>
        <w:autoSpaceDN w:val="0"/>
        <w:spacing w:after="0" w:line="283" w:lineRule="exact"/>
        <w:ind w:left="709"/>
        <w:rPr>
          <w:rFonts w:asciiTheme="minorHAnsi" w:eastAsia="Calibri" w:hAnsiTheme="minorHAnsi" w:cstheme="minorHAnsi"/>
          <w:snapToGrid w:val="0"/>
          <w:color w:val="000000"/>
          <w:sz w:val="22"/>
          <w:szCs w:val="22"/>
          <w:lang w:eastAsia="en-US" w:bidi="ar-SA"/>
        </w:rPr>
      </w:pPr>
      <w:r w:rsidRPr="0046641B">
        <w:rPr>
          <w:rFonts w:asciiTheme="minorHAnsi" w:eastAsia="Calibri" w:hAnsiTheme="minorHAnsi" w:cstheme="minorHAnsi"/>
          <w:snapToGrid w:val="0"/>
          <w:color w:val="000000"/>
          <w:sz w:val="22"/>
          <w:szCs w:val="22"/>
          <w:lang w:eastAsia="en-US" w:bidi="ar-SA"/>
        </w:rPr>
        <w:t>……………..…………………………………………………………………………………</w:t>
      </w:r>
    </w:p>
    <w:p w:rsidR="00B464A4" w:rsidRPr="0046641B" w:rsidRDefault="00B464A4" w:rsidP="00B464A4">
      <w:pPr>
        <w:pStyle w:val="Tekstpodstawowy"/>
        <w:tabs>
          <w:tab w:val="num" w:pos="709"/>
        </w:tabs>
        <w:autoSpaceDE w:val="0"/>
        <w:autoSpaceDN w:val="0"/>
        <w:spacing w:after="0" w:line="283" w:lineRule="exact"/>
        <w:ind w:left="709" w:hanging="425"/>
        <w:rPr>
          <w:rFonts w:asciiTheme="minorHAnsi" w:eastAsia="Calibri" w:hAnsiTheme="minorHAnsi" w:cstheme="minorHAnsi"/>
          <w:snapToGrid w:val="0"/>
          <w:color w:val="000000"/>
          <w:sz w:val="22"/>
          <w:szCs w:val="22"/>
          <w:lang w:eastAsia="en-US" w:bidi="ar-SA"/>
        </w:rPr>
      </w:pPr>
    </w:p>
    <w:p w:rsidR="00B464A4" w:rsidRPr="0046641B" w:rsidRDefault="00B464A4" w:rsidP="00B464A4">
      <w:pPr>
        <w:pStyle w:val="Tekstpodstawowy"/>
        <w:tabs>
          <w:tab w:val="num" w:pos="709"/>
        </w:tabs>
        <w:autoSpaceDE w:val="0"/>
        <w:autoSpaceDN w:val="0"/>
        <w:spacing w:after="0" w:line="283" w:lineRule="exact"/>
        <w:ind w:left="709" w:hanging="425"/>
        <w:rPr>
          <w:rFonts w:asciiTheme="minorHAnsi" w:eastAsia="Calibri" w:hAnsiTheme="minorHAnsi" w:cstheme="minorHAnsi"/>
          <w:snapToGrid w:val="0"/>
          <w:color w:val="000000"/>
          <w:sz w:val="22"/>
          <w:szCs w:val="22"/>
          <w:lang w:eastAsia="en-US" w:bidi="ar-SA"/>
        </w:rPr>
      </w:pPr>
    </w:p>
    <w:p w:rsidR="00B464A4" w:rsidRPr="0046641B" w:rsidRDefault="00B464A4" w:rsidP="00F07989">
      <w:pPr>
        <w:pStyle w:val="Tekstpodstawowywcity"/>
        <w:widowControl/>
        <w:numPr>
          <w:ilvl w:val="3"/>
          <w:numId w:val="23"/>
        </w:numPr>
        <w:suppressAutoHyphens w:val="0"/>
        <w:spacing w:after="0" w:line="276" w:lineRule="auto"/>
        <w:ind w:left="709" w:hanging="425"/>
        <w:jc w:val="left"/>
        <w:rPr>
          <w:rFonts w:asciiTheme="minorHAnsi" w:eastAsia="Calibri" w:hAnsiTheme="minorHAnsi" w:cstheme="minorHAnsi"/>
          <w:snapToGrid w:val="0"/>
          <w:color w:val="000000"/>
          <w:sz w:val="22"/>
          <w:szCs w:val="22"/>
          <w:lang w:eastAsia="en-US" w:bidi="ar-SA"/>
        </w:rPr>
      </w:pPr>
      <w:r w:rsidRPr="0046641B">
        <w:rPr>
          <w:rFonts w:asciiTheme="minorHAnsi" w:eastAsia="Calibri" w:hAnsiTheme="minorHAnsi" w:cstheme="minorHAnsi"/>
          <w:snapToGrid w:val="0"/>
          <w:color w:val="000000"/>
          <w:sz w:val="22"/>
          <w:szCs w:val="22"/>
          <w:lang w:eastAsia="en-US" w:bidi="ar-SA"/>
        </w:rPr>
        <w:t>podstawa dysponowania ww. lokalem</w:t>
      </w:r>
    </w:p>
    <w:p w:rsidR="00B464A4" w:rsidRPr="0046641B" w:rsidRDefault="00B464A4" w:rsidP="00B464A4">
      <w:pPr>
        <w:pStyle w:val="Tekstpodstawowywcity"/>
        <w:spacing w:after="0"/>
        <w:ind w:left="709"/>
        <w:rPr>
          <w:rFonts w:asciiTheme="minorHAnsi" w:eastAsia="Calibri" w:hAnsiTheme="minorHAnsi" w:cstheme="minorHAnsi"/>
          <w:snapToGrid w:val="0"/>
          <w:color w:val="000000"/>
          <w:sz w:val="22"/>
          <w:szCs w:val="22"/>
          <w:lang w:eastAsia="en-US" w:bidi="ar-SA"/>
        </w:rPr>
      </w:pPr>
      <w:r w:rsidRPr="0046641B">
        <w:rPr>
          <w:rFonts w:asciiTheme="minorHAnsi" w:eastAsia="Calibri" w:hAnsiTheme="minorHAnsi" w:cstheme="minorHAnsi"/>
          <w:snapToGrid w:val="0"/>
          <w:color w:val="000000"/>
          <w:sz w:val="22"/>
          <w:szCs w:val="22"/>
          <w:lang w:eastAsia="en-US" w:bidi="ar-SA"/>
        </w:rPr>
        <w:t xml:space="preserve">(np. umowa najmu/własność itp. – w przypadku czasowego dysponowania lokalem podać okres, zgoda Właściciela na dysponowanie lokalem dla celów przedmiotu zamówienia) </w:t>
      </w:r>
    </w:p>
    <w:p w:rsidR="00B464A4" w:rsidRPr="0046641B" w:rsidRDefault="00B464A4" w:rsidP="00B464A4">
      <w:pPr>
        <w:pStyle w:val="Tekstpodstawowywcity"/>
        <w:ind w:left="709"/>
        <w:rPr>
          <w:rFonts w:asciiTheme="minorHAnsi" w:eastAsia="Calibri" w:hAnsiTheme="minorHAnsi" w:cstheme="minorHAnsi"/>
          <w:snapToGrid w:val="0"/>
          <w:color w:val="000000"/>
          <w:sz w:val="22"/>
          <w:szCs w:val="22"/>
          <w:lang w:eastAsia="en-US" w:bidi="ar-SA"/>
        </w:rPr>
      </w:pPr>
      <w:r w:rsidRPr="0046641B">
        <w:rPr>
          <w:rFonts w:asciiTheme="minorHAnsi" w:eastAsia="Calibri" w:hAnsiTheme="minorHAnsi" w:cstheme="minorHAnsi"/>
          <w:snapToGrid w:val="0"/>
          <w:color w:val="000000"/>
          <w:sz w:val="22"/>
          <w:szCs w:val="22"/>
          <w:lang w:eastAsia="en-US" w:bidi="ar-SA"/>
        </w:rPr>
        <w:t>…….......................................................................................................................................</w:t>
      </w:r>
    </w:p>
    <w:p w:rsidR="008A2F82" w:rsidRPr="0046641B" w:rsidRDefault="008A2F82" w:rsidP="00B464A4">
      <w:pPr>
        <w:pStyle w:val="Tekstpodstawowywcity"/>
        <w:ind w:left="709"/>
        <w:rPr>
          <w:rFonts w:asciiTheme="minorHAnsi" w:eastAsia="Calibri" w:hAnsiTheme="minorHAnsi" w:cstheme="minorHAnsi"/>
          <w:snapToGrid w:val="0"/>
          <w:color w:val="000000"/>
          <w:sz w:val="22"/>
          <w:szCs w:val="22"/>
          <w:lang w:eastAsia="en-US" w:bidi="ar-SA"/>
        </w:rPr>
      </w:pPr>
    </w:p>
    <w:p w:rsidR="008A2F82" w:rsidRPr="0046641B" w:rsidRDefault="008A2F82" w:rsidP="007E2115">
      <w:pPr>
        <w:pStyle w:val="Tekstpodstawowywcity"/>
        <w:numPr>
          <w:ilvl w:val="0"/>
          <w:numId w:val="53"/>
        </w:numPr>
        <w:rPr>
          <w:rFonts w:asciiTheme="minorHAnsi" w:eastAsia="Calibri" w:hAnsiTheme="minorHAnsi" w:cstheme="minorHAnsi"/>
          <w:snapToGrid w:val="0"/>
          <w:color w:val="000000"/>
          <w:sz w:val="22"/>
          <w:szCs w:val="22"/>
          <w:lang w:eastAsia="en-US" w:bidi="ar-SA"/>
        </w:rPr>
      </w:pPr>
      <w:r w:rsidRPr="0046641B">
        <w:rPr>
          <w:rFonts w:asciiTheme="minorHAnsi" w:eastAsia="Calibri" w:hAnsiTheme="minorHAnsi" w:cstheme="minorHAnsi"/>
          <w:snapToGrid w:val="0"/>
          <w:color w:val="000000"/>
          <w:sz w:val="22"/>
          <w:szCs w:val="22"/>
          <w:lang w:eastAsia="en-US" w:bidi="ar-SA"/>
        </w:rPr>
        <w:t>Lokal, o którym mowa w pkt 1 niniejszego oświadczenia spełnia warunk</w:t>
      </w:r>
      <w:r w:rsidR="008A6034">
        <w:rPr>
          <w:rFonts w:asciiTheme="minorHAnsi" w:eastAsia="Calibri" w:hAnsiTheme="minorHAnsi" w:cstheme="minorHAnsi"/>
          <w:snapToGrid w:val="0"/>
          <w:color w:val="000000"/>
          <w:sz w:val="22"/>
          <w:szCs w:val="22"/>
          <w:lang w:eastAsia="en-US" w:bidi="ar-SA"/>
        </w:rPr>
        <w:t xml:space="preserve">i określone w rozdz. </w:t>
      </w:r>
      <w:r w:rsidR="002704B5">
        <w:rPr>
          <w:rFonts w:asciiTheme="minorHAnsi" w:eastAsia="Calibri" w:hAnsiTheme="minorHAnsi" w:cstheme="minorHAnsi"/>
          <w:snapToGrid w:val="0"/>
          <w:color w:val="000000"/>
          <w:sz w:val="22"/>
          <w:szCs w:val="22"/>
          <w:lang w:eastAsia="en-US" w:bidi="ar-SA"/>
        </w:rPr>
        <w:t xml:space="preserve">4 </w:t>
      </w:r>
      <w:r w:rsidR="008A6034">
        <w:rPr>
          <w:rFonts w:asciiTheme="minorHAnsi" w:eastAsia="Calibri" w:hAnsiTheme="minorHAnsi" w:cstheme="minorHAnsi"/>
          <w:snapToGrid w:val="0"/>
          <w:color w:val="000000"/>
          <w:sz w:val="22"/>
          <w:szCs w:val="22"/>
          <w:lang w:eastAsia="en-US" w:bidi="ar-SA"/>
        </w:rPr>
        <w:t xml:space="preserve">pkt </w:t>
      </w:r>
      <w:r w:rsidR="002704B5">
        <w:rPr>
          <w:rFonts w:asciiTheme="minorHAnsi" w:eastAsia="Calibri" w:hAnsiTheme="minorHAnsi" w:cstheme="minorHAnsi"/>
          <w:snapToGrid w:val="0"/>
          <w:color w:val="000000"/>
          <w:sz w:val="22"/>
          <w:szCs w:val="22"/>
          <w:lang w:eastAsia="en-US" w:bidi="ar-SA"/>
        </w:rPr>
        <w:t xml:space="preserve">2 </w:t>
      </w:r>
      <w:r w:rsidRPr="0046641B">
        <w:rPr>
          <w:rFonts w:asciiTheme="minorHAnsi" w:eastAsia="Calibri" w:hAnsiTheme="minorHAnsi" w:cstheme="minorHAnsi"/>
          <w:snapToGrid w:val="0"/>
          <w:color w:val="000000"/>
          <w:sz w:val="22"/>
          <w:szCs w:val="22"/>
          <w:lang w:eastAsia="en-US" w:bidi="ar-SA"/>
        </w:rPr>
        <w:t>IWZ,</w:t>
      </w:r>
    </w:p>
    <w:p w:rsidR="008A2F82" w:rsidRPr="0046641B" w:rsidRDefault="008A2F82" w:rsidP="008A2F82">
      <w:pPr>
        <w:pStyle w:val="Tekstpodstawowywcity"/>
        <w:ind w:left="720"/>
        <w:rPr>
          <w:rFonts w:asciiTheme="minorHAnsi" w:eastAsia="Calibri" w:hAnsiTheme="minorHAnsi" w:cstheme="minorHAnsi"/>
          <w:snapToGrid w:val="0"/>
          <w:color w:val="000000"/>
          <w:sz w:val="22"/>
          <w:szCs w:val="22"/>
          <w:lang w:eastAsia="en-US" w:bidi="ar-SA"/>
        </w:rPr>
      </w:pPr>
    </w:p>
    <w:p w:rsidR="00B464A4" w:rsidRPr="0046641B" w:rsidRDefault="00B464A4" w:rsidP="007E2115">
      <w:pPr>
        <w:pStyle w:val="Tekstpodstawowywcity"/>
        <w:numPr>
          <w:ilvl w:val="0"/>
          <w:numId w:val="53"/>
        </w:numPr>
        <w:rPr>
          <w:rFonts w:asciiTheme="minorHAnsi" w:eastAsia="Calibri" w:hAnsiTheme="minorHAnsi" w:cstheme="minorHAnsi"/>
          <w:snapToGrid w:val="0"/>
          <w:color w:val="000000"/>
          <w:sz w:val="22"/>
          <w:szCs w:val="22"/>
          <w:lang w:eastAsia="en-US" w:bidi="ar-SA"/>
        </w:rPr>
      </w:pPr>
      <w:r w:rsidRPr="0046641B">
        <w:rPr>
          <w:rFonts w:asciiTheme="minorHAnsi" w:eastAsia="Calibri" w:hAnsiTheme="minorHAnsi" w:cstheme="minorHAnsi"/>
          <w:snapToGrid w:val="0"/>
          <w:color w:val="000000"/>
          <w:sz w:val="22"/>
          <w:szCs w:val="22"/>
          <w:lang w:eastAsia="en-US" w:bidi="ar-SA"/>
        </w:rPr>
        <w:t>zapewniam*/nie zapewniam* kontakt telefoniczny Zamawiającego z koordynatorem specjalistycznych usług opiekuńczych Wykonawcy.</w:t>
      </w:r>
    </w:p>
    <w:p w:rsidR="00B464A4" w:rsidRPr="0046641B" w:rsidRDefault="00B464A4" w:rsidP="00B464A4">
      <w:pPr>
        <w:pStyle w:val="Tekstpodstawowywcity"/>
        <w:ind w:left="0" w:firstLine="284"/>
        <w:rPr>
          <w:rFonts w:asciiTheme="minorHAnsi" w:eastAsia="Calibri" w:hAnsiTheme="minorHAnsi" w:cstheme="minorHAnsi"/>
          <w:snapToGrid w:val="0"/>
          <w:color w:val="000000"/>
          <w:sz w:val="22"/>
          <w:szCs w:val="22"/>
          <w:lang w:eastAsia="en-US" w:bidi="ar-SA"/>
        </w:rPr>
      </w:pPr>
    </w:p>
    <w:p w:rsidR="00B464A4" w:rsidRPr="0046641B" w:rsidRDefault="00B464A4" w:rsidP="00B464A4">
      <w:pPr>
        <w:pStyle w:val="Tekstpodstawowywcity"/>
        <w:ind w:left="0"/>
        <w:rPr>
          <w:rFonts w:asciiTheme="minorHAnsi" w:eastAsia="Calibri" w:hAnsiTheme="minorHAnsi" w:cstheme="minorHAnsi"/>
          <w:snapToGrid w:val="0"/>
          <w:color w:val="000000"/>
          <w:sz w:val="22"/>
          <w:szCs w:val="22"/>
          <w:lang w:eastAsia="en-US" w:bidi="ar-SA"/>
        </w:rPr>
      </w:pPr>
    </w:p>
    <w:p w:rsidR="00B464A4" w:rsidRPr="0046641B" w:rsidRDefault="00B464A4" w:rsidP="00B464A4">
      <w:pPr>
        <w:pStyle w:val="Tekstpodstawowywcity"/>
        <w:ind w:left="0"/>
        <w:rPr>
          <w:rFonts w:asciiTheme="minorHAnsi" w:eastAsia="Calibri" w:hAnsiTheme="minorHAnsi" w:cstheme="minorHAnsi"/>
          <w:snapToGrid w:val="0"/>
          <w:color w:val="000000"/>
          <w:sz w:val="22"/>
          <w:szCs w:val="22"/>
          <w:lang w:eastAsia="en-US" w:bidi="ar-SA"/>
        </w:rPr>
      </w:pPr>
      <w:r w:rsidRPr="0046641B">
        <w:rPr>
          <w:rFonts w:asciiTheme="minorHAnsi" w:eastAsia="Calibri" w:hAnsiTheme="minorHAnsi" w:cstheme="minorHAnsi"/>
          <w:snapToGrid w:val="0"/>
          <w:color w:val="000000"/>
          <w:sz w:val="22"/>
          <w:szCs w:val="22"/>
          <w:lang w:eastAsia="en-US" w:bidi="ar-SA"/>
        </w:rPr>
        <w:t>* - niepotrzebne skreślić</w:t>
      </w:r>
    </w:p>
    <w:p w:rsidR="00B464A4" w:rsidRPr="0046641B" w:rsidRDefault="00B464A4" w:rsidP="00B464A4">
      <w:pPr>
        <w:pStyle w:val="Tekstpodstawowywcity"/>
        <w:ind w:left="0"/>
        <w:rPr>
          <w:rFonts w:asciiTheme="minorHAnsi" w:eastAsia="Calibri" w:hAnsiTheme="minorHAnsi" w:cstheme="minorHAnsi"/>
          <w:snapToGrid w:val="0"/>
          <w:color w:val="000000"/>
          <w:sz w:val="22"/>
          <w:szCs w:val="22"/>
          <w:lang w:eastAsia="en-US" w:bidi="ar-SA"/>
        </w:rPr>
      </w:pPr>
    </w:p>
    <w:p w:rsidR="00B464A4" w:rsidRPr="0046641B" w:rsidRDefault="00B464A4" w:rsidP="00B464A4">
      <w:pPr>
        <w:tabs>
          <w:tab w:val="left" w:pos="-2160"/>
        </w:tabs>
        <w:rPr>
          <w:rFonts w:asciiTheme="minorHAnsi" w:eastAsia="Calibri" w:hAnsiTheme="minorHAnsi" w:cstheme="minorHAnsi"/>
          <w:snapToGrid w:val="0"/>
          <w:color w:val="000000"/>
          <w:sz w:val="22"/>
          <w:szCs w:val="22"/>
          <w:lang w:eastAsia="en-US"/>
        </w:rPr>
      </w:pPr>
      <w:r w:rsidRPr="0046641B">
        <w:rPr>
          <w:rFonts w:asciiTheme="minorHAnsi" w:eastAsia="Calibri" w:hAnsiTheme="minorHAnsi" w:cstheme="minorHAnsi"/>
          <w:snapToGrid w:val="0"/>
          <w:color w:val="000000"/>
          <w:sz w:val="22"/>
          <w:szCs w:val="22"/>
          <w:lang w:eastAsia="en-US"/>
        </w:rPr>
        <w:t xml:space="preserve">…………………………..…                                        </w:t>
      </w:r>
      <w:r w:rsidRPr="0046641B">
        <w:rPr>
          <w:rFonts w:asciiTheme="minorHAnsi" w:eastAsia="Calibri" w:hAnsiTheme="minorHAnsi" w:cstheme="minorHAnsi"/>
          <w:snapToGrid w:val="0"/>
          <w:color w:val="000000"/>
          <w:sz w:val="22"/>
          <w:szCs w:val="22"/>
          <w:lang w:eastAsia="en-US"/>
        </w:rPr>
        <w:tab/>
        <w:t xml:space="preserve">      </w:t>
      </w:r>
      <w:r w:rsidR="004A5542">
        <w:rPr>
          <w:rFonts w:asciiTheme="minorHAnsi" w:eastAsia="Calibri" w:hAnsiTheme="minorHAnsi" w:cstheme="minorHAnsi"/>
          <w:snapToGrid w:val="0"/>
          <w:color w:val="000000"/>
          <w:sz w:val="22"/>
          <w:szCs w:val="22"/>
          <w:lang w:eastAsia="en-US"/>
        </w:rPr>
        <w:t xml:space="preserve">      </w:t>
      </w:r>
      <w:r w:rsidRPr="0046641B">
        <w:rPr>
          <w:rFonts w:asciiTheme="minorHAnsi" w:eastAsia="Calibri" w:hAnsiTheme="minorHAnsi" w:cstheme="minorHAnsi"/>
          <w:snapToGrid w:val="0"/>
          <w:color w:val="000000"/>
          <w:sz w:val="22"/>
          <w:szCs w:val="22"/>
          <w:lang w:eastAsia="en-US"/>
        </w:rPr>
        <w:t xml:space="preserve">………................................................................   </w:t>
      </w:r>
    </w:p>
    <w:p w:rsidR="00B464A4" w:rsidRPr="0046641B" w:rsidRDefault="00B464A4" w:rsidP="00B464A4">
      <w:pPr>
        <w:tabs>
          <w:tab w:val="left" w:pos="-567"/>
        </w:tabs>
        <w:ind w:right="-425"/>
        <w:rPr>
          <w:rFonts w:asciiTheme="minorHAnsi" w:eastAsia="Calibri" w:hAnsiTheme="minorHAnsi" w:cstheme="minorHAnsi"/>
          <w:snapToGrid w:val="0"/>
          <w:color w:val="000000"/>
          <w:sz w:val="18"/>
          <w:szCs w:val="18"/>
          <w:lang w:eastAsia="en-US"/>
        </w:rPr>
      </w:pPr>
      <w:r w:rsidRPr="0046641B">
        <w:rPr>
          <w:rFonts w:asciiTheme="minorHAnsi" w:eastAsia="Calibri" w:hAnsiTheme="minorHAnsi" w:cstheme="minorHAnsi"/>
          <w:snapToGrid w:val="0"/>
          <w:color w:val="000000"/>
          <w:sz w:val="22"/>
          <w:szCs w:val="22"/>
          <w:lang w:eastAsia="en-US"/>
        </w:rPr>
        <w:t xml:space="preserve">Miejscowość, </w:t>
      </w:r>
      <w:r w:rsidRPr="0046641B">
        <w:rPr>
          <w:rFonts w:asciiTheme="minorHAnsi" w:eastAsia="Calibri" w:hAnsiTheme="minorHAnsi" w:cstheme="minorHAnsi"/>
          <w:snapToGrid w:val="0"/>
          <w:color w:val="000000"/>
          <w:sz w:val="18"/>
          <w:szCs w:val="18"/>
          <w:lang w:eastAsia="en-US"/>
        </w:rPr>
        <w:t>data                                                             (czytelny podpis (imię i nazwisko) lub podpis wraz  z pieczęcią imienną</w:t>
      </w:r>
    </w:p>
    <w:p w:rsidR="00B464A4" w:rsidRPr="0046641B" w:rsidRDefault="004A5542" w:rsidP="00B464A4">
      <w:pPr>
        <w:tabs>
          <w:tab w:val="left" w:pos="-567"/>
        </w:tabs>
        <w:ind w:right="-425"/>
        <w:rPr>
          <w:rFonts w:asciiTheme="minorHAnsi" w:eastAsia="Calibri" w:hAnsiTheme="minorHAnsi" w:cstheme="minorHAnsi"/>
          <w:snapToGrid w:val="0"/>
          <w:color w:val="000000"/>
          <w:sz w:val="18"/>
          <w:szCs w:val="18"/>
          <w:lang w:eastAsia="en-US"/>
        </w:rPr>
      </w:pPr>
      <w:r>
        <w:rPr>
          <w:rFonts w:asciiTheme="minorHAnsi" w:eastAsia="Calibri" w:hAnsiTheme="minorHAnsi" w:cstheme="minorHAnsi"/>
          <w:snapToGrid w:val="0"/>
          <w:color w:val="000000"/>
          <w:sz w:val="18"/>
          <w:szCs w:val="18"/>
          <w:lang w:eastAsia="en-US"/>
        </w:rPr>
        <w:tab/>
      </w:r>
      <w:r>
        <w:rPr>
          <w:rFonts w:asciiTheme="minorHAnsi" w:eastAsia="Calibri" w:hAnsiTheme="minorHAnsi" w:cstheme="minorHAnsi"/>
          <w:snapToGrid w:val="0"/>
          <w:color w:val="000000"/>
          <w:sz w:val="18"/>
          <w:szCs w:val="18"/>
          <w:lang w:eastAsia="en-US"/>
        </w:rPr>
        <w:tab/>
      </w:r>
      <w:r>
        <w:rPr>
          <w:rFonts w:asciiTheme="minorHAnsi" w:eastAsia="Calibri" w:hAnsiTheme="minorHAnsi" w:cstheme="minorHAnsi"/>
          <w:snapToGrid w:val="0"/>
          <w:color w:val="000000"/>
          <w:sz w:val="18"/>
          <w:szCs w:val="18"/>
          <w:lang w:eastAsia="en-US"/>
        </w:rPr>
        <w:tab/>
      </w:r>
      <w:r>
        <w:rPr>
          <w:rFonts w:asciiTheme="minorHAnsi" w:eastAsia="Calibri" w:hAnsiTheme="minorHAnsi" w:cstheme="minorHAnsi"/>
          <w:snapToGrid w:val="0"/>
          <w:color w:val="000000"/>
          <w:sz w:val="18"/>
          <w:szCs w:val="18"/>
          <w:lang w:eastAsia="en-US"/>
        </w:rPr>
        <w:tab/>
      </w:r>
      <w:r>
        <w:rPr>
          <w:rFonts w:asciiTheme="minorHAnsi" w:eastAsia="Calibri" w:hAnsiTheme="minorHAnsi" w:cstheme="minorHAnsi"/>
          <w:snapToGrid w:val="0"/>
          <w:color w:val="000000"/>
          <w:sz w:val="18"/>
          <w:szCs w:val="18"/>
          <w:lang w:eastAsia="en-US"/>
        </w:rPr>
        <w:tab/>
      </w:r>
      <w:r>
        <w:rPr>
          <w:rFonts w:asciiTheme="minorHAnsi" w:eastAsia="Calibri" w:hAnsiTheme="minorHAnsi" w:cstheme="minorHAnsi"/>
          <w:snapToGrid w:val="0"/>
          <w:color w:val="000000"/>
          <w:sz w:val="18"/>
          <w:szCs w:val="18"/>
          <w:lang w:eastAsia="en-US"/>
        </w:rPr>
        <w:tab/>
      </w:r>
      <w:r>
        <w:rPr>
          <w:rFonts w:asciiTheme="minorHAnsi" w:eastAsia="Calibri" w:hAnsiTheme="minorHAnsi" w:cstheme="minorHAnsi"/>
          <w:snapToGrid w:val="0"/>
          <w:color w:val="000000"/>
          <w:sz w:val="18"/>
          <w:szCs w:val="18"/>
          <w:lang w:eastAsia="en-US"/>
        </w:rPr>
        <w:tab/>
      </w:r>
      <w:r>
        <w:rPr>
          <w:rFonts w:asciiTheme="minorHAnsi" w:eastAsia="Calibri" w:hAnsiTheme="minorHAnsi" w:cstheme="minorHAnsi"/>
          <w:snapToGrid w:val="0"/>
          <w:color w:val="000000"/>
          <w:sz w:val="18"/>
          <w:szCs w:val="18"/>
          <w:lang w:eastAsia="en-US"/>
        </w:rPr>
        <w:tab/>
      </w:r>
      <w:r>
        <w:rPr>
          <w:rFonts w:asciiTheme="minorHAnsi" w:eastAsia="Calibri" w:hAnsiTheme="minorHAnsi" w:cstheme="minorHAnsi"/>
          <w:snapToGrid w:val="0"/>
          <w:color w:val="000000"/>
          <w:sz w:val="18"/>
          <w:szCs w:val="18"/>
          <w:lang w:eastAsia="en-US"/>
        </w:rPr>
        <w:tab/>
      </w:r>
      <w:r>
        <w:rPr>
          <w:rFonts w:asciiTheme="minorHAnsi" w:eastAsia="Calibri" w:hAnsiTheme="minorHAnsi" w:cstheme="minorHAnsi"/>
          <w:snapToGrid w:val="0"/>
          <w:color w:val="000000"/>
          <w:sz w:val="18"/>
          <w:szCs w:val="18"/>
          <w:lang w:eastAsia="en-US"/>
        </w:rPr>
        <w:tab/>
        <w:t xml:space="preserve">                                  </w:t>
      </w:r>
      <w:r w:rsidR="00B464A4" w:rsidRPr="0046641B">
        <w:rPr>
          <w:rFonts w:asciiTheme="minorHAnsi" w:eastAsia="Calibri" w:hAnsiTheme="minorHAnsi" w:cstheme="minorHAnsi"/>
          <w:snapToGrid w:val="0"/>
          <w:color w:val="000000"/>
          <w:sz w:val="18"/>
          <w:szCs w:val="18"/>
          <w:lang w:eastAsia="en-US"/>
        </w:rPr>
        <w:t xml:space="preserve">Wykonawcy lub osoby/osób właściwie do tego upoważnionej/upoważnionych  </w:t>
      </w:r>
    </w:p>
    <w:p w:rsidR="00B464A4" w:rsidRPr="0046641B" w:rsidRDefault="00B464A4" w:rsidP="00B464A4">
      <w:pPr>
        <w:jc w:val="right"/>
        <w:rPr>
          <w:rFonts w:asciiTheme="minorHAnsi" w:eastAsia="Calibri" w:hAnsiTheme="minorHAnsi" w:cstheme="minorHAnsi"/>
          <w:snapToGrid w:val="0"/>
          <w:color w:val="000000"/>
          <w:sz w:val="22"/>
          <w:szCs w:val="22"/>
          <w:lang w:eastAsia="en-US"/>
        </w:rPr>
      </w:pPr>
    </w:p>
    <w:p w:rsidR="00B464A4" w:rsidRPr="0046641B" w:rsidRDefault="00B464A4" w:rsidP="00B464A4">
      <w:pPr>
        <w:jc w:val="center"/>
        <w:rPr>
          <w:rFonts w:asciiTheme="minorHAnsi" w:eastAsia="Calibri" w:hAnsiTheme="minorHAnsi" w:cstheme="minorHAnsi"/>
          <w:snapToGrid w:val="0"/>
          <w:color w:val="000000"/>
          <w:sz w:val="22"/>
          <w:szCs w:val="22"/>
          <w:lang w:eastAsia="en-US"/>
        </w:rPr>
      </w:pPr>
    </w:p>
    <w:p w:rsidR="00B464A4" w:rsidRPr="0046641B" w:rsidRDefault="00B464A4" w:rsidP="00B464A4">
      <w:pPr>
        <w:jc w:val="left"/>
        <w:rPr>
          <w:rFonts w:asciiTheme="minorHAnsi" w:hAnsiTheme="minorHAnsi" w:cstheme="minorHAnsi"/>
          <w:sz w:val="20"/>
          <w:szCs w:val="20"/>
        </w:rPr>
      </w:pPr>
      <w:r w:rsidRPr="0046641B">
        <w:rPr>
          <w:rFonts w:asciiTheme="minorHAnsi" w:hAnsiTheme="minorHAnsi" w:cstheme="minorHAnsi"/>
          <w:sz w:val="20"/>
          <w:szCs w:val="20"/>
        </w:rPr>
        <w:br w:type="page"/>
      </w:r>
    </w:p>
    <w:p w:rsidR="00141506" w:rsidRPr="0046641B" w:rsidRDefault="00141506" w:rsidP="000E4913">
      <w:pPr>
        <w:ind w:left="6810" w:firstLine="227"/>
        <w:jc w:val="left"/>
        <w:rPr>
          <w:rFonts w:asciiTheme="minorHAnsi" w:hAnsiTheme="minorHAnsi" w:cstheme="minorHAnsi"/>
          <w:b/>
          <w:sz w:val="22"/>
          <w:szCs w:val="22"/>
        </w:rPr>
      </w:pPr>
      <w:r w:rsidRPr="0046641B">
        <w:rPr>
          <w:rFonts w:asciiTheme="minorHAnsi" w:hAnsiTheme="minorHAnsi" w:cstheme="minorHAnsi"/>
          <w:b/>
          <w:sz w:val="22"/>
          <w:szCs w:val="22"/>
        </w:rPr>
        <w:lastRenderedPageBreak/>
        <w:t xml:space="preserve">Załącznik nr </w:t>
      </w:r>
      <w:r w:rsidR="008A2F82" w:rsidRPr="0046641B">
        <w:rPr>
          <w:rFonts w:asciiTheme="minorHAnsi" w:hAnsiTheme="minorHAnsi" w:cstheme="minorHAnsi"/>
          <w:b/>
          <w:sz w:val="22"/>
          <w:szCs w:val="22"/>
        </w:rPr>
        <w:t>4</w:t>
      </w:r>
      <w:r w:rsidR="00C471FF" w:rsidRPr="0046641B">
        <w:rPr>
          <w:rFonts w:asciiTheme="minorHAnsi" w:hAnsiTheme="minorHAnsi" w:cstheme="minorHAnsi"/>
          <w:b/>
          <w:sz w:val="22"/>
          <w:szCs w:val="22"/>
        </w:rPr>
        <w:t xml:space="preserve"> </w:t>
      </w:r>
      <w:r w:rsidRPr="0046641B">
        <w:rPr>
          <w:rFonts w:asciiTheme="minorHAnsi" w:hAnsiTheme="minorHAnsi" w:cstheme="minorHAnsi"/>
          <w:b/>
          <w:sz w:val="22"/>
          <w:szCs w:val="22"/>
        </w:rPr>
        <w:t xml:space="preserve"> do IWZ</w:t>
      </w:r>
    </w:p>
    <w:p w:rsidR="00141506" w:rsidRPr="0046641B" w:rsidRDefault="004C41FC" w:rsidP="00141506">
      <w:pPr>
        <w:autoSpaceDE w:val="0"/>
        <w:autoSpaceDN w:val="0"/>
        <w:adjustRightInd w:val="0"/>
        <w:ind w:left="5221" w:firstLine="227"/>
        <w:jc w:val="right"/>
        <w:rPr>
          <w:rFonts w:asciiTheme="minorHAnsi" w:hAnsiTheme="minorHAnsi" w:cstheme="minorHAnsi"/>
          <w:b/>
          <w:sz w:val="22"/>
          <w:szCs w:val="22"/>
        </w:rPr>
      </w:pPr>
      <w:r w:rsidRPr="0046641B">
        <w:rPr>
          <w:rFonts w:asciiTheme="minorHAnsi" w:hAnsiTheme="minorHAnsi" w:cstheme="minorHAnsi"/>
          <w:b/>
          <w:sz w:val="22"/>
          <w:szCs w:val="22"/>
        </w:rPr>
        <w:t>DA.221.</w:t>
      </w:r>
      <w:r w:rsidR="00724C1F">
        <w:rPr>
          <w:rFonts w:asciiTheme="minorHAnsi" w:hAnsiTheme="minorHAnsi" w:cstheme="minorHAnsi"/>
          <w:b/>
          <w:sz w:val="22"/>
          <w:szCs w:val="22"/>
        </w:rPr>
        <w:t>6</w:t>
      </w:r>
      <w:r w:rsidR="001E6BB2">
        <w:rPr>
          <w:rFonts w:asciiTheme="minorHAnsi" w:hAnsiTheme="minorHAnsi" w:cstheme="minorHAnsi"/>
          <w:b/>
          <w:sz w:val="22"/>
          <w:szCs w:val="22"/>
        </w:rPr>
        <w:t>.2020</w:t>
      </w:r>
    </w:p>
    <w:p w:rsidR="00141506" w:rsidRPr="0046641B" w:rsidRDefault="00141506" w:rsidP="00141506">
      <w:pPr>
        <w:autoSpaceDE w:val="0"/>
        <w:autoSpaceDN w:val="0"/>
        <w:adjustRightInd w:val="0"/>
        <w:rPr>
          <w:rFonts w:asciiTheme="minorHAnsi" w:hAnsiTheme="minorHAnsi" w:cstheme="minorHAnsi"/>
          <w:sz w:val="22"/>
          <w:szCs w:val="22"/>
        </w:rPr>
      </w:pPr>
      <w:r w:rsidRPr="0046641B">
        <w:rPr>
          <w:rFonts w:asciiTheme="minorHAnsi" w:hAnsiTheme="minorHAnsi" w:cstheme="minorHAnsi"/>
          <w:sz w:val="22"/>
          <w:szCs w:val="22"/>
        </w:rPr>
        <w:t>(pieczęć Wykonawcy)</w:t>
      </w:r>
    </w:p>
    <w:p w:rsidR="002F3B86" w:rsidRPr="0046641B" w:rsidRDefault="002F3B86" w:rsidP="005762F9">
      <w:pPr>
        <w:rPr>
          <w:rFonts w:asciiTheme="minorHAnsi" w:hAnsiTheme="minorHAnsi" w:cstheme="minorHAnsi"/>
          <w:sz w:val="20"/>
          <w:szCs w:val="20"/>
        </w:rPr>
      </w:pPr>
    </w:p>
    <w:p w:rsidR="00337219" w:rsidRPr="0046641B" w:rsidRDefault="00337219" w:rsidP="005762F9">
      <w:pPr>
        <w:rPr>
          <w:rFonts w:asciiTheme="minorHAnsi" w:hAnsiTheme="minorHAnsi" w:cstheme="minorHAnsi"/>
          <w:sz w:val="20"/>
          <w:szCs w:val="20"/>
        </w:rPr>
      </w:pPr>
    </w:p>
    <w:p w:rsidR="005762F9" w:rsidRPr="0046641B" w:rsidRDefault="005762F9" w:rsidP="005762F9">
      <w:pPr>
        <w:autoSpaceDE w:val="0"/>
        <w:autoSpaceDN w:val="0"/>
        <w:adjustRightInd w:val="0"/>
        <w:rPr>
          <w:rFonts w:asciiTheme="minorHAnsi" w:hAnsiTheme="minorHAnsi" w:cstheme="minorHAnsi"/>
          <w:sz w:val="20"/>
          <w:szCs w:val="20"/>
        </w:rPr>
      </w:pPr>
    </w:p>
    <w:p w:rsidR="005762F9" w:rsidRPr="0046641B" w:rsidRDefault="005762F9" w:rsidP="005762F9">
      <w:pPr>
        <w:autoSpaceDE w:val="0"/>
        <w:autoSpaceDN w:val="0"/>
        <w:adjustRightInd w:val="0"/>
        <w:rPr>
          <w:rFonts w:asciiTheme="minorHAnsi" w:hAnsiTheme="minorHAnsi" w:cstheme="minorHAnsi"/>
          <w:sz w:val="20"/>
          <w:szCs w:val="20"/>
        </w:rPr>
      </w:pPr>
      <w:r w:rsidRPr="0046641B">
        <w:rPr>
          <w:rFonts w:asciiTheme="minorHAnsi" w:hAnsiTheme="minorHAnsi" w:cstheme="minorHAns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2"/>
      </w:tblGrid>
      <w:tr w:rsidR="005762F9" w:rsidRPr="0046641B" w:rsidTr="005762F9">
        <w:tc>
          <w:tcPr>
            <w:tcW w:w="9212" w:type="dxa"/>
            <w:shd w:val="clear" w:color="auto" w:fill="D9D9D9"/>
          </w:tcPr>
          <w:p w:rsidR="004A1BAB" w:rsidRPr="0046641B" w:rsidRDefault="004A1BAB" w:rsidP="004A1BAB">
            <w:pPr>
              <w:keepNext/>
              <w:jc w:val="center"/>
              <w:rPr>
                <w:rFonts w:asciiTheme="minorHAnsi" w:hAnsiTheme="minorHAnsi" w:cstheme="minorHAnsi"/>
                <w:b/>
                <w:color w:val="000000"/>
                <w:sz w:val="28"/>
                <w:szCs w:val="28"/>
              </w:rPr>
            </w:pPr>
            <w:r w:rsidRPr="0046641B">
              <w:rPr>
                <w:rFonts w:asciiTheme="minorHAnsi" w:hAnsiTheme="minorHAnsi" w:cstheme="minorHAnsi"/>
                <w:b/>
                <w:szCs w:val="20"/>
              </w:rPr>
              <w:t>WYKAZ USŁUG</w:t>
            </w:r>
          </w:p>
          <w:p w:rsidR="004A1BAB" w:rsidRPr="0046641B" w:rsidRDefault="004A1BAB" w:rsidP="004A1BAB">
            <w:pPr>
              <w:jc w:val="center"/>
              <w:rPr>
                <w:rFonts w:asciiTheme="minorHAnsi" w:hAnsiTheme="minorHAnsi" w:cstheme="minorHAnsi"/>
              </w:rPr>
            </w:pPr>
            <w:r w:rsidRPr="0046641B">
              <w:rPr>
                <w:rFonts w:asciiTheme="minorHAnsi" w:hAnsiTheme="minorHAnsi" w:cstheme="minorHAnsi"/>
                <w:b/>
                <w:color w:val="000000"/>
                <w:sz w:val="28"/>
                <w:szCs w:val="28"/>
              </w:rPr>
              <w:t xml:space="preserve">wykonanych lub wykonywanych  </w:t>
            </w:r>
          </w:p>
          <w:p w:rsidR="00D5183C" w:rsidRPr="0046641B" w:rsidRDefault="00D5183C" w:rsidP="00D5183C">
            <w:pPr>
              <w:widowControl w:val="0"/>
              <w:jc w:val="center"/>
              <w:rPr>
                <w:rFonts w:asciiTheme="minorHAnsi" w:hAnsiTheme="minorHAnsi" w:cstheme="minorHAnsi"/>
                <w:b/>
                <w:snapToGrid w:val="0"/>
                <w:color w:val="000000"/>
              </w:rPr>
            </w:pPr>
            <w:r w:rsidRPr="0046641B">
              <w:rPr>
                <w:rFonts w:asciiTheme="minorHAnsi" w:hAnsiTheme="minorHAnsi" w:cstheme="minorHAnsi"/>
                <w:b/>
                <w:snapToGrid w:val="0"/>
                <w:color w:val="000000"/>
              </w:rPr>
              <w:t>DO POSTĘPOWANIA O UDZIELENIE ZAMÓWIENIA PUBLICZNEGO PROWADZONEGO</w:t>
            </w:r>
          </w:p>
          <w:p w:rsidR="00D5183C" w:rsidRPr="0046641B" w:rsidRDefault="00D5183C" w:rsidP="00D5183C">
            <w:pPr>
              <w:pStyle w:val="Standard"/>
              <w:tabs>
                <w:tab w:val="left" w:pos="-10"/>
              </w:tabs>
              <w:spacing w:line="276" w:lineRule="auto"/>
              <w:jc w:val="center"/>
              <w:rPr>
                <w:rFonts w:asciiTheme="minorHAnsi" w:eastAsia="Times New Roman" w:hAnsiTheme="minorHAnsi" w:cstheme="minorHAnsi"/>
                <w:b/>
              </w:rPr>
            </w:pPr>
            <w:r w:rsidRPr="0046641B">
              <w:rPr>
                <w:rFonts w:asciiTheme="minorHAnsi" w:hAnsiTheme="minorHAnsi" w:cstheme="minorHAnsi"/>
                <w:b/>
                <w:snapToGrid w:val="0"/>
                <w:color w:val="000000"/>
              </w:rPr>
              <w:t xml:space="preserve">W TRYBIE </w:t>
            </w:r>
            <w:r w:rsidRPr="0046641B">
              <w:rPr>
                <w:rFonts w:asciiTheme="minorHAnsi" w:eastAsia="Times New Roman" w:hAnsiTheme="minorHAnsi" w:cstheme="minorHAnsi"/>
                <w:b/>
              </w:rPr>
              <w:t xml:space="preserve"> ART. 138O USTAWY Z DNIA 29 STYCZNIA 2004 R. - PRAWO ZAMÓWIEŃ P</w:t>
            </w:r>
            <w:r w:rsidR="001E6BB2">
              <w:rPr>
                <w:rFonts w:asciiTheme="minorHAnsi" w:eastAsia="Times New Roman" w:hAnsiTheme="minorHAnsi" w:cstheme="minorHAnsi"/>
                <w:b/>
              </w:rPr>
              <w:t>UBLICZNYCH (T. J.: DZ. U. Z 2019 R. POZ. 1843</w:t>
            </w:r>
            <w:r w:rsidRPr="0046641B">
              <w:rPr>
                <w:rFonts w:asciiTheme="minorHAnsi" w:eastAsia="Times New Roman" w:hAnsiTheme="minorHAnsi" w:cstheme="minorHAnsi"/>
                <w:b/>
              </w:rPr>
              <w:t>)</w:t>
            </w:r>
          </w:p>
          <w:p w:rsidR="00D5183C" w:rsidRPr="0046641B" w:rsidRDefault="00D5183C" w:rsidP="00D5183C">
            <w:pPr>
              <w:pStyle w:val="Standard"/>
              <w:tabs>
                <w:tab w:val="left" w:pos="-10"/>
              </w:tabs>
              <w:spacing w:line="276" w:lineRule="auto"/>
              <w:jc w:val="center"/>
              <w:rPr>
                <w:rFonts w:asciiTheme="minorHAnsi" w:eastAsia="Times New Roman" w:hAnsiTheme="minorHAnsi" w:cstheme="minorHAnsi"/>
                <w:b/>
                <w:bCs/>
                <w:color w:val="000000"/>
              </w:rPr>
            </w:pPr>
            <w:r w:rsidRPr="0046641B">
              <w:rPr>
                <w:rFonts w:asciiTheme="minorHAnsi" w:eastAsia="Times New Roman" w:hAnsiTheme="minorHAnsi" w:cstheme="minorHAnsi"/>
                <w:b/>
                <w:bCs/>
                <w:color w:val="000000"/>
              </w:rPr>
              <w:t>NA USŁUGI SPOŁECZNE</w:t>
            </w:r>
          </w:p>
          <w:p w:rsidR="00D5183C" w:rsidRPr="0046641B" w:rsidRDefault="00D5183C" w:rsidP="000E4913">
            <w:pPr>
              <w:rPr>
                <w:rFonts w:asciiTheme="minorHAnsi" w:hAnsiTheme="minorHAnsi" w:cstheme="minorHAnsi"/>
                <w:b/>
                <w:bCs/>
                <w:color w:val="000000"/>
              </w:rPr>
            </w:pPr>
            <w:r w:rsidRPr="0046641B">
              <w:rPr>
                <w:rFonts w:asciiTheme="minorHAnsi" w:hAnsiTheme="minorHAnsi" w:cstheme="minorHAnsi"/>
                <w:b/>
                <w:bCs/>
                <w:color w:val="000000"/>
              </w:rPr>
              <w:t>,,</w:t>
            </w:r>
            <w:r w:rsidR="000E4913" w:rsidRPr="0046641B">
              <w:rPr>
                <w:rFonts w:asciiTheme="minorHAnsi" w:hAnsiTheme="minorHAnsi" w:cstheme="minorHAnsi"/>
                <w:b/>
                <w:bCs/>
                <w:color w:val="000000"/>
                <w:sz w:val="20"/>
                <w:szCs w:val="20"/>
              </w:rPr>
              <w:t xml:space="preserve">Specjalistyczne usługi opiekuńcze </w:t>
            </w:r>
            <w:r w:rsidR="000E4913" w:rsidRPr="0046641B">
              <w:rPr>
                <w:rFonts w:asciiTheme="minorHAnsi" w:hAnsiTheme="minorHAnsi" w:cstheme="minorHAnsi"/>
                <w:b/>
                <w:sz w:val="20"/>
                <w:szCs w:val="20"/>
              </w:rPr>
              <w:t xml:space="preserve">na rzecz </w:t>
            </w:r>
            <w:r w:rsidR="009512FF">
              <w:rPr>
                <w:rFonts w:asciiTheme="minorHAnsi" w:hAnsiTheme="minorHAnsi" w:cstheme="minorHAnsi"/>
                <w:b/>
                <w:bCs/>
                <w:color w:val="000000"/>
                <w:sz w:val="20"/>
                <w:szCs w:val="20"/>
              </w:rPr>
              <w:t>mieszkańców Rumi dla</w:t>
            </w:r>
            <w:r w:rsidR="000E4913" w:rsidRPr="0046641B">
              <w:rPr>
                <w:rFonts w:asciiTheme="minorHAnsi" w:hAnsiTheme="minorHAnsi" w:cstheme="minorHAnsi"/>
                <w:b/>
                <w:bCs/>
                <w:color w:val="000000"/>
                <w:sz w:val="20"/>
                <w:szCs w:val="20"/>
              </w:rPr>
              <w:t xml:space="preserve"> osób wymagających okresowo  całodobowej opieki  w ośrodkach wsparcia - Świadczeniobiorców Miejskiego Ośrodka Pomocy Społecznej w Rumi</w:t>
            </w:r>
            <w:r w:rsidRPr="0046641B">
              <w:rPr>
                <w:rFonts w:asciiTheme="minorHAnsi" w:hAnsiTheme="minorHAnsi" w:cstheme="minorHAnsi"/>
                <w:b/>
                <w:bCs/>
                <w:color w:val="000000"/>
              </w:rPr>
              <w:t>”</w:t>
            </w:r>
          </w:p>
          <w:p w:rsidR="005762F9" w:rsidRPr="0046641B" w:rsidRDefault="005762F9" w:rsidP="005762F9">
            <w:pPr>
              <w:rPr>
                <w:rFonts w:asciiTheme="minorHAnsi" w:hAnsiTheme="minorHAnsi" w:cstheme="minorHAnsi"/>
                <w:b/>
                <w:sz w:val="20"/>
                <w:szCs w:val="20"/>
              </w:rPr>
            </w:pPr>
          </w:p>
        </w:tc>
      </w:tr>
    </w:tbl>
    <w:p w:rsidR="004A1BAB" w:rsidRPr="0046641B" w:rsidRDefault="004A1BAB" w:rsidP="004A1BAB">
      <w:pPr>
        <w:rPr>
          <w:rFonts w:asciiTheme="minorHAnsi" w:hAnsiTheme="minorHAnsi" w:cstheme="minorHAnsi"/>
          <w:color w:val="0D0D0D"/>
          <w:sz w:val="20"/>
        </w:rPr>
      </w:pPr>
    </w:p>
    <w:p w:rsidR="004A1BAB" w:rsidRPr="0046641B" w:rsidRDefault="004A1BAB" w:rsidP="00725AFC">
      <w:pPr>
        <w:spacing w:line="276" w:lineRule="auto"/>
        <w:rPr>
          <w:rFonts w:asciiTheme="minorHAnsi" w:hAnsiTheme="minorHAnsi" w:cstheme="minorHAnsi"/>
          <w:sz w:val="22"/>
          <w:szCs w:val="22"/>
        </w:rPr>
      </w:pPr>
      <w:r w:rsidRPr="0046641B">
        <w:rPr>
          <w:rFonts w:asciiTheme="minorHAnsi" w:hAnsiTheme="minorHAnsi" w:cstheme="minorHAnsi"/>
          <w:color w:val="0D0D0D"/>
          <w:sz w:val="22"/>
          <w:szCs w:val="22"/>
        </w:rPr>
        <w:t xml:space="preserve">Składając ofertę w ww. postępowaniu o udzielenie zamówienia na usługi społeczne </w:t>
      </w:r>
      <w:r w:rsidRPr="0046641B">
        <w:rPr>
          <w:rFonts w:asciiTheme="minorHAnsi" w:hAnsiTheme="minorHAnsi" w:cstheme="minorHAnsi"/>
          <w:color w:val="000000"/>
          <w:sz w:val="22"/>
          <w:szCs w:val="22"/>
        </w:rPr>
        <w:t xml:space="preserve">przedstawiamy </w:t>
      </w:r>
      <w:r w:rsidRPr="0046641B">
        <w:rPr>
          <w:rFonts w:asciiTheme="minorHAnsi" w:hAnsiTheme="minorHAnsi" w:cstheme="minorHAnsi"/>
          <w:sz w:val="22"/>
          <w:szCs w:val="22"/>
        </w:rPr>
        <w:t xml:space="preserve">wykaz usług wykonanych lub nadal wykonywanych w okresie ostatnich trzech lat przed upływem terminu składania ofert, a jeżeli okres prowadzenia działalności jest krótszy - w zakresie wykazania spełnienia warunku udziału w postępowaniu, wraz z </w:t>
      </w:r>
      <w:r w:rsidRPr="0046641B">
        <w:rPr>
          <w:rFonts w:asciiTheme="minorHAnsi" w:hAnsiTheme="minorHAnsi" w:cstheme="minorHAnsi"/>
          <w:b/>
          <w:sz w:val="22"/>
          <w:szCs w:val="22"/>
        </w:rPr>
        <w:t>załączeniem dowodów</w:t>
      </w:r>
      <w:r w:rsidRPr="0046641B">
        <w:rPr>
          <w:rFonts w:asciiTheme="minorHAnsi" w:hAnsiTheme="minorHAnsi" w:cstheme="minorHAnsi"/>
          <w:sz w:val="22"/>
          <w:szCs w:val="22"/>
        </w:rPr>
        <w:t>, że wykazane usługi zostały wykonane należycie lub są nadal wykonywane należycie.</w:t>
      </w:r>
    </w:p>
    <w:p w:rsidR="004A1BAB" w:rsidRPr="0046641B" w:rsidRDefault="004A1BAB" w:rsidP="004A1BAB">
      <w:pPr>
        <w:rPr>
          <w:rFonts w:asciiTheme="minorHAnsi" w:hAnsiTheme="minorHAnsi" w:cstheme="minorHAnsi"/>
          <w:sz w:val="20"/>
        </w:rPr>
      </w:pPr>
    </w:p>
    <w:tbl>
      <w:tblPr>
        <w:tblW w:w="9238" w:type="dxa"/>
        <w:tblInd w:w="-35" w:type="dxa"/>
        <w:tblLayout w:type="fixed"/>
        <w:tblCellMar>
          <w:left w:w="70" w:type="dxa"/>
          <w:right w:w="70" w:type="dxa"/>
        </w:tblCellMar>
        <w:tblLook w:val="0000" w:firstRow="0" w:lastRow="0" w:firstColumn="0" w:lastColumn="0" w:noHBand="0" w:noVBand="0"/>
      </w:tblPr>
      <w:tblGrid>
        <w:gridCol w:w="450"/>
        <w:gridCol w:w="1702"/>
        <w:gridCol w:w="1984"/>
        <w:gridCol w:w="1418"/>
        <w:gridCol w:w="1134"/>
        <w:gridCol w:w="1275"/>
        <w:gridCol w:w="1275"/>
      </w:tblGrid>
      <w:tr w:rsidR="006216D1" w:rsidRPr="0046641B" w:rsidTr="009512FF">
        <w:trPr>
          <w:cantSplit/>
          <w:trHeight w:val="540"/>
        </w:trPr>
        <w:tc>
          <w:tcPr>
            <w:tcW w:w="450" w:type="dxa"/>
            <w:vMerge w:val="restart"/>
            <w:tcBorders>
              <w:top w:val="single" w:sz="8" w:space="0" w:color="000000"/>
              <w:left w:val="single" w:sz="8" w:space="0" w:color="000000"/>
            </w:tcBorders>
            <w:shd w:val="clear" w:color="auto" w:fill="auto"/>
            <w:vAlign w:val="center"/>
          </w:tcPr>
          <w:p w:rsidR="006216D1" w:rsidRPr="0046641B" w:rsidRDefault="006216D1" w:rsidP="00BB22FE">
            <w:pPr>
              <w:snapToGrid w:val="0"/>
              <w:jc w:val="center"/>
              <w:rPr>
                <w:rFonts w:asciiTheme="minorHAnsi" w:hAnsiTheme="minorHAnsi" w:cstheme="minorHAnsi"/>
                <w:b/>
                <w:sz w:val="20"/>
                <w:szCs w:val="20"/>
              </w:rPr>
            </w:pPr>
          </w:p>
          <w:p w:rsidR="006216D1" w:rsidRPr="0046641B" w:rsidRDefault="006216D1" w:rsidP="00BB22FE">
            <w:pPr>
              <w:jc w:val="center"/>
              <w:rPr>
                <w:rFonts w:asciiTheme="minorHAnsi" w:hAnsiTheme="minorHAnsi" w:cstheme="minorHAnsi"/>
                <w:b/>
                <w:sz w:val="20"/>
                <w:szCs w:val="20"/>
              </w:rPr>
            </w:pPr>
            <w:proofErr w:type="spellStart"/>
            <w:r w:rsidRPr="0046641B">
              <w:rPr>
                <w:rFonts w:asciiTheme="minorHAnsi" w:hAnsiTheme="minorHAnsi" w:cstheme="minorHAnsi"/>
                <w:b/>
                <w:sz w:val="20"/>
                <w:szCs w:val="20"/>
              </w:rPr>
              <w:t>Lp</w:t>
            </w:r>
            <w:proofErr w:type="spellEnd"/>
          </w:p>
        </w:tc>
        <w:tc>
          <w:tcPr>
            <w:tcW w:w="1702" w:type="dxa"/>
            <w:vMerge w:val="restart"/>
            <w:tcBorders>
              <w:top w:val="single" w:sz="8" w:space="0" w:color="000000"/>
              <w:left w:val="single" w:sz="8" w:space="0" w:color="000000"/>
            </w:tcBorders>
            <w:shd w:val="clear" w:color="auto" w:fill="auto"/>
            <w:vAlign w:val="center"/>
          </w:tcPr>
          <w:p w:rsidR="006216D1" w:rsidRPr="0046641B" w:rsidRDefault="006216D1" w:rsidP="00BB22FE">
            <w:pPr>
              <w:jc w:val="center"/>
              <w:rPr>
                <w:rFonts w:asciiTheme="minorHAnsi" w:hAnsiTheme="minorHAnsi" w:cstheme="minorHAnsi"/>
                <w:b/>
                <w:sz w:val="20"/>
                <w:szCs w:val="20"/>
              </w:rPr>
            </w:pPr>
            <w:r w:rsidRPr="0046641B">
              <w:rPr>
                <w:rFonts w:asciiTheme="minorHAnsi" w:hAnsiTheme="minorHAnsi" w:cstheme="minorHAnsi"/>
                <w:b/>
                <w:sz w:val="20"/>
                <w:szCs w:val="20"/>
              </w:rPr>
              <w:t>Przedmiot</w:t>
            </w:r>
          </w:p>
          <w:p w:rsidR="006216D1" w:rsidRPr="0046641B" w:rsidRDefault="006216D1" w:rsidP="00BB22FE">
            <w:pPr>
              <w:jc w:val="center"/>
              <w:rPr>
                <w:rFonts w:asciiTheme="minorHAnsi" w:hAnsiTheme="minorHAnsi" w:cstheme="minorHAnsi"/>
                <w:b/>
                <w:sz w:val="20"/>
                <w:szCs w:val="20"/>
              </w:rPr>
            </w:pPr>
            <w:r w:rsidRPr="0046641B">
              <w:rPr>
                <w:rFonts w:asciiTheme="minorHAnsi" w:hAnsiTheme="minorHAnsi" w:cstheme="minorHAnsi"/>
                <w:b/>
                <w:sz w:val="20"/>
                <w:szCs w:val="20"/>
              </w:rPr>
              <w:t>usługi</w:t>
            </w:r>
          </w:p>
        </w:tc>
        <w:tc>
          <w:tcPr>
            <w:tcW w:w="1984" w:type="dxa"/>
            <w:vMerge w:val="restart"/>
            <w:tcBorders>
              <w:top w:val="single" w:sz="8" w:space="0" w:color="000000"/>
              <w:left w:val="single" w:sz="8" w:space="0" w:color="000000"/>
            </w:tcBorders>
            <w:shd w:val="clear" w:color="auto" w:fill="auto"/>
            <w:vAlign w:val="center"/>
          </w:tcPr>
          <w:p w:rsidR="006216D1" w:rsidRPr="0046641B" w:rsidRDefault="006216D1" w:rsidP="00BB22FE">
            <w:pPr>
              <w:jc w:val="center"/>
              <w:rPr>
                <w:rFonts w:asciiTheme="minorHAnsi" w:hAnsiTheme="minorHAnsi" w:cstheme="minorHAnsi"/>
                <w:b/>
                <w:sz w:val="20"/>
                <w:szCs w:val="20"/>
              </w:rPr>
            </w:pPr>
            <w:r w:rsidRPr="0046641B">
              <w:rPr>
                <w:rFonts w:asciiTheme="minorHAnsi" w:hAnsiTheme="minorHAnsi" w:cstheme="minorHAnsi"/>
                <w:b/>
                <w:sz w:val="20"/>
                <w:szCs w:val="20"/>
              </w:rPr>
              <w:t>Nazwa  i adres</w:t>
            </w:r>
          </w:p>
          <w:p w:rsidR="006216D1" w:rsidRPr="0046641B" w:rsidRDefault="006216D1" w:rsidP="00BB22FE">
            <w:pPr>
              <w:jc w:val="center"/>
              <w:rPr>
                <w:rFonts w:asciiTheme="minorHAnsi" w:hAnsiTheme="minorHAnsi" w:cstheme="minorHAnsi"/>
                <w:b/>
                <w:sz w:val="20"/>
                <w:szCs w:val="20"/>
              </w:rPr>
            </w:pPr>
            <w:r w:rsidRPr="0046641B">
              <w:rPr>
                <w:rFonts w:asciiTheme="minorHAnsi" w:hAnsiTheme="minorHAnsi" w:cstheme="minorHAnsi"/>
                <w:b/>
                <w:sz w:val="20"/>
                <w:szCs w:val="20"/>
              </w:rPr>
              <w:t>Zamawiającego, na rzecz którego usługi zostały wykonane, lub są wykonywane</w:t>
            </w:r>
          </w:p>
        </w:tc>
        <w:tc>
          <w:tcPr>
            <w:tcW w:w="1418" w:type="dxa"/>
            <w:vMerge w:val="restart"/>
            <w:tcBorders>
              <w:top w:val="single" w:sz="8" w:space="0" w:color="000000"/>
              <w:left w:val="single" w:sz="8" w:space="0" w:color="000000"/>
            </w:tcBorders>
            <w:shd w:val="clear" w:color="auto" w:fill="auto"/>
            <w:vAlign w:val="center"/>
          </w:tcPr>
          <w:p w:rsidR="006216D1" w:rsidRPr="0046641B" w:rsidRDefault="006216D1" w:rsidP="00BB22FE">
            <w:pPr>
              <w:jc w:val="center"/>
              <w:rPr>
                <w:rFonts w:asciiTheme="minorHAnsi" w:hAnsiTheme="minorHAnsi" w:cstheme="minorHAnsi"/>
                <w:b/>
                <w:sz w:val="20"/>
                <w:szCs w:val="20"/>
              </w:rPr>
            </w:pPr>
            <w:r w:rsidRPr="0046641B">
              <w:rPr>
                <w:rFonts w:asciiTheme="minorHAnsi" w:hAnsiTheme="minorHAnsi" w:cstheme="minorHAnsi"/>
                <w:b/>
                <w:sz w:val="20"/>
                <w:szCs w:val="20"/>
              </w:rPr>
              <w:t>Wartość</w:t>
            </w:r>
          </w:p>
          <w:p w:rsidR="006216D1" w:rsidRPr="0046641B" w:rsidRDefault="006216D1" w:rsidP="00BB22FE">
            <w:pPr>
              <w:jc w:val="center"/>
              <w:rPr>
                <w:rFonts w:asciiTheme="minorHAnsi" w:hAnsiTheme="minorHAnsi" w:cstheme="minorHAnsi"/>
                <w:b/>
                <w:sz w:val="20"/>
                <w:szCs w:val="20"/>
              </w:rPr>
            </w:pPr>
            <w:r w:rsidRPr="0046641B">
              <w:rPr>
                <w:rFonts w:asciiTheme="minorHAnsi" w:hAnsiTheme="minorHAnsi" w:cstheme="minorHAnsi"/>
                <w:b/>
                <w:sz w:val="20"/>
                <w:szCs w:val="20"/>
              </w:rPr>
              <w:t xml:space="preserve">usług brutto </w:t>
            </w:r>
          </w:p>
          <w:p w:rsidR="006216D1" w:rsidRPr="0046641B" w:rsidRDefault="006216D1" w:rsidP="00BB22FE">
            <w:pPr>
              <w:jc w:val="center"/>
              <w:rPr>
                <w:rFonts w:asciiTheme="minorHAnsi" w:hAnsiTheme="minorHAnsi" w:cstheme="minorHAnsi"/>
                <w:b/>
                <w:color w:val="000000"/>
                <w:sz w:val="20"/>
                <w:szCs w:val="20"/>
              </w:rPr>
            </w:pPr>
            <w:r w:rsidRPr="0046641B">
              <w:rPr>
                <w:rFonts w:asciiTheme="minorHAnsi" w:hAnsiTheme="minorHAnsi" w:cstheme="minorHAnsi"/>
                <w:b/>
                <w:sz w:val="20"/>
                <w:szCs w:val="20"/>
              </w:rPr>
              <w:t>w PLN</w:t>
            </w:r>
          </w:p>
        </w:tc>
        <w:tc>
          <w:tcPr>
            <w:tcW w:w="3684" w:type="dxa"/>
            <w:gridSpan w:val="3"/>
            <w:tcBorders>
              <w:top w:val="single" w:sz="8" w:space="0" w:color="000000"/>
              <w:left w:val="single" w:sz="8" w:space="0" w:color="000000"/>
              <w:right w:val="single" w:sz="8" w:space="0" w:color="000000"/>
            </w:tcBorders>
            <w:shd w:val="clear" w:color="auto" w:fill="auto"/>
            <w:vAlign w:val="center"/>
          </w:tcPr>
          <w:p w:rsidR="006216D1" w:rsidRPr="0046641B" w:rsidRDefault="006216D1" w:rsidP="00BB22FE">
            <w:pPr>
              <w:jc w:val="center"/>
              <w:rPr>
                <w:rFonts w:asciiTheme="minorHAnsi" w:hAnsiTheme="minorHAnsi" w:cstheme="minorHAnsi"/>
                <w:b/>
                <w:color w:val="000000"/>
                <w:sz w:val="20"/>
                <w:szCs w:val="20"/>
              </w:rPr>
            </w:pPr>
            <w:r w:rsidRPr="0046641B">
              <w:rPr>
                <w:rFonts w:asciiTheme="minorHAnsi" w:hAnsiTheme="minorHAnsi" w:cstheme="minorHAnsi"/>
                <w:b/>
                <w:color w:val="000000"/>
                <w:sz w:val="20"/>
                <w:szCs w:val="20"/>
              </w:rPr>
              <w:t>Okres realizacji</w:t>
            </w:r>
          </w:p>
        </w:tc>
      </w:tr>
      <w:tr w:rsidR="006216D1" w:rsidRPr="0046641B" w:rsidTr="006216D1">
        <w:trPr>
          <w:cantSplit/>
          <w:trHeight w:val="23"/>
        </w:trPr>
        <w:tc>
          <w:tcPr>
            <w:tcW w:w="450" w:type="dxa"/>
            <w:vMerge/>
            <w:tcBorders>
              <w:left w:val="single" w:sz="8" w:space="0" w:color="000000"/>
            </w:tcBorders>
            <w:shd w:val="clear" w:color="auto" w:fill="auto"/>
          </w:tcPr>
          <w:p w:rsidR="006216D1" w:rsidRPr="0046641B" w:rsidRDefault="006216D1" w:rsidP="00BB22FE">
            <w:pPr>
              <w:snapToGrid w:val="0"/>
              <w:rPr>
                <w:rFonts w:asciiTheme="minorHAnsi" w:hAnsiTheme="minorHAnsi" w:cstheme="minorHAnsi"/>
                <w:b/>
                <w:sz w:val="20"/>
                <w:szCs w:val="20"/>
              </w:rPr>
            </w:pPr>
          </w:p>
        </w:tc>
        <w:tc>
          <w:tcPr>
            <w:tcW w:w="1702" w:type="dxa"/>
            <w:vMerge/>
            <w:tcBorders>
              <w:left w:val="single" w:sz="8" w:space="0" w:color="000000"/>
            </w:tcBorders>
            <w:shd w:val="clear" w:color="auto" w:fill="auto"/>
          </w:tcPr>
          <w:p w:rsidR="006216D1" w:rsidRPr="0046641B" w:rsidRDefault="006216D1" w:rsidP="00BB22FE">
            <w:pPr>
              <w:snapToGrid w:val="0"/>
              <w:rPr>
                <w:rFonts w:asciiTheme="minorHAnsi" w:hAnsiTheme="minorHAnsi" w:cstheme="minorHAnsi"/>
                <w:b/>
                <w:sz w:val="20"/>
                <w:szCs w:val="20"/>
              </w:rPr>
            </w:pPr>
          </w:p>
        </w:tc>
        <w:tc>
          <w:tcPr>
            <w:tcW w:w="1984" w:type="dxa"/>
            <w:vMerge/>
            <w:tcBorders>
              <w:left w:val="single" w:sz="8" w:space="0" w:color="000000"/>
            </w:tcBorders>
            <w:shd w:val="clear" w:color="auto" w:fill="auto"/>
          </w:tcPr>
          <w:p w:rsidR="006216D1" w:rsidRPr="0046641B" w:rsidRDefault="006216D1" w:rsidP="00BB22FE">
            <w:pPr>
              <w:snapToGrid w:val="0"/>
              <w:jc w:val="center"/>
              <w:rPr>
                <w:rFonts w:asciiTheme="minorHAnsi" w:hAnsiTheme="minorHAnsi" w:cstheme="minorHAnsi"/>
                <w:b/>
                <w:sz w:val="20"/>
                <w:szCs w:val="20"/>
              </w:rPr>
            </w:pPr>
          </w:p>
        </w:tc>
        <w:tc>
          <w:tcPr>
            <w:tcW w:w="1418" w:type="dxa"/>
            <w:vMerge/>
            <w:tcBorders>
              <w:left w:val="single" w:sz="8" w:space="0" w:color="000000"/>
            </w:tcBorders>
            <w:shd w:val="clear" w:color="auto" w:fill="auto"/>
          </w:tcPr>
          <w:p w:rsidR="006216D1" w:rsidRPr="0046641B" w:rsidRDefault="006216D1" w:rsidP="00BB22FE">
            <w:pPr>
              <w:snapToGrid w:val="0"/>
              <w:jc w:val="center"/>
              <w:rPr>
                <w:rFonts w:asciiTheme="minorHAnsi" w:hAnsiTheme="minorHAnsi" w:cstheme="minorHAnsi"/>
                <w:b/>
                <w:sz w:val="20"/>
                <w:szCs w:val="20"/>
              </w:rPr>
            </w:pPr>
          </w:p>
        </w:tc>
        <w:tc>
          <w:tcPr>
            <w:tcW w:w="1134" w:type="dxa"/>
            <w:tcBorders>
              <w:top w:val="single" w:sz="8" w:space="0" w:color="000000"/>
              <w:left w:val="single" w:sz="8" w:space="0" w:color="000000"/>
            </w:tcBorders>
            <w:shd w:val="clear" w:color="auto" w:fill="auto"/>
          </w:tcPr>
          <w:p w:rsidR="006216D1" w:rsidRPr="0046641B" w:rsidRDefault="006216D1" w:rsidP="00BB22FE">
            <w:pPr>
              <w:jc w:val="center"/>
              <w:rPr>
                <w:rFonts w:asciiTheme="minorHAnsi" w:hAnsiTheme="minorHAnsi" w:cstheme="minorHAnsi"/>
                <w:sz w:val="20"/>
                <w:szCs w:val="20"/>
              </w:rPr>
            </w:pPr>
            <w:r w:rsidRPr="0046641B">
              <w:rPr>
                <w:rFonts w:asciiTheme="minorHAnsi" w:hAnsiTheme="minorHAnsi" w:cstheme="minorHAnsi"/>
                <w:b/>
                <w:sz w:val="20"/>
                <w:szCs w:val="20"/>
              </w:rPr>
              <w:t>początek</w:t>
            </w:r>
          </w:p>
          <w:p w:rsidR="006216D1" w:rsidRPr="0046641B" w:rsidRDefault="006216D1" w:rsidP="00BB22FE">
            <w:pPr>
              <w:ind w:right="-25"/>
              <w:jc w:val="center"/>
              <w:rPr>
                <w:rFonts w:asciiTheme="minorHAnsi" w:hAnsiTheme="minorHAnsi" w:cstheme="minorHAnsi"/>
                <w:b/>
                <w:sz w:val="20"/>
                <w:szCs w:val="20"/>
              </w:rPr>
            </w:pPr>
            <w:r w:rsidRPr="0046641B">
              <w:rPr>
                <w:rFonts w:asciiTheme="minorHAnsi" w:hAnsiTheme="minorHAnsi" w:cstheme="minorHAnsi"/>
                <w:sz w:val="20"/>
                <w:szCs w:val="20"/>
              </w:rPr>
              <w:t>(dzień, m-c, rok)</w:t>
            </w:r>
          </w:p>
        </w:tc>
        <w:tc>
          <w:tcPr>
            <w:tcW w:w="1275" w:type="dxa"/>
            <w:tcBorders>
              <w:top w:val="single" w:sz="8" w:space="0" w:color="000000"/>
              <w:left w:val="single" w:sz="8" w:space="0" w:color="000000"/>
              <w:right w:val="single" w:sz="8" w:space="0" w:color="000000"/>
            </w:tcBorders>
            <w:shd w:val="clear" w:color="auto" w:fill="auto"/>
          </w:tcPr>
          <w:p w:rsidR="006216D1" w:rsidRPr="0046641B" w:rsidRDefault="006216D1" w:rsidP="00BB22FE">
            <w:pPr>
              <w:jc w:val="center"/>
              <w:rPr>
                <w:rFonts w:asciiTheme="minorHAnsi" w:hAnsiTheme="minorHAnsi" w:cstheme="minorHAnsi"/>
                <w:sz w:val="20"/>
                <w:szCs w:val="20"/>
              </w:rPr>
            </w:pPr>
            <w:r w:rsidRPr="0046641B">
              <w:rPr>
                <w:rFonts w:asciiTheme="minorHAnsi" w:hAnsiTheme="minorHAnsi" w:cstheme="minorHAnsi"/>
                <w:b/>
                <w:sz w:val="20"/>
                <w:szCs w:val="20"/>
              </w:rPr>
              <w:t>koniec</w:t>
            </w:r>
          </w:p>
          <w:p w:rsidR="006216D1" w:rsidRPr="0046641B" w:rsidRDefault="006216D1" w:rsidP="00BB22FE">
            <w:pPr>
              <w:jc w:val="center"/>
              <w:rPr>
                <w:rFonts w:asciiTheme="minorHAnsi" w:hAnsiTheme="minorHAnsi" w:cstheme="minorHAnsi"/>
                <w:b/>
                <w:i/>
                <w:sz w:val="20"/>
                <w:szCs w:val="20"/>
              </w:rPr>
            </w:pPr>
            <w:r w:rsidRPr="0046641B">
              <w:rPr>
                <w:rFonts w:asciiTheme="minorHAnsi" w:hAnsiTheme="minorHAnsi" w:cstheme="minorHAnsi"/>
                <w:sz w:val="20"/>
                <w:szCs w:val="20"/>
              </w:rPr>
              <w:t>(dzień, m-c, rok)</w:t>
            </w:r>
          </w:p>
        </w:tc>
        <w:tc>
          <w:tcPr>
            <w:tcW w:w="1275" w:type="dxa"/>
            <w:tcBorders>
              <w:top w:val="single" w:sz="8" w:space="0" w:color="000000"/>
              <w:left w:val="single" w:sz="8" w:space="0" w:color="000000"/>
              <w:right w:val="single" w:sz="8" w:space="0" w:color="000000"/>
            </w:tcBorders>
          </w:tcPr>
          <w:p w:rsidR="006216D1" w:rsidRPr="0046641B" w:rsidRDefault="006216D1" w:rsidP="00BB22FE">
            <w:pPr>
              <w:jc w:val="center"/>
              <w:rPr>
                <w:rFonts w:asciiTheme="minorHAnsi" w:hAnsiTheme="minorHAnsi" w:cstheme="minorHAnsi"/>
                <w:b/>
                <w:sz w:val="20"/>
                <w:szCs w:val="20"/>
              </w:rPr>
            </w:pPr>
            <w:r>
              <w:rPr>
                <w:rFonts w:asciiTheme="minorHAnsi" w:hAnsiTheme="minorHAnsi" w:cstheme="minorHAnsi"/>
                <w:b/>
                <w:sz w:val="20"/>
                <w:szCs w:val="20"/>
              </w:rPr>
              <w:t>Ilość miesięcy</w:t>
            </w:r>
          </w:p>
        </w:tc>
      </w:tr>
      <w:tr w:rsidR="006216D1" w:rsidRPr="0046641B" w:rsidTr="006216D1">
        <w:trPr>
          <w:cantSplit/>
          <w:trHeight w:val="73"/>
        </w:trPr>
        <w:tc>
          <w:tcPr>
            <w:tcW w:w="450" w:type="dxa"/>
            <w:tcBorders>
              <w:top w:val="single" w:sz="4" w:space="0" w:color="000000"/>
              <w:left w:val="single" w:sz="8" w:space="0" w:color="000000"/>
            </w:tcBorders>
            <w:shd w:val="clear" w:color="auto" w:fill="auto"/>
            <w:vAlign w:val="center"/>
          </w:tcPr>
          <w:p w:rsidR="006216D1" w:rsidRPr="0046641B" w:rsidRDefault="006216D1" w:rsidP="00BB22FE">
            <w:pPr>
              <w:jc w:val="center"/>
              <w:rPr>
                <w:rFonts w:asciiTheme="minorHAnsi" w:hAnsiTheme="minorHAnsi" w:cstheme="minorHAnsi"/>
                <w:b/>
                <w:i/>
                <w:sz w:val="16"/>
                <w:szCs w:val="16"/>
              </w:rPr>
            </w:pPr>
            <w:r w:rsidRPr="0046641B">
              <w:rPr>
                <w:rFonts w:asciiTheme="minorHAnsi" w:hAnsiTheme="minorHAnsi" w:cstheme="minorHAnsi"/>
                <w:b/>
                <w:i/>
                <w:sz w:val="16"/>
                <w:szCs w:val="16"/>
              </w:rPr>
              <w:t>1</w:t>
            </w:r>
          </w:p>
        </w:tc>
        <w:tc>
          <w:tcPr>
            <w:tcW w:w="1702" w:type="dxa"/>
            <w:tcBorders>
              <w:top w:val="single" w:sz="4" w:space="0" w:color="000000"/>
              <w:left w:val="single" w:sz="8" w:space="0" w:color="000000"/>
            </w:tcBorders>
            <w:shd w:val="clear" w:color="auto" w:fill="auto"/>
            <w:vAlign w:val="center"/>
          </w:tcPr>
          <w:p w:rsidR="006216D1" w:rsidRPr="0046641B" w:rsidRDefault="006216D1" w:rsidP="00BB22FE">
            <w:pPr>
              <w:jc w:val="center"/>
              <w:rPr>
                <w:rFonts w:asciiTheme="minorHAnsi" w:hAnsiTheme="minorHAnsi" w:cstheme="minorHAnsi"/>
                <w:b/>
                <w:i/>
                <w:sz w:val="16"/>
                <w:szCs w:val="16"/>
              </w:rPr>
            </w:pPr>
            <w:r w:rsidRPr="0046641B">
              <w:rPr>
                <w:rFonts w:asciiTheme="minorHAnsi" w:hAnsiTheme="minorHAnsi" w:cstheme="minorHAnsi"/>
                <w:b/>
                <w:i/>
                <w:sz w:val="16"/>
                <w:szCs w:val="16"/>
              </w:rPr>
              <w:t>2</w:t>
            </w:r>
          </w:p>
        </w:tc>
        <w:tc>
          <w:tcPr>
            <w:tcW w:w="1984" w:type="dxa"/>
            <w:tcBorders>
              <w:top w:val="single" w:sz="4" w:space="0" w:color="000000"/>
              <w:left w:val="single" w:sz="8" w:space="0" w:color="000000"/>
            </w:tcBorders>
            <w:shd w:val="clear" w:color="auto" w:fill="auto"/>
            <w:vAlign w:val="center"/>
          </w:tcPr>
          <w:p w:rsidR="006216D1" w:rsidRPr="0046641B" w:rsidRDefault="006216D1" w:rsidP="00BB22FE">
            <w:pPr>
              <w:jc w:val="center"/>
              <w:rPr>
                <w:rFonts w:asciiTheme="minorHAnsi" w:hAnsiTheme="minorHAnsi" w:cstheme="minorHAnsi"/>
                <w:b/>
                <w:i/>
                <w:sz w:val="16"/>
                <w:szCs w:val="16"/>
              </w:rPr>
            </w:pPr>
            <w:r w:rsidRPr="0046641B">
              <w:rPr>
                <w:rFonts w:asciiTheme="minorHAnsi" w:hAnsiTheme="minorHAnsi" w:cstheme="minorHAnsi"/>
                <w:b/>
                <w:i/>
                <w:sz w:val="16"/>
                <w:szCs w:val="16"/>
              </w:rPr>
              <w:t>3</w:t>
            </w:r>
          </w:p>
        </w:tc>
        <w:tc>
          <w:tcPr>
            <w:tcW w:w="1418" w:type="dxa"/>
            <w:tcBorders>
              <w:top w:val="single" w:sz="4" w:space="0" w:color="000000"/>
              <w:left w:val="single" w:sz="8" w:space="0" w:color="000000"/>
            </w:tcBorders>
            <w:shd w:val="clear" w:color="auto" w:fill="auto"/>
            <w:vAlign w:val="center"/>
          </w:tcPr>
          <w:p w:rsidR="006216D1" w:rsidRPr="0046641B" w:rsidRDefault="006216D1" w:rsidP="00BB22FE">
            <w:pPr>
              <w:jc w:val="center"/>
              <w:rPr>
                <w:rFonts w:asciiTheme="minorHAnsi" w:hAnsiTheme="minorHAnsi" w:cstheme="minorHAnsi"/>
                <w:b/>
                <w:i/>
                <w:sz w:val="16"/>
                <w:szCs w:val="16"/>
              </w:rPr>
            </w:pPr>
            <w:r w:rsidRPr="0046641B">
              <w:rPr>
                <w:rFonts w:asciiTheme="minorHAnsi" w:hAnsiTheme="minorHAnsi" w:cstheme="minorHAnsi"/>
                <w:b/>
                <w:i/>
                <w:sz w:val="16"/>
                <w:szCs w:val="16"/>
              </w:rPr>
              <w:t>4</w:t>
            </w:r>
          </w:p>
        </w:tc>
        <w:tc>
          <w:tcPr>
            <w:tcW w:w="1134" w:type="dxa"/>
            <w:tcBorders>
              <w:top w:val="single" w:sz="4" w:space="0" w:color="000000"/>
              <w:left w:val="single" w:sz="8" w:space="0" w:color="000000"/>
            </w:tcBorders>
            <w:shd w:val="clear" w:color="auto" w:fill="auto"/>
            <w:vAlign w:val="center"/>
          </w:tcPr>
          <w:p w:rsidR="006216D1" w:rsidRPr="0046641B" w:rsidRDefault="006216D1" w:rsidP="00BB22FE">
            <w:pPr>
              <w:jc w:val="center"/>
              <w:rPr>
                <w:rFonts w:asciiTheme="minorHAnsi" w:hAnsiTheme="minorHAnsi" w:cstheme="minorHAnsi"/>
                <w:b/>
                <w:i/>
                <w:sz w:val="16"/>
                <w:szCs w:val="16"/>
              </w:rPr>
            </w:pPr>
            <w:r w:rsidRPr="0046641B">
              <w:rPr>
                <w:rFonts w:asciiTheme="minorHAnsi" w:hAnsiTheme="minorHAnsi" w:cstheme="minorHAnsi"/>
                <w:b/>
                <w:i/>
                <w:sz w:val="16"/>
                <w:szCs w:val="16"/>
              </w:rPr>
              <w:t>5</w:t>
            </w:r>
          </w:p>
        </w:tc>
        <w:tc>
          <w:tcPr>
            <w:tcW w:w="1275" w:type="dxa"/>
            <w:tcBorders>
              <w:top w:val="single" w:sz="4" w:space="0" w:color="000000"/>
              <w:left w:val="single" w:sz="8" w:space="0" w:color="000000"/>
              <w:right w:val="single" w:sz="8" w:space="0" w:color="000000"/>
            </w:tcBorders>
            <w:shd w:val="clear" w:color="auto" w:fill="auto"/>
            <w:vAlign w:val="center"/>
          </w:tcPr>
          <w:p w:rsidR="006216D1" w:rsidRPr="0046641B" w:rsidRDefault="006216D1" w:rsidP="00BB22FE">
            <w:pPr>
              <w:jc w:val="center"/>
              <w:rPr>
                <w:rFonts w:asciiTheme="minorHAnsi" w:hAnsiTheme="minorHAnsi" w:cstheme="minorHAnsi"/>
                <w:i/>
                <w:sz w:val="16"/>
                <w:szCs w:val="16"/>
              </w:rPr>
            </w:pPr>
            <w:r w:rsidRPr="0046641B">
              <w:rPr>
                <w:rFonts w:asciiTheme="minorHAnsi" w:hAnsiTheme="minorHAnsi" w:cstheme="minorHAnsi"/>
                <w:b/>
                <w:i/>
                <w:sz w:val="16"/>
                <w:szCs w:val="16"/>
              </w:rPr>
              <w:t>6</w:t>
            </w:r>
          </w:p>
        </w:tc>
        <w:tc>
          <w:tcPr>
            <w:tcW w:w="1275" w:type="dxa"/>
            <w:tcBorders>
              <w:top w:val="single" w:sz="4" w:space="0" w:color="000000"/>
              <w:left w:val="single" w:sz="8" w:space="0" w:color="000000"/>
              <w:right w:val="single" w:sz="8" w:space="0" w:color="000000"/>
            </w:tcBorders>
          </w:tcPr>
          <w:p w:rsidR="006216D1" w:rsidRPr="0046641B" w:rsidRDefault="006216D1" w:rsidP="00BB22FE">
            <w:pPr>
              <w:jc w:val="center"/>
              <w:rPr>
                <w:rFonts w:asciiTheme="minorHAnsi" w:hAnsiTheme="minorHAnsi" w:cstheme="minorHAnsi"/>
                <w:b/>
                <w:i/>
                <w:sz w:val="16"/>
                <w:szCs w:val="16"/>
              </w:rPr>
            </w:pPr>
            <w:r>
              <w:rPr>
                <w:rFonts w:asciiTheme="minorHAnsi" w:hAnsiTheme="minorHAnsi" w:cstheme="minorHAnsi"/>
                <w:b/>
                <w:i/>
                <w:sz w:val="16"/>
                <w:szCs w:val="16"/>
              </w:rPr>
              <w:t>7</w:t>
            </w:r>
          </w:p>
        </w:tc>
      </w:tr>
      <w:tr w:rsidR="006216D1" w:rsidRPr="0046641B" w:rsidTr="006216D1">
        <w:trPr>
          <w:cantSplit/>
          <w:trHeight w:val="1417"/>
        </w:trPr>
        <w:tc>
          <w:tcPr>
            <w:tcW w:w="450" w:type="dxa"/>
            <w:tcBorders>
              <w:top w:val="single" w:sz="4" w:space="0" w:color="000000"/>
              <w:left w:val="single" w:sz="8" w:space="0" w:color="000000"/>
              <w:bottom w:val="single" w:sz="4" w:space="0" w:color="000000"/>
            </w:tcBorders>
            <w:shd w:val="clear" w:color="auto" w:fill="auto"/>
          </w:tcPr>
          <w:p w:rsidR="006216D1" w:rsidRPr="0046641B" w:rsidRDefault="006216D1" w:rsidP="00BB22FE">
            <w:pPr>
              <w:snapToGrid w:val="0"/>
              <w:spacing w:after="200"/>
              <w:rPr>
                <w:rFonts w:asciiTheme="minorHAnsi" w:hAnsiTheme="minorHAnsi" w:cstheme="minorHAnsi"/>
                <w:i/>
                <w:sz w:val="16"/>
                <w:szCs w:val="16"/>
              </w:rPr>
            </w:pPr>
          </w:p>
        </w:tc>
        <w:tc>
          <w:tcPr>
            <w:tcW w:w="1702" w:type="dxa"/>
            <w:tcBorders>
              <w:top w:val="single" w:sz="4" w:space="0" w:color="000000"/>
              <w:left w:val="single" w:sz="8" w:space="0" w:color="000000"/>
              <w:bottom w:val="single" w:sz="4" w:space="0" w:color="000000"/>
            </w:tcBorders>
            <w:shd w:val="clear" w:color="auto" w:fill="auto"/>
          </w:tcPr>
          <w:p w:rsidR="006216D1" w:rsidRPr="0046641B" w:rsidRDefault="006216D1" w:rsidP="00BB22FE">
            <w:pPr>
              <w:snapToGrid w:val="0"/>
              <w:spacing w:after="200"/>
              <w:rPr>
                <w:rFonts w:asciiTheme="minorHAnsi" w:hAnsiTheme="minorHAnsi" w:cstheme="minorHAnsi"/>
              </w:rPr>
            </w:pPr>
          </w:p>
        </w:tc>
        <w:tc>
          <w:tcPr>
            <w:tcW w:w="1984" w:type="dxa"/>
            <w:tcBorders>
              <w:top w:val="single" w:sz="4" w:space="0" w:color="000000"/>
              <w:left w:val="single" w:sz="8" w:space="0" w:color="000000"/>
              <w:bottom w:val="single" w:sz="4" w:space="0" w:color="000000"/>
            </w:tcBorders>
            <w:shd w:val="clear" w:color="auto" w:fill="auto"/>
          </w:tcPr>
          <w:p w:rsidR="006216D1" w:rsidRPr="0046641B" w:rsidRDefault="006216D1" w:rsidP="00BB22FE">
            <w:pPr>
              <w:snapToGrid w:val="0"/>
              <w:spacing w:after="200"/>
              <w:rPr>
                <w:rFonts w:asciiTheme="minorHAnsi" w:hAnsiTheme="minorHAnsi" w:cstheme="minorHAnsi"/>
              </w:rPr>
            </w:pPr>
          </w:p>
        </w:tc>
        <w:tc>
          <w:tcPr>
            <w:tcW w:w="1418" w:type="dxa"/>
            <w:tcBorders>
              <w:top w:val="single" w:sz="4" w:space="0" w:color="000000"/>
              <w:left w:val="single" w:sz="8" w:space="0" w:color="000000"/>
              <w:bottom w:val="single" w:sz="4" w:space="0" w:color="000000"/>
            </w:tcBorders>
            <w:shd w:val="clear" w:color="auto" w:fill="auto"/>
          </w:tcPr>
          <w:p w:rsidR="006216D1" w:rsidRPr="0046641B" w:rsidRDefault="006216D1" w:rsidP="00BB22FE">
            <w:pPr>
              <w:snapToGrid w:val="0"/>
              <w:spacing w:after="200"/>
              <w:rPr>
                <w:rFonts w:asciiTheme="minorHAnsi" w:hAnsiTheme="minorHAnsi" w:cstheme="minorHAnsi"/>
              </w:rPr>
            </w:pPr>
          </w:p>
        </w:tc>
        <w:tc>
          <w:tcPr>
            <w:tcW w:w="1134" w:type="dxa"/>
            <w:tcBorders>
              <w:top w:val="single" w:sz="4" w:space="0" w:color="000000"/>
              <w:left w:val="single" w:sz="8" w:space="0" w:color="000000"/>
              <w:bottom w:val="single" w:sz="4" w:space="0" w:color="000000"/>
            </w:tcBorders>
            <w:shd w:val="clear" w:color="auto" w:fill="auto"/>
          </w:tcPr>
          <w:p w:rsidR="006216D1" w:rsidRPr="0046641B" w:rsidRDefault="006216D1" w:rsidP="00BB22FE">
            <w:pPr>
              <w:snapToGrid w:val="0"/>
              <w:spacing w:after="200"/>
              <w:rPr>
                <w:rFonts w:asciiTheme="minorHAnsi" w:hAnsiTheme="minorHAnsi" w:cstheme="minorHAnsi"/>
              </w:rPr>
            </w:pPr>
          </w:p>
        </w:tc>
        <w:tc>
          <w:tcPr>
            <w:tcW w:w="1275" w:type="dxa"/>
            <w:tcBorders>
              <w:top w:val="single" w:sz="4" w:space="0" w:color="000000"/>
              <w:left w:val="single" w:sz="8" w:space="0" w:color="000000"/>
              <w:bottom w:val="single" w:sz="4" w:space="0" w:color="000000"/>
              <w:right w:val="single" w:sz="8" w:space="0" w:color="000000"/>
            </w:tcBorders>
            <w:shd w:val="clear" w:color="auto" w:fill="auto"/>
          </w:tcPr>
          <w:p w:rsidR="006216D1" w:rsidRPr="0046641B" w:rsidRDefault="006216D1" w:rsidP="00BB22FE">
            <w:pPr>
              <w:snapToGrid w:val="0"/>
              <w:spacing w:after="200"/>
              <w:rPr>
                <w:rFonts w:asciiTheme="minorHAnsi" w:hAnsiTheme="minorHAnsi" w:cstheme="minorHAnsi"/>
              </w:rPr>
            </w:pPr>
          </w:p>
        </w:tc>
        <w:tc>
          <w:tcPr>
            <w:tcW w:w="1275" w:type="dxa"/>
            <w:tcBorders>
              <w:top w:val="single" w:sz="4" w:space="0" w:color="000000"/>
              <w:left w:val="single" w:sz="8" w:space="0" w:color="000000"/>
              <w:bottom w:val="single" w:sz="4" w:space="0" w:color="000000"/>
              <w:right w:val="single" w:sz="8" w:space="0" w:color="000000"/>
            </w:tcBorders>
          </w:tcPr>
          <w:p w:rsidR="006216D1" w:rsidRPr="0046641B" w:rsidRDefault="006216D1" w:rsidP="00BB22FE">
            <w:pPr>
              <w:snapToGrid w:val="0"/>
              <w:spacing w:after="200"/>
              <w:rPr>
                <w:rFonts w:asciiTheme="minorHAnsi" w:hAnsiTheme="minorHAnsi" w:cstheme="minorHAnsi"/>
              </w:rPr>
            </w:pPr>
          </w:p>
        </w:tc>
      </w:tr>
      <w:tr w:rsidR="006216D1" w:rsidRPr="0046641B" w:rsidTr="006216D1">
        <w:trPr>
          <w:cantSplit/>
          <w:trHeight w:val="1417"/>
        </w:trPr>
        <w:tc>
          <w:tcPr>
            <w:tcW w:w="450" w:type="dxa"/>
            <w:tcBorders>
              <w:top w:val="single" w:sz="4" w:space="0" w:color="000000"/>
              <w:left w:val="single" w:sz="8" w:space="0" w:color="000000"/>
              <w:bottom w:val="single" w:sz="4" w:space="0" w:color="000000"/>
            </w:tcBorders>
            <w:shd w:val="clear" w:color="auto" w:fill="auto"/>
          </w:tcPr>
          <w:p w:rsidR="006216D1" w:rsidRPr="0046641B" w:rsidRDefault="006216D1" w:rsidP="00BB22FE">
            <w:pPr>
              <w:snapToGrid w:val="0"/>
              <w:spacing w:after="200" w:line="100" w:lineRule="atLeast"/>
              <w:rPr>
                <w:rFonts w:asciiTheme="minorHAnsi" w:hAnsiTheme="minorHAnsi" w:cstheme="minorHAnsi"/>
              </w:rPr>
            </w:pPr>
          </w:p>
        </w:tc>
        <w:tc>
          <w:tcPr>
            <w:tcW w:w="1702" w:type="dxa"/>
            <w:tcBorders>
              <w:top w:val="single" w:sz="4" w:space="0" w:color="000000"/>
              <w:left w:val="single" w:sz="8" w:space="0" w:color="000000"/>
              <w:bottom w:val="single" w:sz="4" w:space="0" w:color="000000"/>
            </w:tcBorders>
            <w:shd w:val="clear" w:color="auto" w:fill="auto"/>
          </w:tcPr>
          <w:p w:rsidR="006216D1" w:rsidRPr="0046641B" w:rsidRDefault="006216D1" w:rsidP="00BB22FE">
            <w:pPr>
              <w:snapToGrid w:val="0"/>
              <w:spacing w:after="200" w:line="100" w:lineRule="atLeast"/>
              <w:rPr>
                <w:rFonts w:asciiTheme="minorHAnsi" w:hAnsiTheme="minorHAnsi" w:cstheme="minorHAnsi"/>
              </w:rPr>
            </w:pPr>
          </w:p>
        </w:tc>
        <w:tc>
          <w:tcPr>
            <w:tcW w:w="1984" w:type="dxa"/>
            <w:tcBorders>
              <w:top w:val="single" w:sz="4" w:space="0" w:color="000000"/>
              <w:left w:val="single" w:sz="8" w:space="0" w:color="000000"/>
              <w:bottom w:val="single" w:sz="4" w:space="0" w:color="000000"/>
            </w:tcBorders>
            <w:shd w:val="clear" w:color="auto" w:fill="auto"/>
          </w:tcPr>
          <w:p w:rsidR="006216D1" w:rsidRPr="0046641B" w:rsidRDefault="006216D1" w:rsidP="00BB22FE">
            <w:pPr>
              <w:snapToGrid w:val="0"/>
              <w:spacing w:after="200" w:line="100" w:lineRule="atLeast"/>
              <w:rPr>
                <w:rFonts w:asciiTheme="minorHAnsi" w:hAnsiTheme="minorHAnsi" w:cstheme="minorHAnsi"/>
              </w:rPr>
            </w:pPr>
          </w:p>
        </w:tc>
        <w:tc>
          <w:tcPr>
            <w:tcW w:w="1418" w:type="dxa"/>
            <w:tcBorders>
              <w:top w:val="single" w:sz="4" w:space="0" w:color="000000"/>
              <w:left w:val="single" w:sz="8" w:space="0" w:color="000000"/>
              <w:bottom w:val="single" w:sz="4" w:space="0" w:color="000000"/>
            </w:tcBorders>
            <w:shd w:val="clear" w:color="auto" w:fill="auto"/>
          </w:tcPr>
          <w:p w:rsidR="006216D1" w:rsidRPr="0046641B" w:rsidRDefault="006216D1" w:rsidP="00BB22FE">
            <w:pPr>
              <w:snapToGrid w:val="0"/>
              <w:spacing w:after="200" w:line="100" w:lineRule="atLeast"/>
              <w:rPr>
                <w:rFonts w:asciiTheme="minorHAnsi" w:hAnsiTheme="minorHAnsi" w:cstheme="minorHAnsi"/>
              </w:rPr>
            </w:pPr>
          </w:p>
        </w:tc>
        <w:tc>
          <w:tcPr>
            <w:tcW w:w="1134" w:type="dxa"/>
            <w:tcBorders>
              <w:top w:val="single" w:sz="4" w:space="0" w:color="000000"/>
              <w:left w:val="single" w:sz="8" w:space="0" w:color="000000"/>
              <w:bottom w:val="single" w:sz="4" w:space="0" w:color="000000"/>
            </w:tcBorders>
            <w:shd w:val="clear" w:color="auto" w:fill="auto"/>
          </w:tcPr>
          <w:p w:rsidR="006216D1" w:rsidRPr="0046641B" w:rsidRDefault="006216D1" w:rsidP="00BB22FE">
            <w:pPr>
              <w:snapToGrid w:val="0"/>
              <w:spacing w:after="200" w:line="100" w:lineRule="atLeast"/>
              <w:rPr>
                <w:rFonts w:asciiTheme="minorHAnsi" w:hAnsiTheme="minorHAnsi" w:cstheme="minorHAnsi"/>
              </w:rPr>
            </w:pPr>
          </w:p>
        </w:tc>
        <w:tc>
          <w:tcPr>
            <w:tcW w:w="1275" w:type="dxa"/>
            <w:tcBorders>
              <w:top w:val="single" w:sz="4" w:space="0" w:color="000000"/>
              <w:left w:val="single" w:sz="8" w:space="0" w:color="000000"/>
              <w:bottom w:val="single" w:sz="4" w:space="0" w:color="000000"/>
              <w:right w:val="single" w:sz="8" w:space="0" w:color="000000"/>
            </w:tcBorders>
            <w:shd w:val="clear" w:color="auto" w:fill="auto"/>
          </w:tcPr>
          <w:p w:rsidR="006216D1" w:rsidRPr="0046641B" w:rsidRDefault="006216D1" w:rsidP="00BB22FE">
            <w:pPr>
              <w:snapToGrid w:val="0"/>
              <w:spacing w:after="200" w:line="100" w:lineRule="atLeast"/>
              <w:rPr>
                <w:rFonts w:asciiTheme="minorHAnsi" w:hAnsiTheme="minorHAnsi" w:cstheme="minorHAnsi"/>
              </w:rPr>
            </w:pPr>
          </w:p>
        </w:tc>
        <w:tc>
          <w:tcPr>
            <w:tcW w:w="1275" w:type="dxa"/>
            <w:tcBorders>
              <w:top w:val="single" w:sz="4" w:space="0" w:color="000000"/>
              <w:left w:val="single" w:sz="8" w:space="0" w:color="000000"/>
              <w:bottom w:val="single" w:sz="4" w:space="0" w:color="000000"/>
              <w:right w:val="single" w:sz="8" w:space="0" w:color="000000"/>
            </w:tcBorders>
          </w:tcPr>
          <w:p w:rsidR="006216D1" w:rsidRPr="0046641B" w:rsidRDefault="006216D1" w:rsidP="00BB22FE">
            <w:pPr>
              <w:snapToGrid w:val="0"/>
              <w:spacing w:after="200" w:line="100" w:lineRule="atLeast"/>
              <w:rPr>
                <w:rFonts w:asciiTheme="minorHAnsi" w:hAnsiTheme="minorHAnsi" w:cstheme="minorHAnsi"/>
              </w:rPr>
            </w:pPr>
          </w:p>
        </w:tc>
      </w:tr>
      <w:tr w:rsidR="006216D1" w:rsidRPr="0046641B" w:rsidTr="006216D1">
        <w:trPr>
          <w:cantSplit/>
          <w:trHeight w:val="1417"/>
        </w:trPr>
        <w:tc>
          <w:tcPr>
            <w:tcW w:w="450" w:type="dxa"/>
            <w:tcBorders>
              <w:top w:val="single" w:sz="4" w:space="0" w:color="000000"/>
              <w:left w:val="single" w:sz="8" w:space="0" w:color="000000"/>
              <w:bottom w:val="single" w:sz="4" w:space="0" w:color="000000"/>
            </w:tcBorders>
            <w:shd w:val="clear" w:color="auto" w:fill="auto"/>
          </w:tcPr>
          <w:p w:rsidR="006216D1" w:rsidRPr="0046641B" w:rsidRDefault="006216D1" w:rsidP="00BB22FE">
            <w:pPr>
              <w:snapToGrid w:val="0"/>
              <w:spacing w:after="200" w:line="100" w:lineRule="atLeast"/>
              <w:rPr>
                <w:rFonts w:asciiTheme="minorHAnsi" w:hAnsiTheme="minorHAnsi" w:cstheme="minorHAnsi"/>
              </w:rPr>
            </w:pPr>
          </w:p>
        </w:tc>
        <w:tc>
          <w:tcPr>
            <w:tcW w:w="1702" w:type="dxa"/>
            <w:tcBorders>
              <w:top w:val="single" w:sz="4" w:space="0" w:color="000000"/>
              <w:left w:val="single" w:sz="8" w:space="0" w:color="000000"/>
              <w:bottom w:val="single" w:sz="4" w:space="0" w:color="000000"/>
            </w:tcBorders>
            <w:shd w:val="clear" w:color="auto" w:fill="auto"/>
          </w:tcPr>
          <w:p w:rsidR="006216D1" w:rsidRPr="0046641B" w:rsidRDefault="006216D1" w:rsidP="00BB22FE">
            <w:pPr>
              <w:snapToGrid w:val="0"/>
              <w:spacing w:after="200" w:line="100" w:lineRule="atLeast"/>
              <w:rPr>
                <w:rFonts w:asciiTheme="minorHAnsi" w:hAnsiTheme="minorHAnsi" w:cstheme="minorHAnsi"/>
              </w:rPr>
            </w:pPr>
          </w:p>
        </w:tc>
        <w:tc>
          <w:tcPr>
            <w:tcW w:w="1984" w:type="dxa"/>
            <w:tcBorders>
              <w:top w:val="single" w:sz="4" w:space="0" w:color="000000"/>
              <w:left w:val="single" w:sz="8" w:space="0" w:color="000000"/>
              <w:bottom w:val="single" w:sz="4" w:space="0" w:color="000000"/>
            </w:tcBorders>
            <w:shd w:val="clear" w:color="auto" w:fill="auto"/>
          </w:tcPr>
          <w:p w:rsidR="006216D1" w:rsidRPr="0046641B" w:rsidRDefault="006216D1" w:rsidP="00BB22FE">
            <w:pPr>
              <w:snapToGrid w:val="0"/>
              <w:spacing w:after="200" w:line="100" w:lineRule="atLeast"/>
              <w:rPr>
                <w:rFonts w:asciiTheme="minorHAnsi" w:hAnsiTheme="minorHAnsi" w:cstheme="minorHAnsi"/>
              </w:rPr>
            </w:pPr>
          </w:p>
        </w:tc>
        <w:tc>
          <w:tcPr>
            <w:tcW w:w="1418" w:type="dxa"/>
            <w:tcBorders>
              <w:top w:val="single" w:sz="4" w:space="0" w:color="000000"/>
              <w:left w:val="single" w:sz="8" w:space="0" w:color="000000"/>
              <w:bottom w:val="single" w:sz="4" w:space="0" w:color="000000"/>
            </w:tcBorders>
            <w:shd w:val="clear" w:color="auto" w:fill="auto"/>
          </w:tcPr>
          <w:p w:rsidR="006216D1" w:rsidRPr="0046641B" w:rsidRDefault="006216D1" w:rsidP="00BB22FE">
            <w:pPr>
              <w:snapToGrid w:val="0"/>
              <w:spacing w:after="200" w:line="100" w:lineRule="atLeast"/>
              <w:rPr>
                <w:rFonts w:asciiTheme="minorHAnsi" w:hAnsiTheme="minorHAnsi" w:cstheme="minorHAnsi"/>
              </w:rPr>
            </w:pPr>
          </w:p>
        </w:tc>
        <w:tc>
          <w:tcPr>
            <w:tcW w:w="1134" w:type="dxa"/>
            <w:tcBorders>
              <w:top w:val="single" w:sz="4" w:space="0" w:color="000000"/>
              <w:left w:val="single" w:sz="8" w:space="0" w:color="000000"/>
              <w:bottom w:val="single" w:sz="4" w:space="0" w:color="000000"/>
            </w:tcBorders>
            <w:shd w:val="clear" w:color="auto" w:fill="auto"/>
          </w:tcPr>
          <w:p w:rsidR="006216D1" w:rsidRPr="0046641B" w:rsidRDefault="006216D1" w:rsidP="00BB22FE">
            <w:pPr>
              <w:snapToGrid w:val="0"/>
              <w:spacing w:after="200" w:line="100" w:lineRule="atLeast"/>
              <w:rPr>
                <w:rFonts w:asciiTheme="minorHAnsi" w:hAnsiTheme="minorHAnsi" w:cstheme="minorHAnsi"/>
              </w:rPr>
            </w:pPr>
          </w:p>
        </w:tc>
        <w:tc>
          <w:tcPr>
            <w:tcW w:w="1275" w:type="dxa"/>
            <w:tcBorders>
              <w:top w:val="single" w:sz="4" w:space="0" w:color="000000"/>
              <w:left w:val="single" w:sz="8" w:space="0" w:color="000000"/>
              <w:bottom w:val="single" w:sz="4" w:space="0" w:color="000000"/>
              <w:right w:val="single" w:sz="8" w:space="0" w:color="000000"/>
            </w:tcBorders>
            <w:shd w:val="clear" w:color="auto" w:fill="auto"/>
          </w:tcPr>
          <w:p w:rsidR="006216D1" w:rsidRPr="0046641B" w:rsidRDefault="006216D1" w:rsidP="00BB22FE">
            <w:pPr>
              <w:snapToGrid w:val="0"/>
              <w:spacing w:after="200" w:line="100" w:lineRule="atLeast"/>
              <w:rPr>
                <w:rFonts w:asciiTheme="minorHAnsi" w:hAnsiTheme="minorHAnsi" w:cstheme="minorHAnsi"/>
              </w:rPr>
            </w:pPr>
          </w:p>
        </w:tc>
        <w:tc>
          <w:tcPr>
            <w:tcW w:w="1275" w:type="dxa"/>
            <w:tcBorders>
              <w:top w:val="single" w:sz="4" w:space="0" w:color="000000"/>
              <w:left w:val="single" w:sz="8" w:space="0" w:color="000000"/>
              <w:bottom w:val="single" w:sz="4" w:space="0" w:color="000000"/>
              <w:right w:val="single" w:sz="8" w:space="0" w:color="000000"/>
            </w:tcBorders>
          </w:tcPr>
          <w:p w:rsidR="006216D1" w:rsidRPr="0046641B" w:rsidRDefault="006216D1" w:rsidP="00BB22FE">
            <w:pPr>
              <w:snapToGrid w:val="0"/>
              <w:spacing w:after="200" w:line="100" w:lineRule="atLeast"/>
              <w:rPr>
                <w:rFonts w:asciiTheme="minorHAnsi" w:hAnsiTheme="minorHAnsi" w:cstheme="minorHAnsi"/>
              </w:rPr>
            </w:pPr>
          </w:p>
        </w:tc>
      </w:tr>
      <w:tr w:rsidR="006216D1" w:rsidRPr="0046641B" w:rsidTr="006216D1">
        <w:trPr>
          <w:cantSplit/>
          <w:trHeight w:val="1417"/>
        </w:trPr>
        <w:tc>
          <w:tcPr>
            <w:tcW w:w="450" w:type="dxa"/>
            <w:tcBorders>
              <w:top w:val="single" w:sz="4" w:space="0" w:color="000000"/>
              <w:left w:val="single" w:sz="8" w:space="0" w:color="000000"/>
              <w:bottom w:val="single" w:sz="8" w:space="0" w:color="000000"/>
            </w:tcBorders>
            <w:shd w:val="clear" w:color="auto" w:fill="auto"/>
          </w:tcPr>
          <w:p w:rsidR="006216D1" w:rsidRPr="0046641B" w:rsidRDefault="006216D1" w:rsidP="00BB22FE">
            <w:pPr>
              <w:snapToGrid w:val="0"/>
              <w:spacing w:after="200" w:line="100" w:lineRule="atLeast"/>
              <w:rPr>
                <w:rFonts w:asciiTheme="minorHAnsi" w:hAnsiTheme="minorHAnsi" w:cstheme="minorHAnsi"/>
              </w:rPr>
            </w:pPr>
          </w:p>
        </w:tc>
        <w:tc>
          <w:tcPr>
            <w:tcW w:w="1702" w:type="dxa"/>
            <w:tcBorders>
              <w:top w:val="single" w:sz="4" w:space="0" w:color="000000"/>
              <w:left w:val="single" w:sz="8" w:space="0" w:color="000000"/>
              <w:bottom w:val="single" w:sz="8" w:space="0" w:color="000000"/>
            </w:tcBorders>
            <w:shd w:val="clear" w:color="auto" w:fill="auto"/>
          </w:tcPr>
          <w:p w:rsidR="006216D1" w:rsidRPr="0046641B" w:rsidRDefault="006216D1" w:rsidP="00BB22FE">
            <w:pPr>
              <w:snapToGrid w:val="0"/>
              <w:spacing w:after="200" w:line="100" w:lineRule="atLeast"/>
              <w:rPr>
                <w:rFonts w:asciiTheme="minorHAnsi" w:hAnsiTheme="minorHAnsi" w:cstheme="minorHAnsi"/>
              </w:rPr>
            </w:pPr>
          </w:p>
        </w:tc>
        <w:tc>
          <w:tcPr>
            <w:tcW w:w="1984" w:type="dxa"/>
            <w:tcBorders>
              <w:top w:val="single" w:sz="4" w:space="0" w:color="000000"/>
              <w:left w:val="single" w:sz="8" w:space="0" w:color="000000"/>
              <w:bottom w:val="single" w:sz="8" w:space="0" w:color="000000"/>
            </w:tcBorders>
            <w:shd w:val="clear" w:color="auto" w:fill="auto"/>
          </w:tcPr>
          <w:p w:rsidR="006216D1" w:rsidRPr="0046641B" w:rsidRDefault="006216D1" w:rsidP="00BB22FE">
            <w:pPr>
              <w:snapToGrid w:val="0"/>
              <w:spacing w:after="200" w:line="100" w:lineRule="atLeast"/>
              <w:rPr>
                <w:rFonts w:asciiTheme="minorHAnsi" w:hAnsiTheme="minorHAnsi" w:cstheme="minorHAnsi"/>
              </w:rPr>
            </w:pPr>
          </w:p>
        </w:tc>
        <w:tc>
          <w:tcPr>
            <w:tcW w:w="1418" w:type="dxa"/>
            <w:tcBorders>
              <w:top w:val="single" w:sz="4" w:space="0" w:color="000000"/>
              <w:left w:val="single" w:sz="8" w:space="0" w:color="000000"/>
              <w:bottom w:val="single" w:sz="8" w:space="0" w:color="000000"/>
            </w:tcBorders>
            <w:shd w:val="clear" w:color="auto" w:fill="auto"/>
          </w:tcPr>
          <w:p w:rsidR="006216D1" w:rsidRPr="0046641B" w:rsidRDefault="006216D1" w:rsidP="00BB22FE">
            <w:pPr>
              <w:snapToGrid w:val="0"/>
              <w:spacing w:after="200" w:line="100" w:lineRule="atLeast"/>
              <w:rPr>
                <w:rFonts w:asciiTheme="minorHAnsi" w:hAnsiTheme="minorHAnsi" w:cstheme="minorHAnsi"/>
              </w:rPr>
            </w:pPr>
          </w:p>
        </w:tc>
        <w:tc>
          <w:tcPr>
            <w:tcW w:w="1134" w:type="dxa"/>
            <w:tcBorders>
              <w:top w:val="single" w:sz="4" w:space="0" w:color="000000"/>
              <w:left w:val="single" w:sz="8" w:space="0" w:color="000000"/>
              <w:bottom w:val="single" w:sz="8" w:space="0" w:color="000000"/>
            </w:tcBorders>
            <w:shd w:val="clear" w:color="auto" w:fill="auto"/>
          </w:tcPr>
          <w:p w:rsidR="006216D1" w:rsidRPr="0046641B" w:rsidRDefault="006216D1" w:rsidP="00BB22FE">
            <w:pPr>
              <w:snapToGrid w:val="0"/>
              <w:spacing w:after="200" w:line="100" w:lineRule="atLeast"/>
              <w:rPr>
                <w:rFonts w:asciiTheme="minorHAnsi" w:hAnsiTheme="minorHAnsi" w:cstheme="minorHAnsi"/>
              </w:rPr>
            </w:pPr>
          </w:p>
        </w:tc>
        <w:tc>
          <w:tcPr>
            <w:tcW w:w="1275" w:type="dxa"/>
            <w:tcBorders>
              <w:top w:val="single" w:sz="4" w:space="0" w:color="000000"/>
              <w:left w:val="single" w:sz="8" w:space="0" w:color="000000"/>
              <w:bottom w:val="single" w:sz="8" w:space="0" w:color="000000"/>
              <w:right w:val="single" w:sz="8" w:space="0" w:color="000000"/>
            </w:tcBorders>
            <w:shd w:val="clear" w:color="auto" w:fill="auto"/>
          </w:tcPr>
          <w:p w:rsidR="006216D1" w:rsidRPr="0046641B" w:rsidRDefault="006216D1" w:rsidP="00BB22FE">
            <w:pPr>
              <w:snapToGrid w:val="0"/>
              <w:spacing w:after="200" w:line="100" w:lineRule="atLeast"/>
              <w:rPr>
                <w:rFonts w:asciiTheme="minorHAnsi" w:hAnsiTheme="minorHAnsi" w:cstheme="minorHAnsi"/>
              </w:rPr>
            </w:pPr>
          </w:p>
        </w:tc>
        <w:tc>
          <w:tcPr>
            <w:tcW w:w="1275" w:type="dxa"/>
            <w:tcBorders>
              <w:top w:val="single" w:sz="4" w:space="0" w:color="000000"/>
              <w:left w:val="single" w:sz="8" w:space="0" w:color="000000"/>
              <w:bottom w:val="single" w:sz="8" w:space="0" w:color="000000"/>
              <w:right w:val="single" w:sz="8" w:space="0" w:color="000000"/>
            </w:tcBorders>
          </w:tcPr>
          <w:p w:rsidR="006216D1" w:rsidRPr="0046641B" w:rsidRDefault="006216D1" w:rsidP="00BB22FE">
            <w:pPr>
              <w:snapToGrid w:val="0"/>
              <w:spacing w:after="200" w:line="100" w:lineRule="atLeast"/>
              <w:rPr>
                <w:rFonts w:asciiTheme="minorHAnsi" w:hAnsiTheme="minorHAnsi" w:cstheme="minorHAnsi"/>
              </w:rPr>
            </w:pPr>
          </w:p>
        </w:tc>
      </w:tr>
    </w:tbl>
    <w:p w:rsidR="004A1BAB" w:rsidRPr="0046641B" w:rsidRDefault="004A1BAB" w:rsidP="004A1BAB">
      <w:pPr>
        <w:rPr>
          <w:rFonts w:asciiTheme="minorHAnsi" w:hAnsiTheme="minorHAnsi" w:cstheme="minorHAnsi"/>
          <w:sz w:val="20"/>
        </w:rPr>
      </w:pPr>
    </w:p>
    <w:p w:rsidR="00173524" w:rsidRPr="0046641B" w:rsidRDefault="00173524" w:rsidP="00173524">
      <w:pPr>
        <w:suppressAutoHyphens/>
        <w:spacing w:line="200" w:lineRule="atLeast"/>
        <w:rPr>
          <w:rFonts w:asciiTheme="minorHAnsi" w:hAnsiTheme="minorHAnsi" w:cstheme="minorHAnsi"/>
          <w:sz w:val="22"/>
          <w:szCs w:val="22"/>
          <w:lang w:eastAsia="ar-SA"/>
        </w:rPr>
      </w:pPr>
      <w:r w:rsidRPr="0046641B">
        <w:rPr>
          <w:rFonts w:asciiTheme="minorHAnsi" w:hAnsiTheme="minorHAnsi" w:cstheme="minorHAnsi"/>
          <w:sz w:val="22"/>
          <w:szCs w:val="22"/>
          <w:lang w:eastAsia="ar-SA"/>
        </w:rPr>
        <w:t>SUMA WW.ZREALIZOWANYCH UMÓW: ……………………………zł brutto</w:t>
      </w:r>
    </w:p>
    <w:p w:rsidR="00173524" w:rsidRPr="0046641B" w:rsidRDefault="00173524" w:rsidP="00D5183C">
      <w:pPr>
        <w:rPr>
          <w:rFonts w:asciiTheme="minorHAnsi" w:hAnsiTheme="minorHAnsi" w:cstheme="minorHAnsi"/>
          <w:sz w:val="22"/>
          <w:szCs w:val="22"/>
        </w:rPr>
      </w:pPr>
    </w:p>
    <w:p w:rsidR="00D5183C" w:rsidRPr="0046641B" w:rsidRDefault="00D5183C" w:rsidP="00D5183C">
      <w:pPr>
        <w:rPr>
          <w:rFonts w:asciiTheme="minorHAnsi" w:hAnsiTheme="minorHAnsi" w:cstheme="minorHAnsi"/>
          <w:sz w:val="22"/>
          <w:szCs w:val="22"/>
        </w:rPr>
      </w:pPr>
      <w:r w:rsidRPr="0046641B">
        <w:rPr>
          <w:rFonts w:asciiTheme="minorHAnsi" w:hAnsiTheme="minorHAnsi" w:cstheme="minorHAnsi"/>
          <w:sz w:val="22"/>
          <w:szCs w:val="22"/>
        </w:rPr>
        <w:lastRenderedPageBreak/>
        <w:t>Należy załączyć dokumenty potwierdzające, że ww. usługi zostały  a w przypadku usług w trakcie realizacji są wykonane należycie.</w:t>
      </w:r>
    </w:p>
    <w:p w:rsidR="00D5183C" w:rsidRPr="0046641B" w:rsidRDefault="00D5183C" w:rsidP="00D5183C">
      <w:pPr>
        <w:rPr>
          <w:rFonts w:asciiTheme="minorHAnsi" w:hAnsiTheme="minorHAnsi" w:cstheme="minorHAnsi"/>
          <w:sz w:val="22"/>
          <w:szCs w:val="22"/>
        </w:rPr>
      </w:pPr>
    </w:p>
    <w:p w:rsidR="00D5183C" w:rsidRPr="0046641B" w:rsidRDefault="00D5183C" w:rsidP="00D5183C">
      <w:pPr>
        <w:rPr>
          <w:rFonts w:asciiTheme="minorHAnsi" w:hAnsiTheme="minorHAnsi" w:cstheme="minorHAnsi"/>
          <w:sz w:val="22"/>
          <w:szCs w:val="22"/>
        </w:rPr>
      </w:pPr>
      <w:r w:rsidRPr="0046641B">
        <w:rPr>
          <w:rFonts w:asciiTheme="minorHAnsi" w:hAnsiTheme="minorHAnsi" w:cstheme="minorHAnsi"/>
          <w:sz w:val="22"/>
          <w:szCs w:val="22"/>
        </w:rPr>
        <w:t xml:space="preserve">(Jeżeli dotyczy) </w:t>
      </w:r>
      <w:r w:rsidRPr="0046641B">
        <w:rPr>
          <w:rFonts w:asciiTheme="minorHAnsi" w:hAnsiTheme="minorHAnsi" w:cstheme="minorHAnsi"/>
          <w:b/>
          <w:sz w:val="22"/>
          <w:szCs w:val="22"/>
        </w:rPr>
        <w:t xml:space="preserve">OŚWIADCZAM, </w:t>
      </w:r>
      <w:r w:rsidRPr="0046641B">
        <w:rPr>
          <w:rFonts w:asciiTheme="minorHAnsi" w:hAnsiTheme="minorHAnsi" w:cstheme="minorHAnsi"/>
          <w:sz w:val="22"/>
          <w:szCs w:val="22"/>
        </w:rPr>
        <w:t>że zamówienia wymien</w:t>
      </w:r>
      <w:r w:rsidR="00072D08" w:rsidRPr="0046641B">
        <w:rPr>
          <w:rFonts w:asciiTheme="minorHAnsi" w:hAnsiTheme="minorHAnsi" w:cstheme="minorHAnsi"/>
          <w:sz w:val="22"/>
          <w:szCs w:val="22"/>
        </w:rPr>
        <w:t>ione w poz. ………… wykonali inni W</w:t>
      </w:r>
      <w:r w:rsidRPr="0046641B">
        <w:rPr>
          <w:rFonts w:asciiTheme="minorHAnsi" w:hAnsiTheme="minorHAnsi" w:cstheme="minorHAnsi"/>
          <w:sz w:val="22"/>
          <w:szCs w:val="22"/>
        </w:rPr>
        <w:t xml:space="preserve">ykonawcy /podmioty </w:t>
      </w:r>
    </w:p>
    <w:p w:rsidR="00D5183C" w:rsidRPr="0046641B" w:rsidRDefault="00D5183C" w:rsidP="00D5183C">
      <w:pPr>
        <w:rPr>
          <w:rFonts w:asciiTheme="minorHAnsi" w:hAnsiTheme="minorHAnsi" w:cstheme="minorHAnsi"/>
          <w:sz w:val="22"/>
          <w:szCs w:val="22"/>
        </w:rPr>
      </w:pPr>
    </w:p>
    <w:p w:rsidR="00D5183C" w:rsidRPr="0046641B" w:rsidRDefault="00D5183C" w:rsidP="00D5183C">
      <w:pPr>
        <w:rPr>
          <w:rFonts w:asciiTheme="minorHAnsi" w:hAnsiTheme="minorHAnsi" w:cstheme="minorHAnsi"/>
          <w:sz w:val="22"/>
          <w:szCs w:val="22"/>
        </w:rPr>
      </w:pPr>
      <w:r w:rsidRPr="0046641B">
        <w:rPr>
          <w:rFonts w:asciiTheme="minorHAnsi" w:hAnsiTheme="minorHAnsi" w:cstheme="minorHAnsi"/>
          <w:sz w:val="22"/>
          <w:szCs w:val="22"/>
        </w:rPr>
        <w:t>poz. …. - ……………………………………………………………………………………………………………</w:t>
      </w:r>
    </w:p>
    <w:p w:rsidR="00D5183C" w:rsidRPr="0046641B" w:rsidRDefault="00D5183C" w:rsidP="00D5183C">
      <w:pPr>
        <w:rPr>
          <w:rFonts w:asciiTheme="minorHAnsi" w:hAnsiTheme="minorHAnsi" w:cstheme="minorHAnsi"/>
          <w:sz w:val="22"/>
          <w:szCs w:val="22"/>
        </w:rPr>
      </w:pPr>
    </w:p>
    <w:p w:rsidR="00D5183C" w:rsidRPr="0046641B" w:rsidRDefault="00D5183C" w:rsidP="00D5183C">
      <w:pPr>
        <w:rPr>
          <w:rFonts w:asciiTheme="minorHAnsi" w:hAnsiTheme="minorHAnsi" w:cstheme="minorHAnsi"/>
          <w:sz w:val="22"/>
          <w:szCs w:val="22"/>
        </w:rPr>
      </w:pPr>
    </w:p>
    <w:p w:rsidR="00D5183C" w:rsidRPr="0046641B" w:rsidRDefault="00D5183C" w:rsidP="00D5183C">
      <w:pPr>
        <w:rPr>
          <w:rFonts w:asciiTheme="minorHAnsi" w:hAnsiTheme="minorHAnsi" w:cstheme="minorHAnsi"/>
          <w:sz w:val="22"/>
          <w:szCs w:val="22"/>
        </w:rPr>
      </w:pPr>
      <w:r w:rsidRPr="0046641B">
        <w:rPr>
          <w:rFonts w:asciiTheme="minorHAnsi" w:hAnsiTheme="minorHAnsi" w:cstheme="minorHAnsi"/>
          <w:sz w:val="22"/>
          <w:szCs w:val="22"/>
        </w:rPr>
        <w:t>………………………………………………</w:t>
      </w:r>
      <w:r w:rsidR="00072D08" w:rsidRPr="0046641B">
        <w:rPr>
          <w:rFonts w:asciiTheme="minorHAnsi" w:hAnsiTheme="minorHAnsi" w:cstheme="minorHAnsi"/>
          <w:sz w:val="22"/>
          <w:szCs w:val="22"/>
        </w:rPr>
        <w:t>…………………………………………………………………………..</w:t>
      </w:r>
    </w:p>
    <w:p w:rsidR="00D5183C" w:rsidRPr="0046641B" w:rsidRDefault="00D5183C" w:rsidP="00D5183C">
      <w:pPr>
        <w:jc w:val="center"/>
        <w:rPr>
          <w:rFonts w:asciiTheme="minorHAnsi" w:hAnsiTheme="minorHAnsi" w:cstheme="minorHAnsi"/>
          <w:sz w:val="22"/>
          <w:szCs w:val="22"/>
        </w:rPr>
      </w:pPr>
      <w:r w:rsidRPr="0046641B">
        <w:rPr>
          <w:rFonts w:asciiTheme="minorHAnsi" w:hAnsiTheme="minorHAnsi" w:cstheme="minorHAnsi"/>
          <w:sz w:val="22"/>
          <w:szCs w:val="22"/>
        </w:rPr>
        <w:t xml:space="preserve">nazwa i adres </w:t>
      </w:r>
      <w:r w:rsidR="00072D08" w:rsidRPr="0046641B">
        <w:rPr>
          <w:rFonts w:asciiTheme="minorHAnsi" w:hAnsiTheme="minorHAnsi" w:cstheme="minorHAnsi"/>
          <w:sz w:val="22"/>
          <w:szCs w:val="22"/>
        </w:rPr>
        <w:t>W</w:t>
      </w:r>
      <w:r w:rsidRPr="0046641B">
        <w:rPr>
          <w:rFonts w:asciiTheme="minorHAnsi" w:hAnsiTheme="minorHAnsi" w:cstheme="minorHAnsi"/>
          <w:sz w:val="22"/>
          <w:szCs w:val="22"/>
        </w:rPr>
        <w:t>ykonawcy</w:t>
      </w:r>
    </w:p>
    <w:p w:rsidR="004A1BAB" w:rsidRPr="0046641B" w:rsidRDefault="004A1BAB" w:rsidP="004A1BAB">
      <w:pPr>
        <w:rPr>
          <w:rFonts w:asciiTheme="minorHAnsi" w:hAnsiTheme="minorHAnsi" w:cstheme="minorHAnsi"/>
        </w:rPr>
      </w:pPr>
    </w:p>
    <w:p w:rsidR="00173524" w:rsidRPr="0046641B" w:rsidRDefault="00173524" w:rsidP="00173524">
      <w:pPr>
        <w:suppressAutoHyphens/>
        <w:spacing w:line="200" w:lineRule="atLeast"/>
        <w:rPr>
          <w:rFonts w:asciiTheme="minorHAnsi" w:hAnsiTheme="minorHAnsi" w:cstheme="minorHAnsi"/>
          <w:b/>
          <w:sz w:val="22"/>
          <w:szCs w:val="22"/>
          <w:lang w:eastAsia="ar-SA"/>
        </w:rPr>
      </w:pPr>
      <w:r w:rsidRPr="0046641B">
        <w:rPr>
          <w:rFonts w:asciiTheme="minorHAnsi" w:hAnsiTheme="minorHAnsi" w:cstheme="minorHAnsi"/>
          <w:b/>
          <w:sz w:val="22"/>
          <w:szCs w:val="22"/>
          <w:lang w:eastAsia="ar-SA"/>
        </w:rPr>
        <w:t>Wykonawcy występujący wspólnie</w:t>
      </w:r>
      <w:r w:rsidRPr="0046641B">
        <w:rPr>
          <w:rFonts w:asciiTheme="minorHAnsi" w:hAnsiTheme="minorHAnsi" w:cstheme="minorHAnsi"/>
          <w:sz w:val="22"/>
          <w:szCs w:val="22"/>
          <w:lang w:eastAsia="ar-SA"/>
        </w:rPr>
        <w:t xml:space="preserve">, którzy wykonywali wspólnie usługi na rzecz jednego podmiotu </w:t>
      </w:r>
      <w:r w:rsidRPr="0046641B">
        <w:rPr>
          <w:rFonts w:asciiTheme="minorHAnsi" w:hAnsiTheme="minorHAnsi" w:cstheme="minorHAnsi"/>
          <w:sz w:val="22"/>
          <w:szCs w:val="22"/>
          <w:lang w:eastAsia="ar-SA"/>
        </w:rPr>
        <w:br/>
        <w:t xml:space="preserve">na </w:t>
      </w:r>
      <w:r w:rsidRPr="0046641B">
        <w:rPr>
          <w:rFonts w:asciiTheme="minorHAnsi" w:hAnsiTheme="minorHAnsi" w:cstheme="minorHAnsi"/>
          <w:sz w:val="22"/>
          <w:szCs w:val="22"/>
        </w:rPr>
        <w:t>podstawie</w:t>
      </w:r>
      <w:r w:rsidRPr="0046641B">
        <w:rPr>
          <w:rFonts w:asciiTheme="minorHAnsi" w:hAnsiTheme="minorHAnsi" w:cstheme="minorHAnsi"/>
          <w:sz w:val="22"/>
          <w:szCs w:val="22"/>
          <w:lang w:eastAsia="ar-SA"/>
        </w:rPr>
        <w:t xml:space="preserve"> tej samej umowy przedstawiają jeden wykaz wykonanych usług. </w:t>
      </w:r>
      <w:r w:rsidRPr="0046641B">
        <w:rPr>
          <w:rFonts w:asciiTheme="minorHAnsi" w:hAnsiTheme="minorHAnsi" w:cstheme="minorHAnsi"/>
          <w:b/>
          <w:sz w:val="22"/>
          <w:szCs w:val="22"/>
          <w:lang w:eastAsia="ar-SA"/>
        </w:rPr>
        <w:t>Przedstawianie tych samych wykazów jako oddzielnych dowodów przy wspólnie wykonywanym zamówieniu będzie uznawane jako jeden dowód.</w:t>
      </w:r>
    </w:p>
    <w:p w:rsidR="00D5183C" w:rsidRPr="0046641B" w:rsidRDefault="00D5183C" w:rsidP="004A1BAB">
      <w:pPr>
        <w:tabs>
          <w:tab w:val="left" w:leader="dot" w:pos="2366"/>
          <w:tab w:val="left" w:leader="dot" w:pos="4411"/>
        </w:tabs>
        <w:spacing w:before="91" w:line="100" w:lineRule="atLeast"/>
        <w:rPr>
          <w:rFonts w:asciiTheme="minorHAnsi" w:hAnsiTheme="minorHAnsi" w:cstheme="minorHAnsi"/>
          <w:color w:val="000000"/>
          <w:sz w:val="22"/>
          <w:szCs w:val="22"/>
        </w:rPr>
      </w:pPr>
    </w:p>
    <w:p w:rsidR="00072D08" w:rsidRPr="0046641B" w:rsidRDefault="00072D08" w:rsidP="004A1BAB">
      <w:pPr>
        <w:tabs>
          <w:tab w:val="left" w:leader="dot" w:pos="2366"/>
          <w:tab w:val="left" w:leader="dot" w:pos="4411"/>
        </w:tabs>
        <w:spacing w:before="91" w:line="100" w:lineRule="atLeast"/>
        <w:rPr>
          <w:rFonts w:asciiTheme="minorHAnsi" w:hAnsiTheme="minorHAnsi" w:cstheme="minorHAnsi"/>
          <w:color w:val="000000"/>
          <w:sz w:val="22"/>
          <w:szCs w:val="22"/>
        </w:rPr>
      </w:pPr>
    </w:p>
    <w:p w:rsidR="00072D08" w:rsidRPr="0046641B" w:rsidRDefault="00072D08" w:rsidP="004A1BAB">
      <w:pPr>
        <w:tabs>
          <w:tab w:val="left" w:leader="dot" w:pos="2366"/>
          <w:tab w:val="left" w:leader="dot" w:pos="4411"/>
        </w:tabs>
        <w:spacing w:before="91" w:line="100" w:lineRule="atLeast"/>
        <w:rPr>
          <w:rFonts w:asciiTheme="minorHAnsi" w:hAnsiTheme="minorHAnsi" w:cstheme="minorHAnsi"/>
          <w:color w:val="000000"/>
          <w:sz w:val="22"/>
          <w:szCs w:val="22"/>
        </w:rPr>
      </w:pPr>
    </w:p>
    <w:p w:rsidR="00072D08" w:rsidRPr="0046641B" w:rsidRDefault="00072D08" w:rsidP="004A1BAB">
      <w:pPr>
        <w:tabs>
          <w:tab w:val="left" w:leader="dot" w:pos="2366"/>
          <w:tab w:val="left" w:leader="dot" w:pos="4411"/>
        </w:tabs>
        <w:spacing w:before="91" w:line="100" w:lineRule="atLeast"/>
        <w:rPr>
          <w:rFonts w:asciiTheme="minorHAnsi" w:hAnsiTheme="minorHAnsi" w:cstheme="minorHAnsi"/>
          <w:color w:val="000000"/>
          <w:sz w:val="22"/>
          <w:szCs w:val="22"/>
        </w:rPr>
      </w:pPr>
    </w:p>
    <w:p w:rsidR="004A1BAB" w:rsidRPr="0046641B" w:rsidRDefault="004A1BAB" w:rsidP="004A1BAB">
      <w:pPr>
        <w:tabs>
          <w:tab w:val="left" w:leader="dot" w:pos="2366"/>
          <w:tab w:val="left" w:leader="dot" w:pos="4411"/>
        </w:tabs>
        <w:spacing w:before="91" w:line="100" w:lineRule="atLeast"/>
        <w:rPr>
          <w:rFonts w:asciiTheme="minorHAnsi" w:hAnsiTheme="minorHAnsi" w:cstheme="minorHAnsi"/>
          <w:color w:val="000000"/>
          <w:sz w:val="22"/>
          <w:szCs w:val="22"/>
        </w:rPr>
      </w:pPr>
      <w:r w:rsidRPr="0046641B">
        <w:rPr>
          <w:rFonts w:asciiTheme="minorHAnsi" w:hAnsiTheme="minorHAnsi" w:cstheme="minorHAnsi"/>
          <w:color w:val="000000"/>
          <w:sz w:val="22"/>
          <w:szCs w:val="22"/>
        </w:rPr>
        <w:t>………………</w:t>
      </w:r>
      <w:r w:rsidR="00BB22FE" w:rsidRPr="0046641B">
        <w:rPr>
          <w:rFonts w:asciiTheme="minorHAnsi" w:hAnsiTheme="minorHAnsi" w:cstheme="minorHAnsi"/>
          <w:color w:val="000000"/>
          <w:sz w:val="22"/>
          <w:szCs w:val="22"/>
        </w:rPr>
        <w:t>………………                         ……………………………………………………………………………………………………….</w:t>
      </w:r>
      <w:r w:rsidRPr="0046641B">
        <w:rPr>
          <w:rFonts w:asciiTheme="minorHAnsi" w:hAnsiTheme="minorHAnsi" w:cstheme="minorHAnsi"/>
          <w:color w:val="000000"/>
          <w:sz w:val="22"/>
          <w:szCs w:val="22"/>
        </w:rPr>
        <w:t xml:space="preserve">   </w:t>
      </w:r>
    </w:p>
    <w:p w:rsidR="004A1BAB" w:rsidRPr="0046641B" w:rsidRDefault="004A1BAB" w:rsidP="00725AFC">
      <w:pPr>
        <w:spacing w:before="29" w:line="178" w:lineRule="exact"/>
        <w:ind w:left="3178" w:hanging="3178"/>
        <w:rPr>
          <w:rFonts w:asciiTheme="minorHAnsi" w:hAnsiTheme="minorHAnsi" w:cstheme="minorHAnsi"/>
          <w:bCs/>
          <w:i/>
          <w:sz w:val="22"/>
          <w:szCs w:val="22"/>
        </w:rPr>
      </w:pPr>
      <w:r w:rsidRPr="0046641B">
        <w:rPr>
          <w:rFonts w:asciiTheme="minorHAnsi" w:hAnsiTheme="minorHAnsi" w:cstheme="minorHAnsi"/>
          <w:color w:val="000000"/>
          <w:sz w:val="22"/>
          <w:szCs w:val="22"/>
        </w:rPr>
        <w:t xml:space="preserve">Miejsce i data </w:t>
      </w:r>
      <w:r w:rsidRPr="0046641B">
        <w:rPr>
          <w:rFonts w:asciiTheme="minorHAnsi" w:hAnsiTheme="minorHAnsi" w:cstheme="minorHAnsi"/>
          <w:color w:val="000000"/>
          <w:sz w:val="22"/>
          <w:szCs w:val="22"/>
        </w:rPr>
        <w:tab/>
      </w:r>
      <w:r w:rsidR="00725AFC" w:rsidRPr="0046641B">
        <w:rPr>
          <w:rFonts w:asciiTheme="minorHAnsi" w:hAnsiTheme="minorHAnsi" w:cstheme="minorHAnsi"/>
          <w:color w:val="000000"/>
          <w:sz w:val="22"/>
          <w:szCs w:val="22"/>
        </w:rPr>
        <w:tab/>
      </w:r>
      <w:r w:rsidRPr="0046641B">
        <w:rPr>
          <w:rFonts w:asciiTheme="minorHAnsi" w:hAnsiTheme="minorHAnsi" w:cstheme="minorHAnsi"/>
          <w:color w:val="000000"/>
          <w:sz w:val="22"/>
          <w:szCs w:val="22"/>
        </w:rPr>
        <w:t>Podpis (y)  i pieczęć osób/y  uprawnionych  do reprezentowania Wykonawcy</w:t>
      </w:r>
    </w:p>
    <w:p w:rsidR="004A1BAB" w:rsidRPr="0046641B" w:rsidRDefault="004A1BAB" w:rsidP="004A1BAB">
      <w:pPr>
        <w:keepNext/>
        <w:spacing w:line="100" w:lineRule="atLeast"/>
        <w:rPr>
          <w:rFonts w:asciiTheme="minorHAnsi" w:hAnsiTheme="minorHAnsi" w:cstheme="minorHAnsi"/>
          <w:bCs/>
          <w:i/>
          <w:sz w:val="16"/>
          <w:szCs w:val="16"/>
        </w:rPr>
      </w:pPr>
    </w:p>
    <w:p w:rsidR="00141506" w:rsidRPr="0046641B" w:rsidRDefault="00141506">
      <w:pPr>
        <w:jc w:val="left"/>
        <w:rPr>
          <w:rFonts w:asciiTheme="minorHAnsi" w:hAnsiTheme="minorHAnsi" w:cstheme="minorHAnsi"/>
        </w:rPr>
      </w:pPr>
      <w:r w:rsidRPr="0046641B">
        <w:rPr>
          <w:rFonts w:asciiTheme="minorHAnsi" w:hAnsiTheme="minorHAnsi" w:cstheme="minorHAnsi"/>
        </w:rPr>
        <w:br w:type="page"/>
      </w:r>
    </w:p>
    <w:p w:rsidR="00141506" w:rsidRPr="0046641B" w:rsidRDefault="00141506" w:rsidP="00141506">
      <w:pPr>
        <w:autoSpaceDE w:val="0"/>
        <w:autoSpaceDN w:val="0"/>
        <w:adjustRightInd w:val="0"/>
        <w:ind w:left="4962"/>
        <w:jc w:val="right"/>
        <w:outlineLvl w:val="0"/>
        <w:rPr>
          <w:rFonts w:asciiTheme="minorHAnsi" w:hAnsiTheme="minorHAnsi" w:cstheme="minorHAnsi"/>
          <w:b/>
          <w:sz w:val="22"/>
          <w:szCs w:val="22"/>
        </w:rPr>
      </w:pPr>
      <w:r w:rsidRPr="0046641B">
        <w:rPr>
          <w:rFonts w:asciiTheme="minorHAnsi" w:hAnsiTheme="minorHAnsi" w:cstheme="minorHAnsi"/>
          <w:b/>
          <w:sz w:val="22"/>
          <w:szCs w:val="22"/>
        </w:rPr>
        <w:lastRenderedPageBreak/>
        <w:t xml:space="preserve">Załącznik nr </w:t>
      </w:r>
      <w:r w:rsidR="008A2F82" w:rsidRPr="0046641B">
        <w:rPr>
          <w:rFonts w:asciiTheme="minorHAnsi" w:hAnsiTheme="minorHAnsi" w:cstheme="minorHAnsi"/>
          <w:b/>
          <w:sz w:val="22"/>
          <w:szCs w:val="22"/>
        </w:rPr>
        <w:t>5</w:t>
      </w:r>
      <w:r w:rsidRPr="0046641B">
        <w:rPr>
          <w:rFonts w:asciiTheme="minorHAnsi" w:hAnsiTheme="minorHAnsi" w:cstheme="minorHAnsi"/>
          <w:b/>
          <w:sz w:val="22"/>
          <w:szCs w:val="22"/>
        </w:rPr>
        <w:t xml:space="preserve"> do IWZ</w:t>
      </w:r>
    </w:p>
    <w:p w:rsidR="00141506" w:rsidRPr="0046641B" w:rsidRDefault="00141506" w:rsidP="00141506">
      <w:pPr>
        <w:autoSpaceDE w:val="0"/>
        <w:autoSpaceDN w:val="0"/>
        <w:adjustRightInd w:val="0"/>
        <w:ind w:left="5221" w:firstLine="227"/>
        <w:jc w:val="right"/>
        <w:rPr>
          <w:rFonts w:asciiTheme="minorHAnsi" w:hAnsiTheme="minorHAnsi" w:cstheme="minorHAnsi"/>
          <w:b/>
          <w:sz w:val="22"/>
          <w:szCs w:val="22"/>
        </w:rPr>
      </w:pPr>
      <w:r w:rsidRPr="006C01E3">
        <w:rPr>
          <w:rFonts w:asciiTheme="minorHAnsi" w:hAnsiTheme="minorHAnsi" w:cstheme="minorHAnsi"/>
          <w:b/>
          <w:sz w:val="22"/>
          <w:szCs w:val="22"/>
        </w:rPr>
        <w:t>DA.221.</w:t>
      </w:r>
      <w:r w:rsidR="00724C1F">
        <w:rPr>
          <w:rFonts w:asciiTheme="minorHAnsi" w:hAnsiTheme="minorHAnsi" w:cstheme="minorHAnsi"/>
          <w:b/>
          <w:sz w:val="22"/>
          <w:szCs w:val="22"/>
        </w:rPr>
        <w:t>6</w:t>
      </w:r>
      <w:r w:rsidR="00800C30">
        <w:rPr>
          <w:rFonts w:asciiTheme="minorHAnsi" w:hAnsiTheme="minorHAnsi" w:cstheme="minorHAnsi"/>
          <w:b/>
          <w:sz w:val="22"/>
          <w:szCs w:val="22"/>
        </w:rPr>
        <w:t>.2020</w:t>
      </w:r>
    </w:p>
    <w:p w:rsidR="00141506" w:rsidRPr="0046641B" w:rsidRDefault="00141506" w:rsidP="00141506">
      <w:pPr>
        <w:autoSpaceDE w:val="0"/>
        <w:autoSpaceDN w:val="0"/>
        <w:adjustRightInd w:val="0"/>
        <w:rPr>
          <w:rFonts w:asciiTheme="minorHAnsi" w:hAnsiTheme="minorHAnsi" w:cstheme="minorHAnsi"/>
          <w:sz w:val="22"/>
          <w:szCs w:val="22"/>
        </w:rPr>
      </w:pPr>
      <w:r w:rsidRPr="0046641B">
        <w:rPr>
          <w:rFonts w:asciiTheme="minorHAnsi" w:hAnsiTheme="minorHAnsi" w:cstheme="minorHAnsi"/>
          <w:sz w:val="22"/>
          <w:szCs w:val="22"/>
        </w:rPr>
        <w:t>(pieczęć Wykonawcy)</w:t>
      </w:r>
    </w:p>
    <w:p w:rsidR="00141506" w:rsidRPr="0046641B" w:rsidRDefault="00141506" w:rsidP="00141506">
      <w:pPr>
        <w:autoSpaceDE w:val="0"/>
        <w:autoSpaceDN w:val="0"/>
        <w:adjustRightInd w:val="0"/>
        <w:rPr>
          <w:rFonts w:asciiTheme="minorHAnsi" w:hAnsiTheme="minorHAnsi" w:cstheme="minorHAnsi"/>
          <w:sz w:val="22"/>
          <w:szCs w:val="22"/>
        </w:rPr>
      </w:pPr>
    </w:p>
    <w:p w:rsidR="00141506" w:rsidRPr="0046641B" w:rsidRDefault="00141506" w:rsidP="00141506">
      <w:pPr>
        <w:autoSpaceDE w:val="0"/>
        <w:autoSpaceDN w:val="0"/>
        <w:adjustRightInd w:val="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212"/>
      </w:tblGrid>
      <w:tr w:rsidR="00141506" w:rsidRPr="0046641B" w:rsidTr="00534617">
        <w:tc>
          <w:tcPr>
            <w:tcW w:w="9212" w:type="dxa"/>
            <w:shd w:val="clear" w:color="auto" w:fill="CCCCCC"/>
          </w:tcPr>
          <w:p w:rsidR="00141506" w:rsidRPr="0046641B" w:rsidRDefault="00141506" w:rsidP="00534617">
            <w:pPr>
              <w:autoSpaceDE w:val="0"/>
              <w:autoSpaceDN w:val="0"/>
              <w:adjustRightInd w:val="0"/>
              <w:rPr>
                <w:rFonts w:asciiTheme="minorHAnsi" w:eastAsia="Verdana,Bold" w:hAnsiTheme="minorHAnsi" w:cstheme="minorHAnsi"/>
                <w:b/>
                <w:bCs/>
                <w:sz w:val="20"/>
                <w:szCs w:val="20"/>
              </w:rPr>
            </w:pPr>
          </w:p>
          <w:p w:rsidR="00141506" w:rsidRPr="0046641B" w:rsidRDefault="00141506" w:rsidP="00534617">
            <w:pPr>
              <w:keepNext/>
              <w:jc w:val="center"/>
              <w:rPr>
                <w:rFonts w:asciiTheme="minorHAnsi" w:hAnsiTheme="minorHAnsi" w:cstheme="minorHAnsi"/>
                <w:b/>
                <w:szCs w:val="20"/>
              </w:rPr>
            </w:pPr>
            <w:r w:rsidRPr="0046641B">
              <w:rPr>
                <w:rFonts w:asciiTheme="minorHAnsi" w:hAnsiTheme="minorHAnsi" w:cstheme="minorHAnsi"/>
                <w:b/>
                <w:szCs w:val="20"/>
              </w:rPr>
              <w:t xml:space="preserve">WYKAZ OSÓB, </w:t>
            </w:r>
          </w:p>
          <w:p w:rsidR="00141506" w:rsidRPr="0046641B" w:rsidRDefault="00141506" w:rsidP="00534617">
            <w:pPr>
              <w:keepNext/>
              <w:jc w:val="center"/>
              <w:rPr>
                <w:rFonts w:asciiTheme="minorHAnsi" w:hAnsiTheme="minorHAnsi" w:cstheme="minorHAnsi"/>
                <w:color w:val="000000"/>
                <w:sz w:val="20"/>
                <w:szCs w:val="20"/>
              </w:rPr>
            </w:pPr>
            <w:r w:rsidRPr="0046641B">
              <w:rPr>
                <w:rFonts w:asciiTheme="minorHAnsi" w:hAnsiTheme="minorHAnsi" w:cstheme="minorHAnsi"/>
                <w:b/>
                <w:szCs w:val="20"/>
              </w:rPr>
              <w:t>które będą uczestniczyć w wykonywaniu zamówienia</w:t>
            </w:r>
          </w:p>
          <w:p w:rsidR="002E6560" w:rsidRPr="0046641B" w:rsidRDefault="002E6560" w:rsidP="002E6560">
            <w:pPr>
              <w:widowControl w:val="0"/>
              <w:jc w:val="center"/>
              <w:rPr>
                <w:rFonts w:asciiTheme="minorHAnsi" w:hAnsiTheme="minorHAnsi" w:cstheme="minorHAnsi"/>
                <w:b/>
                <w:snapToGrid w:val="0"/>
                <w:color w:val="000000"/>
              </w:rPr>
            </w:pPr>
            <w:r w:rsidRPr="0046641B">
              <w:rPr>
                <w:rFonts w:asciiTheme="minorHAnsi" w:hAnsiTheme="minorHAnsi" w:cstheme="minorHAnsi"/>
                <w:b/>
                <w:snapToGrid w:val="0"/>
                <w:color w:val="000000"/>
              </w:rPr>
              <w:t>DO POSTĘPOWANIA O UDZIELENIE ZAMÓWIENIA PUBLICZNEGO PROWADZONEGO</w:t>
            </w:r>
          </w:p>
          <w:p w:rsidR="002E6560" w:rsidRPr="0046641B" w:rsidRDefault="002E6560" w:rsidP="002E6560">
            <w:pPr>
              <w:pStyle w:val="Standard"/>
              <w:tabs>
                <w:tab w:val="left" w:pos="-10"/>
              </w:tabs>
              <w:spacing w:line="276" w:lineRule="auto"/>
              <w:jc w:val="center"/>
              <w:rPr>
                <w:rFonts w:asciiTheme="minorHAnsi" w:eastAsia="Times New Roman" w:hAnsiTheme="minorHAnsi" w:cstheme="minorHAnsi"/>
                <w:b/>
              </w:rPr>
            </w:pPr>
            <w:r w:rsidRPr="0046641B">
              <w:rPr>
                <w:rFonts w:asciiTheme="minorHAnsi" w:hAnsiTheme="minorHAnsi" w:cstheme="minorHAnsi"/>
                <w:b/>
                <w:snapToGrid w:val="0"/>
                <w:color w:val="000000"/>
              </w:rPr>
              <w:t xml:space="preserve">W TRYBIE </w:t>
            </w:r>
            <w:r w:rsidRPr="0046641B">
              <w:rPr>
                <w:rFonts w:asciiTheme="minorHAnsi" w:eastAsia="Times New Roman" w:hAnsiTheme="minorHAnsi" w:cstheme="minorHAnsi"/>
                <w:b/>
              </w:rPr>
              <w:t xml:space="preserve"> ART. 138O USTAWY Z DNIA 29 STYCZNIA 2004 R. - PRAWO ZAMÓWIEŃ P</w:t>
            </w:r>
            <w:r w:rsidR="00A054A4">
              <w:rPr>
                <w:rFonts w:asciiTheme="minorHAnsi" w:eastAsia="Times New Roman" w:hAnsiTheme="minorHAnsi" w:cstheme="minorHAnsi"/>
                <w:b/>
              </w:rPr>
              <w:t>UBLICZNYCH (T. J.: DZ. U. Z 201</w:t>
            </w:r>
            <w:r w:rsidR="00800C30">
              <w:rPr>
                <w:rFonts w:asciiTheme="minorHAnsi" w:eastAsia="Times New Roman" w:hAnsiTheme="minorHAnsi" w:cstheme="minorHAnsi"/>
                <w:b/>
              </w:rPr>
              <w:t>9 R. POZ. 1843</w:t>
            </w:r>
            <w:r w:rsidRPr="0046641B">
              <w:rPr>
                <w:rFonts w:asciiTheme="minorHAnsi" w:eastAsia="Times New Roman" w:hAnsiTheme="minorHAnsi" w:cstheme="minorHAnsi"/>
                <w:b/>
              </w:rPr>
              <w:t>)</w:t>
            </w:r>
          </w:p>
          <w:p w:rsidR="002E6560" w:rsidRPr="0046641B" w:rsidRDefault="002E6560" w:rsidP="002E6560">
            <w:pPr>
              <w:pStyle w:val="Standard"/>
              <w:tabs>
                <w:tab w:val="left" w:pos="-10"/>
              </w:tabs>
              <w:spacing w:line="276" w:lineRule="auto"/>
              <w:jc w:val="center"/>
              <w:rPr>
                <w:rFonts w:asciiTheme="minorHAnsi" w:eastAsia="Times New Roman" w:hAnsiTheme="minorHAnsi" w:cstheme="minorHAnsi"/>
                <w:b/>
                <w:bCs/>
                <w:color w:val="000000"/>
              </w:rPr>
            </w:pPr>
            <w:r w:rsidRPr="0046641B">
              <w:rPr>
                <w:rFonts w:asciiTheme="minorHAnsi" w:eastAsia="Times New Roman" w:hAnsiTheme="minorHAnsi" w:cstheme="minorHAnsi"/>
                <w:b/>
                <w:bCs/>
                <w:color w:val="000000"/>
              </w:rPr>
              <w:t>NA USŁUGI SPOŁECZNE</w:t>
            </w:r>
          </w:p>
          <w:p w:rsidR="002E6560" w:rsidRPr="0046641B" w:rsidRDefault="002E6560" w:rsidP="000E4913">
            <w:pPr>
              <w:rPr>
                <w:rFonts w:asciiTheme="minorHAnsi" w:hAnsiTheme="minorHAnsi" w:cstheme="minorHAnsi"/>
                <w:b/>
                <w:bCs/>
                <w:color w:val="000000"/>
              </w:rPr>
            </w:pPr>
            <w:r w:rsidRPr="0046641B">
              <w:rPr>
                <w:rFonts w:asciiTheme="minorHAnsi" w:hAnsiTheme="minorHAnsi" w:cstheme="minorHAnsi"/>
                <w:b/>
                <w:bCs/>
                <w:color w:val="000000"/>
              </w:rPr>
              <w:t>,,</w:t>
            </w:r>
            <w:r w:rsidR="000E4913" w:rsidRPr="0046641B">
              <w:rPr>
                <w:rFonts w:asciiTheme="minorHAnsi" w:hAnsiTheme="minorHAnsi" w:cstheme="minorHAnsi"/>
                <w:b/>
                <w:bCs/>
                <w:color w:val="000000"/>
                <w:sz w:val="20"/>
                <w:szCs w:val="20"/>
              </w:rPr>
              <w:t>Specjalistyczne usługi opiekuńcz</w:t>
            </w:r>
            <w:r w:rsidR="009512FF">
              <w:rPr>
                <w:rFonts w:asciiTheme="minorHAnsi" w:hAnsiTheme="minorHAnsi" w:cstheme="minorHAnsi"/>
                <w:b/>
                <w:bCs/>
                <w:color w:val="000000"/>
                <w:sz w:val="20"/>
                <w:szCs w:val="20"/>
              </w:rPr>
              <w:t>e na rzecz mieszkańców Rumi dla</w:t>
            </w:r>
            <w:r w:rsidR="000E4913" w:rsidRPr="0046641B">
              <w:rPr>
                <w:rFonts w:asciiTheme="minorHAnsi" w:hAnsiTheme="minorHAnsi" w:cstheme="minorHAnsi"/>
                <w:b/>
                <w:bCs/>
                <w:color w:val="000000"/>
                <w:sz w:val="20"/>
                <w:szCs w:val="20"/>
              </w:rPr>
              <w:t xml:space="preserve"> osób wymagających okresowo  całodobowej opieki  w ośrodkach wsparcia - Świadczeniobiorców Miejskiego Ośrodka Pomocy Społecznej w Rumi</w:t>
            </w:r>
            <w:r w:rsidRPr="0046641B">
              <w:rPr>
                <w:rFonts w:asciiTheme="minorHAnsi" w:hAnsiTheme="minorHAnsi" w:cstheme="minorHAnsi"/>
                <w:b/>
                <w:bCs/>
                <w:color w:val="000000"/>
              </w:rPr>
              <w:t>”</w:t>
            </w:r>
          </w:p>
          <w:p w:rsidR="00141506" w:rsidRPr="0046641B" w:rsidRDefault="00141506" w:rsidP="00534617">
            <w:pPr>
              <w:autoSpaceDE w:val="0"/>
              <w:autoSpaceDN w:val="0"/>
              <w:adjustRightInd w:val="0"/>
              <w:jc w:val="center"/>
              <w:rPr>
                <w:rFonts w:asciiTheme="minorHAnsi" w:hAnsiTheme="minorHAnsi" w:cstheme="minorHAnsi"/>
                <w:sz w:val="20"/>
                <w:szCs w:val="20"/>
              </w:rPr>
            </w:pPr>
          </w:p>
        </w:tc>
      </w:tr>
    </w:tbl>
    <w:p w:rsidR="00141506" w:rsidRPr="0046641B" w:rsidRDefault="00141506" w:rsidP="00141506">
      <w:pPr>
        <w:autoSpaceDE w:val="0"/>
        <w:autoSpaceDN w:val="0"/>
        <w:adjustRightInd w:val="0"/>
        <w:rPr>
          <w:rFonts w:asciiTheme="minorHAnsi" w:hAnsiTheme="minorHAnsi" w:cstheme="minorHAnsi"/>
          <w:sz w:val="20"/>
          <w:szCs w:val="20"/>
        </w:rPr>
      </w:pPr>
    </w:p>
    <w:p w:rsidR="00141506" w:rsidRPr="0046641B" w:rsidRDefault="00141506" w:rsidP="00141506">
      <w:pPr>
        <w:rPr>
          <w:rFonts w:asciiTheme="minorHAnsi" w:hAnsiTheme="minorHAnsi" w:cstheme="minorHAnsi"/>
          <w:b/>
          <w:sz w:val="20"/>
          <w:u w:val="single"/>
        </w:rPr>
      </w:pPr>
    </w:p>
    <w:p w:rsidR="00141506" w:rsidRPr="0046641B" w:rsidRDefault="00141506" w:rsidP="00141506">
      <w:pPr>
        <w:spacing w:line="100" w:lineRule="atLeast"/>
        <w:jc w:val="center"/>
        <w:rPr>
          <w:rFonts w:asciiTheme="minorHAnsi" w:hAnsiTheme="minorHAnsi" w:cstheme="minorHAnsi"/>
          <w:b/>
          <w:sz w:val="20"/>
        </w:rPr>
      </w:pPr>
    </w:p>
    <w:p w:rsidR="00141506" w:rsidRPr="0046641B" w:rsidRDefault="00141506" w:rsidP="00141506">
      <w:pPr>
        <w:jc w:val="center"/>
        <w:rPr>
          <w:rFonts w:asciiTheme="minorHAnsi" w:hAnsiTheme="minorHAnsi" w:cstheme="minorHAnsi"/>
          <w:b/>
          <w:sz w:val="20"/>
          <w:szCs w:val="20"/>
        </w:rPr>
      </w:pPr>
      <w:r w:rsidRPr="0046641B">
        <w:rPr>
          <w:rFonts w:asciiTheme="minorHAnsi" w:hAnsiTheme="minorHAnsi" w:cstheme="minorHAnsi"/>
          <w:b/>
          <w:sz w:val="20"/>
          <w:szCs w:val="20"/>
        </w:rPr>
        <w:t>Oświadczam (-y), że:</w:t>
      </w:r>
    </w:p>
    <w:p w:rsidR="00141506" w:rsidRPr="005632BD" w:rsidRDefault="00141506" w:rsidP="00141506">
      <w:pPr>
        <w:jc w:val="center"/>
        <w:rPr>
          <w:rFonts w:asciiTheme="minorHAnsi" w:hAnsiTheme="minorHAnsi" w:cstheme="minorHAnsi"/>
          <w:strike/>
        </w:rPr>
      </w:pPr>
      <w:r w:rsidRPr="007E2115">
        <w:rPr>
          <w:rFonts w:asciiTheme="minorHAnsi" w:hAnsiTheme="minorHAnsi" w:cstheme="minorHAnsi"/>
          <w:b/>
          <w:sz w:val="20"/>
          <w:szCs w:val="20"/>
        </w:rPr>
        <w:t>niżej wymienione osoby</w:t>
      </w:r>
      <w:r w:rsidR="00714D5E" w:rsidRPr="007E2115">
        <w:rPr>
          <w:rFonts w:asciiTheme="minorHAnsi" w:hAnsiTheme="minorHAnsi" w:cstheme="minorHAnsi"/>
          <w:b/>
          <w:sz w:val="20"/>
          <w:szCs w:val="20"/>
        </w:rPr>
        <w:t xml:space="preserve">  (personel)</w:t>
      </w:r>
      <w:r w:rsidRPr="007E2115">
        <w:rPr>
          <w:rFonts w:asciiTheme="minorHAnsi" w:hAnsiTheme="minorHAnsi" w:cstheme="minorHAnsi"/>
          <w:b/>
          <w:sz w:val="20"/>
          <w:szCs w:val="20"/>
        </w:rPr>
        <w:t xml:space="preserve"> będą uczestniczyć</w:t>
      </w:r>
      <w:r w:rsidR="005632BD" w:rsidRPr="007E2115">
        <w:rPr>
          <w:rFonts w:asciiTheme="minorHAnsi" w:hAnsiTheme="minorHAnsi" w:cstheme="minorHAnsi"/>
          <w:b/>
          <w:sz w:val="20"/>
          <w:szCs w:val="20"/>
        </w:rPr>
        <w:t xml:space="preserve"> bezpośrednio</w:t>
      </w:r>
      <w:r w:rsidRPr="007E2115">
        <w:rPr>
          <w:rFonts w:asciiTheme="minorHAnsi" w:hAnsiTheme="minorHAnsi" w:cstheme="minorHAnsi"/>
          <w:b/>
          <w:sz w:val="20"/>
          <w:szCs w:val="20"/>
        </w:rPr>
        <w:t xml:space="preserve"> w wykony</w:t>
      </w:r>
      <w:r w:rsidR="00714D5E" w:rsidRPr="007E2115">
        <w:rPr>
          <w:rFonts w:asciiTheme="minorHAnsi" w:hAnsiTheme="minorHAnsi" w:cstheme="minorHAnsi"/>
          <w:b/>
          <w:sz w:val="20"/>
          <w:szCs w:val="20"/>
        </w:rPr>
        <w:t xml:space="preserve">waniu </w:t>
      </w:r>
      <w:r w:rsidR="007E2115" w:rsidRPr="007E2115">
        <w:rPr>
          <w:rFonts w:asciiTheme="minorHAnsi" w:hAnsiTheme="minorHAnsi" w:cstheme="minorHAnsi"/>
          <w:b/>
          <w:sz w:val="20"/>
          <w:szCs w:val="20"/>
        </w:rPr>
        <w:t xml:space="preserve">przedmiotu </w:t>
      </w:r>
      <w:r w:rsidR="00714D5E" w:rsidRPr="007E2115">
        <w:rPr>
          <w:rFonts w:asciiTheme="minorHAnsi" w:hAnsiTheme="minorHAnsi" w:cstheme="minorHAnsi"/>
          <w:b/>
          <w:sz w:val="20"/>
          <w:szCs w:val="20"/>
        </w:rPr>
        <w:t>zamówienia</w:t>
      </w:r>
      <w:r w:rsidR="00714D5E" w:rsidRPr="0046641B">
        <w:rPr>
          <w:rFonts w:asciiTheme="minorHAnsi" w:hAnsiTheme="minorHAnsi" w:cstheme="minorHAnsi"/>
          <w:b/>
          <w:sz w:val="20"/>
          <w:szCs w:val="20"/>
        </w:rPr>
        <w:t xml:space="preserve"> </w:t>
      </w:r>
    </w:p>
    <w:p w:rsidR="00141506" w:rsidRPr="0046641B" w:rsidRDefault="00141506" w:rsidP="00141506">
      <w:pPr>
        <w:jc w:val="center"/>
        <w:rPr>
          <w:rFonts w:asciiTheme="minorHAnsi" w:hAnsiTheme="minorHAnsi" w:cstheme="minorHAnsi"/>
          <w:b/>
          <w:sz w:val="20"/>
          <w:szCs w:val="20"/>
        </w:rPr>
      </w:pPr>
    </w:p>
    <w:tbl>
      <w:tblPr>
        <w:tblW w:w="9225" w:type="dxa"/>
        <w:jc w:val="center"/>
        <w:tblLayout w:type="fixed"/>
        <w:tblCellMar>
          <w:left w:w="70" w:type="dxa"/>
          <w:right w:w="70" w:type="dxa"/>
        </w:tblCellMar>
        <w:tblLook w:val="0000" w:firstRow="0" w:lastRow="0" w:firstColumn="0" w:lastColumn="0" w:noHBand="0" w:noVBand="0"/>
      </w:tblPr>
      <w:tblGrid>
        <w:gridCol w:w="521"/>
        <w:gridCol w:w="1842"/>
        <w:gridCol w:w="1842"/>
        <w:gridCol w:w="1589"/>
        <w:gridCol w:w="1529"/>
        <w:gridCol w:w="1902"/>
      </w:tblGrid>
      <w:tr w:rsidR="00A054A4" w:rsidRPr="0046641B" w:rsidTr="00A054A4">
        <w:trPr>
          <w:cantSplit/>
          <w:trHeight w:val="1415"/>
          <w:jc w:val="center"/>
        </w:trPr>
        <w:tc>
          <w:tcPr>
            <w:tcW w:w="521" w:type="dxa"/>
            <w:tcBorders>
              <w:top w:val="single" w:sz="8" w:space="0" w:color="000000"/>
              <w:left w:val="single" w:sz="8" w:space="0" w:color="000000"/>
            </w:tcBorders>
            <w:shd w:val="clear" w:color="auto" w:fill="auto"/>
            <w:vAlign w:val="center"/>
          </w:tcPr>
          <w:p w:rsidR="00A054A4" w:rsidRPr="0046641B" w:rsidRDefault="00A054A4" w:rsidP="00534617">
            <w:pPr>
              <w:jc w:val="center"/>
              <w:rPr>
                <w:rFonts w:asciiTheme="minorHAnsi" w:hAnsiTheme="minorHAnsi" w:cstheme="minorHAnsi"/>
                <w:b/>
                <w:sz w:val="20"/>
                <w:szCs w:val="20"/>
              </w:rPr>
            </w:pPr>
            <w:r w:rsidRPr="0046641B">
              <w:rPr>
                <w:rFonts w:asciiTheme="minorHAnsi" w:hAnsiTheme="minorHAnsi" w:cstheme="minorHAnsi"/>
                <w:b/>
                <w:sz w:val="20"/>
                <w:szCs w:val="20"/>
              </w:rPr>
              <w:t>Lp.</w:t>
            </w:r>
          </w:p>
        </w:tc>
        <w:tc>
          <w:tcPr>
            <w:tcW w:w="1842" w:type="dxa"/>
            <w:tcBorders>
              <w:top w:val="single" w:sz="8" w:space="0" w:color="000000"/>
              <w:left w:val="single" w:sz="8" w:space="0" w:color="000000"/>
              <w:right w:val="single" w:sz="8" w:space="0" w:color="000000"/>
            </w:tcBorders>
            <w:vAlign w:val="center"/>
          </w:tcPr>
          <w:p w:rsidR="00A054A4" w:rsidRPr="0046641B" w:rsidRDefault="00A054A4" w:rsidP="00A054A4">
            <w:pPr>
              <w:jc w:val="center"/>
              <w:rPr>
                <w:rFonts w:asciiTheme="minorHAnsi" w:hAnsiTheme="minorHAnsi" w:cstheme="minorHAnsi"/>
                <w:b/>
                <w:sz w:val="20"/>
                <w:szCs w:val="20"/>
              </w:rPr>
            </w:pPr>
            <w:r>
              <w:rPr>
                <w:rFonts w:asciiTheme="minorHAnsi" w:hAnsiTheme="minorHAnsi" w:cstheme="minorHAnsi"/>
                <w:b/>
                <w:sz w:val="20"/>
                <w:szCs w:val="20"/>
              </w:rPr>
              <w:t>Imię i nazwisko, stanowisko/funkcja</w:t>
            </w:r>
            <w:r w:rsidR="009512FF">
              <w:rPr>
                <w:rFonts w:asciiTheme="minorHAnsi" w:hAnsiTheme="minorHAnsi" w:cstheme="minorHAnsi"/>
                <w:b/>
                <w:sz w:val="20"/>
                <w:szCs w:val="20"/>
              </w:rPr>
              <w:t xml:space="preserve"> </w:t>
            </w:r>
            <w:r w:rsidR="009512FF" w:rsidRPr="009512FF">
              <w:rPr>
                <w:rFonts w:asciiTheme="minorHAnsi" w:hAnsiTheme="minorHAnsi" w:cstheme="minorHAnsi"/>
                <w:b/>
                <w:sz w:val="16"/>
                <w:szCs w:val="16"/>
              </w:rPr>
              <w:t>osoby, która będzie bezpośrednio uczestniczyła w realizacji zamówienia</w:t>
            </w:r>
          </w:p>
        </w:tc>
        <w:tc>
          <w:tcPr>
            <w:tcW w:w="1842" w:type="dxa"/>
            <w:tcBorders>
              <w:top w:val="single" w:sz="8" w:space="0" w:color="000000"/>
              <w:left w:val="single" w:sz="8" w:space="0" w:color="000000"/>
            </w:tcBorders>
            <w:shd w:val="clear" w:color="auto" w:fill="auto"/>
            <w:vAlign w:val="center"/>
          </w:tcPr>
          <w:p w:rsidR="00A054A4" w:rsidRPr="0046641B" w:rsidRDefault="00A054A4" w:rsidP="00DC5D10">
            <w:pPr>
              <w:jc w:val="center"/>
              <w:rPr>
                <w:rFonts w:asciiTheme="minorHAnsi" w:hAnsiTheme="minorHAnsi" w:cstheme="minorHAnsi"/>
                <w:b/>
                <w:sz w:val="20"/>
                <w:szCs w:val="20"/>
              </w:rPr>
            </w:pPr>
            <w:r w:rsidRPr="0046641B">
              <w:rPr>
                <w:rFonts w:asciiTheme="minorHAnsi" w:hAnsiTheme="minorHAnsi" w:cstheme="minorHAnsi"/>
                <w:b/>
                <w:sz w:val="20"/>
                <w:szCs w:val="20"/>
              </w:rPr>
              <w:t xml:space="preserve">Posiadane uprawnienia, kwalifikacje zawodowe  </w:t>
            </w:r>
            <w:r w:rsidRPr="0046641B">
              <w:rPr>
                <w:rFonts w:asciiTheme="minorHAnsi" w:hAnsiTheme="minorHAnsi" w:cstheme="minorHAnsi"/>
                <w:b/>
                <w:color w:val="000000"/>
                <w:sz w:val="16"/>
                <w:szCs w:val="16"/>
              </w:rPr>
              <w:t>niezbędne do wykonania przedmiotu zamówienia osób o których mowa w kol. 2</w:t>
            </w:r>
          </w:p>
        </w:tc>
        <w:tc>
          <w:tcPr>
            <w:tcW w:w="1589" w:type="dxa"/>
            <w:tcBorders>
              <w:top w:val="single" w:sz="8" w:space="0" w:color="000000"/>
              <w:left w:val="single" w:sz="8" w:space="0" w:color="000000"/>
              <w:right w:val="single" w:sz="8" w:space="0" w:color="000000"/>
            </w:tcBorders>
          </w:tcPr>
          <w:p w:rsidR="00A054A4" w:rsidRPr="0046641B" w:rsidRDefault="00A054A4" w:rsidP="00534617">
            <w:pPr>
              <w:snapToGrid w:val="0"/>
              <w:jc w:val="center"/>
              <w:rPr>
                <w:rFonts w:asciiTheme="minorHAnsi" w:hAnsiTheme="minorHAnsi" w:cstheme="minorHAnsi"/>
                <w:b/>
                <w:color w:val="000000"/>
                <w:sz w:val="20"/>
                <w:szCs w:val="20"/>
              </w:rPr>
            </w:pPr>
          </w:p>
          <w:p w:rsidR="00A054A4" w:rsidRPr="0046641B" w:rsidRDefault="00A054A4" w:rsidP="00534617">
            <w:pPr>
              <w:snapToGrid w:val="0"/>
              <w:jc w:val="center"/>
              <w:rPr>
                <w:rFonts w:asciiTheme="minorHAnsi" w:hAnsiTheme="minorHAnsi" w:cstheme="minorHAnsi"/>
                <w:b/>
                <w:color w:val="000000"/>
                <w:sz w:val="16"/>
                <w:szCs w:val="16"/>
              </w:rPr>
            </w:pPr>
            <w:r w:rsidRPr="0046641B">
              <w:rPr>
                <w:rFonts w:asciiTheme="minorHAnsi" w:hAnsiTheme="minorHAnsi" w:cstheme="minorHAnsi"/>
                <w:b/>
                <w:color w:val="000000"/>
                <w:sz w:val="20"/>
                <w:szCs w:val="20"/>
              </w:rPr>
              <w:t xml:space="preserve">Okres wykonywania specjalistycznych usług opiekuńczych </w:t>
            </w:r>
            <w:r w:rsidRPr="0046641B">
              <w:rPr>
                <w:rFonts w:asciiTheme="minorHAnsi" w:hAnsiTheme="minorHAnsi" w:cstheme="minorHAnsi"/>
                <w:b/>
                <w:color w:val="000000"/>
                <w:sz w:val="16"/>
                <w:szCs w:val="16"/>
              </w:rPr>
              <w:t>osób, o których mowa w kol. 2</w:t>
            </w:r>
          </w:p>
          <w:p w:rsidR="00A054A4" w:rsidRPr="0046641B" w:rsidRDefault="00A054A4" w:rsidP="00534617">
            <w:pPr>
              <w:snapToGrid w:val="0"/>
              <w:jc w:val="center"/>
              <w:rPr>
                <w:rFonts w:asciiTheme="minorHAnsi" w:hAnsiTheme="minorHAnsi" w:cstheme="minorHAnsi"/>
                <w:b/>
                <w:color w:val="000000"/>
                <w:sz w:val="20"/>
                <w:szCs w:val="20"/>
              </w:rPr>
            </w:pPr>
            <w:r w:rsidRPr="0046641B">
              <w:rPr>
                <w:rFonts w:asciiTheme="minorHAnsi" w:hAnsiTheme="minorHAnsi" w:cstheme="minorHAnsi"/>
                <w:b/>
                <w:color w:val="000000"/>
                <w:sz w:val="16"/>
                <w:szCs w:val="16"/>
              </w:rPr>
              <w:t>(w miesiącach, latach)</w:t>
            </w:r>
          </w:p>
        </w:tc>
        <w:tc>
          <w:tcPr>
            <w:tcW w:w="1529" w:type="dxa"/>
            <w:tcBorders>
              <w:top w:val="single" w:sz="8" w:space="0" w:color="000000"/>
              <w:left w:val="single" w:sz="8" w:space="0" w:color="000000"/>
            </w:tcBorders>
            <w:shd w:val="clear" w:color="auto" w:fill="auto"/>
            <w:vAlign w:val="center"/>
          </w:tcPr>
          <w:p w:rsidR="00A054A4" w:rsidRPr="0046641B" w:rsidRDefault="00A054A4" w:rsidP="00714D5E">
            <w:pPr>
              <w:snapToGrid w:val="0"/>
              <w:jc w:val="center"/>
              <w:rPr>
                <w:rFonts w:asciiTheme="minorHAnsi" w:hAnsiTheme="minorHAnsi" w:cstheme="minorHAnsi"/>
                <w:b/>
                <w:sz w:val="20"/>
                <w:szCs w:val="20"/>
              </w:rPr>
            </w:pPr>
            <w:r w:rsidRPr="0046641B">
              <w:rPr>
                <w:rFonts w:asciiTheme="minorHAnsi" w:hAnsiTheme="minorHAnsi" w:cstheme="minorHAnsi"/>
                <w:b/>
                <w:color w:val="000000"/>
                <w:sz w:val="20"/>
                <w:szCs w:val="20"/>
              </w:rPr>
              <w:t xml:space="preserve">Zakres wykonywanych przez wskazaną osobę, </w:t>
            </w:r>
            <w:r w:rsidRPr="0046641B">
              <w:rPr>
                <w:rFonts w:asciiTheme="minorHAnsi" w:hAnsiTheme="minorHAnsi" w:cstheme="minorHAnsi"/>
                <w:b/>
                <w:color w:val="000000"/>
                <w:sz w:val="16"/>
                <w:szCs w:val="16"/>
              </w:rPr>
              <w:t>o której mowa w kol. 2</w:t>
            </w:r>
            <w:r w:rsidRPr="0046641B">
              <w:rPr>
                <w:rFonts w:asciiTheme="minorHAnsi" w:hAnsiTheme="minorHAnsi" w:cstheme="minorHAnsi"/>
                <w:b/>
                <w:color w:val="000000"/>
                <w:sz w:val="20"/>
                <w:szCs w:val="20"/>
              </w:rPr>
              <w:t xml:space="preserve"> czynności </w:t>
            </w:r>
          </w:p>
        </w:tc>
        <w:tc>
          <w:tcPr>
            <w:tcW w:w="1902" w:type="dxa"/>
            <w:tcBorders>
              <w:top w:val="single" w:sz="8" w:space="0" w:color="000000"/>
              <w:left w:val="single" w:sz="8" w:space="0" w:color="000000"/>
              <w:right w:val="single" w:sz="8" w:space="0" w:color="000000"/>
            </w:tcBorders>
            <w:shd w:val="clear" w:color="auto" w:fill="auto"/>
            <w:vAlign w:val="center"/>
          </w:tcPr>
          <w:p w:rsidR="00A054A4" w:rsidRPr="0046641B" w:rsidRDefault="00A054A4" w:rsidP="00534617">
            <w:pPr>
              <w:jc w:val="center"/>
              <w:rPr>
                <w:rFonts w:asciiTheme="minorHAnsi" w:hAnsiTheme="minorHAnsi" w:cstheme="minorHAnsi"/>
                <w:b/>
                <w:color w:val="000000"/>
                <w:sz w:val="16"/>
                <w:szCs w:val="16"/>
              </w:rPr>
            </w:pPr>
            <w:r w:rsidRPr="0046641B">
              <w:rPr>
                <w:rFonts w:asciiTheme="minorHAnsi" w:hAnsiTheme="minorHAnsi" w:cstheme="minorHAnsi"/>
                <w:b/>
                <w:sz w:val="20"/>
                <w:szCs w:val="20"/>
              </w:rPr>
              <w:t xml:space="preserve">Podstawa dysponowania osobami </w:t>
            </w:r>
            <w:r w:rsidRPr="0046641B">
              <w:rPr>
                <w:rFonts w:asciiTheme="minorHAnsi" w:hAnsiTheme="minorHAnsi" w:cstheme="minorHAnsi"/>
                <w:b/>
                <w:color w:val="000000"/>
                <w:sz w:val="16"/>
                <w:szCs w:val="16"/>
              </w:rPr>
              <w:t>osób, o których mowa w kol. 2</w:t>
            </w:r>
          </w:p>
          <w:p w:rsidR="00A054A4" w:rsidRPr="0046641B" w:rsidRDefault="00A054A4" w:rsidP="00534617">
            <w:pPr>
              <w:jc w:val="center"/>
              <w:rPr>
                <w:rFonts w:asciiTheme="minorHAnsi" w:hAnsiTheme="minorHAnsi" w:cstheme="minorHAnsi"/>
                <w:b/>
                <w:i/>
                <w:sz w:val="16"/>
                <w:szCs w:val="16"/>
              </w:rPr>
            </w:pPr>
            <w:r w:rsidRPr="0046641B">
              <w:rPr>
                <w:rFonts w:asciiTheme="minorHAnsi" w:hAnsiTheme="minorHAnsi" w:cstheme="minorHAnsi"/>
                <w:b/>
                <w:color w:val="000000"/>
                <w:sz w:val="16"/>
                <w:szCs w:val="16"/>
              </w:rPr>
              <w:t>(umowa zlecenie/stosunek pracy,</w:t>
            </w:r>
            <w:r w:rsidR="000A0EB8">
              <w:rPr>
                <w:rFonts w:asciiTheme="minorHAnsi" w:hAnsiTheme="minorHAnsi" w:cstheme="minorHAnsi"/>
                <w:b/>
                <w:color w:val="000000"/>
                <w:sz w:val="16"/>
                <w:szCs w:val="16"/>
              </w:rPr>
              <w:t xml:space="preserve"> </w:t>
            </w:r>
            <w:r w:rsidRPr="0046641B">
              <w:rPr>
                <w:rFonts w:asciiTheme="minorHAnsi" w:hAnsiTheme="minorHAnsi" w:cstheme="minorHAnsi"/>
                <w:b/>
                <w:color w:val="000000"/>
                <w:sz w:val="16"/>
                <w:szCs w:val="16"/>
              </w:rPr>
              <w:t>inne)</w:t>
            </w:r>
          </w:p>
        </w:tc>
      </w:tr>
      <w:tr w:rsidR="00A054A4" w:rsidRPr="0046641B" w:rsidTr="00A054A4">
        <w:trPr>
          <w:cantSplit/>
          <w:trHeight w:val="315"/>
          <w:jc w:val="center"/>
        </w:trPr>
        <w:tc>
          <w:tcPr>
            <w:tcW w:w="521" w:type="dxa"/>
            <w:tcBorders>
              <w:top w:val="single" w:sz="4" w:space="0" w:color="000000"/>
              <w:left w:val="single" w:sz="8" w:space="0" w:color="000000"/>
            </w:tcBorders>
            <w:shd w:val="clear" w:color="auto" w:fill="auto"/>
            <w:vAlign w:val="center"/>
          </w:tcPr>
          <w:p w:rsidR="00A054A4" w:rsidRPr="0046641B" w:rsidRDefault="00A054A4" w:rsidP="00534617">
            <w:pPr>
              <w:jc w:val="center"/>
              <w:rPr>
                <w:rFonts w:asciiTheme="minorHAnsi" w:hAnsiTheme="minorHAnsi" w:cstheme="minorHAnsi"/>
                <w:b/>
                <w:i/>
                <w:sz w:val="16"/>
                <w:szCs w:val="16"/>
              </w:rPr>
            </w:pPr>
            <w:r w:rsidRPr="0046641B">
              <w:rPr>
                <w:rFonts w:asciiTheme="minorHAnsi" w:hAnsiTheme="minorHAnsi" w:cstheme="minorHAnsi"/>
                <w:b/>
                <w:i/>
                <w:sz w:val="16"/>
                <w:szCs w:val="16"/>
              </w:rPr>
              <w:t>1</w:t>
            </w:r>
          </w:p>
        </w:tc>
        <w:tc>
          <w:tcPr>
            <w:tcW w:w="1842" w:type="dxa"/>
            <w:tcBorders>
              <w:top w:val="single" w:sz="4" w:space="0" w:color="000000"/>
              <w:left w:val="single" w:sz="8" w:space="0" w:color="000000"/>
              <w:right w:val="single" w:sz="8" w:space="0" w:color="000000"/>
            </w:tcBorders>
          </w:tcPr>
          <w:p w:rsidR="00A054A4" w:rsidRPr="0046641B" w:rsidRDefault="004C7D2B" w:rsidP="00534617">
            <w:pPr>
              <w:jc w:val="center"/>
              <w:rPr>
                <w:rFonts w:asciiTheme="minorHAnsi" w:hAnsiTheme="minorHAnsi" w:cstheme="minorHAnsi"/>
                <w:b/>
                <w:i/>
                <w:sz w:val="16"/>
                <w:szCs w:val="16"/>
              </w:rPr>
            </w:pPr>
            <w:r>
              <w:rPr>
                <w:rFonts w:asciiTheme="minorHAnsi" w:hAnsiTheme="minorHAnsi" w:cstheme="minorHAnsi"/>
                <w:b/>
                <w:i/>
                <w:sz w:val="16"/>
                <w:szCs w:val="16"/>
              </w:rPr>
              <w:t>2</w:t>
            </w:r>
          </w:p>
        </w:tc>
        <w:tc>
          <w:tcPr>
            <w:tcW w:w="1842" w:type="dxa"/>
            <w:tcBorders>
              <w:top w:val="single" w:sz="4" w:space="0" w:color="000000"/>
              <w:left w:val="single" w:sz="8" w:space="0" w:color="000000"/>
            </w:tcBorders>
            <w:shd w:val="clear" w:color="auto" w:fill="auto"/>
            <w:vAlign w:val="center"/>
          </w:tcPr>
          <w:p w:rsidR="00A054A4" w:rsidRPr="0046641B" w:rsidRDefault="004C7D2B" w:rsidP="00534617">
            <w:pPr>
              <w:jc w:val="center"/>
              <w:rPr>
                <w:rFonts w:asciiTheme="minorHAnsi" w:hAnsiTheme="minorHAnsi" w:cstheme="minorHAnsi"/>
                <w:b/>
                <w:i/>
                <w:sz w:val="16"/>
                <w:szCs w:val="16"/>
              </w:rPr>
            </w:pPr>
            <w:r>
              <w:rPr>
                <w:rFonts w:asciiTheme="minorHAnsi" w:hAnsiTheme="minorHAnsi" w:cstheme="minorHAnsi"/>
                <w:b/>
                <w:i/>
                <w:sz w:val="16"/>
                <w:szCs w:val="16"/>
              </w:rPr>
              <w:t>3</w:t>
            </w:r>
          </w:p>
        </w:tc>
        <w:tc>
          <w:tcPr>
            <w:tcW w:w="1589" w:type="dxa"/>
            <w:tcBorders>
              <w:top w:val="single" w:sz="4" w:space="0" w:color="000000"/>
              <w:left w:val="single" w:sz="8" w:space="0" w:color="000000"/>
              <w:right w:val="single" w:sz="8" w:space="0" w:color="000000"/>
            </w:tcBorders>
          </w:tcPr>
          <w:p w:rsidR="00A054A4" w:rsidRPr="0046641B" w:rsidRDefault="004C7D2B" w:rsidP="00534617">
            <w:pPr>
              <w:jc w:val="center"/>
              <w:rPr>
                <w:rFonts w:asciiTheme="minorHAnsi" w:hAnsiTheme="minorHAnsi" w:cstheme="minorHAnsi"/>
                <w:b/>
                <w:i/>
                <w:sz w:val="16"/>
                <w:szCs w:val="16"/>
              </w:rPr>
            </w:pPr>
            <w:r>
              <w:rPr>
                <w:rFonts w:asciiTheme="minorHAnsi" w:hAnsiTheme="minorHAnsi" w:cstheme="minorHAnsi"/>
                <w:b/>
                <w:i/>
                <w:sz w:val="16"/>
                <w:szCs w:val="16"/>
              </w:rPr>
              <w:t>4</w:t>
            </w:r>
          </w:p>
        </w:tc>
        <w:tc>
          <w:tcPr>
            <w:tcW w:w="1529" w:type="dxa"/>
            <w:tcBorders>
              <w:top w:val="single" w:sz="4" w:space="0" w:color="000000"/>
              <w:left w:val="single" w:sz="8" w:space="0" w:color="000000"/>
            </w:tcBorders>
            <w:shd w:val="clear" w:color="auto" w:fill="auto"/>
            <w:vAlign w:val="center"/>
          </w:tcPr>
          <w:p w:rsidR="00A054A4" w:rsidRPr="0046641B" w:rsidRDefault="004C7D2B" w:rsidP="00534617">
            <w:pPr>
              <w:jc w:val="center"/>
              <w:rPr>
                <w:rFonts w:asciiTheme="minorHAnsi" w:hAnsiTheme="minorHAnsi" w:cstheme="minorHAnsi"/>
                <w:b/>
                <w:i/>
                <w:sz w:val="16"/>
                <w:szCs w:val="16"/>
              </w:rPr>
            </w:pPr>
            <w:r>
              <w:rPr>
                <w:rFonts w:asciiTheme="minorHAnsi" w:hAnsiTheme="minorHAnsi" w:cstheme="minorHAnsi"/>
                <w:b/>
                <w:i/>
                <w:sz w:val="16"/>
                <w:szCs w:val="16"/>
              </w:rPr>
              <w:t>5</w:t>
            </w:r>
          </w:p>
        </w:tc>
        <w:tc>
          <w:tcPr>
            <w:tcW w:w="1902" w:type="dxa"/>
            <w:tcBorders>
              <w:top w:val="single" w:sz="4" w:space="0" w:color="000000"/>
              <w:left w:val="single" w:sz="8" w:space="0" w:color="000000"/>
              <w:right w:val="single" w:sz="8" w:space="0" w:color="000000"/>
            </w:tcBorders>
            <w:shd w:val="clear" w:color="auto" w:fill="auto"/>
            <w:vAlign w:val="center"/>
          </w:tcPr>
          <w:p w:rsidR="00A054A4" w:rsidRPr="0046641B" w:rsidRDefault="004C7D2B" w:rsidP="00534617">
            <w:pPr>
              <w:jc w:val="center"/>
              <w:rPr>
                <w:rFonts w:asciiTheme="minorHAnsi" w:hAnsiTheme="minorHAnsi" w:cstheme="minorHAnsi"/>
                <w:b/>
                <w:sz w:val="20"/>
                <w:szCs w:val="20"/>
              </w:rPr>
            </w:pPr>
            <w:r>
              <w:rPr>
                <w:rFonts w:asciiTheme="minorHAnsi" w:hAnsiTheme="minorHAnsi" w:cstheme="minorHAnsi"/>
                <w:b/>
                <w:i/>
                <w:sz w:val="16"/>
                <w:szCs w:val="16"/>
              </w:rPr>
              <w:t>6</w:t>
            </w:r>
          </w:p>
        </w:tc>
      </w:tr>
      <w:tr w:rsidR="00A054A4" w:rsidRPr="0046641B" w:rsidTr="00A054A4">
        <w:trPr>
          <w:cantSplit/>
          <w:trHeight w:val="1275"/>
          <w:jc w:val="center"/>
        </w:trPr>
        <w:tc>
          <w:tcPr>
            <w:tcW w:w="521"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pacing w:line="100" w:lineRule="atLeast"/>
              <w:rPr>
                <w:rFonts w:asciiTheme="minorHAnsi" w:hAnsiTheme="minorHAnsi" w:cstheme="minorHAnsi"/>
                <w:sz w:val="20"/>
                <w:szCs w:val="20"/>
              </w:rPr>
            </w:pPr>
            <w:r w:rsidRPr="0046641B">
              <w:rPr>
                <w:rFonts w:asciiTheme="minorHAnsi" w:hAnsiTheme="minorHAnsi" w:cstheme="minorHAnsi"/>
                <w:b/>
                <w:sz w:val="20"/>
                <w:szCs w:val="20"/>
              </w:rPr>
              <w:t>1</w:t>
            </w:r>
          </w:p>
        </w:tc>
        <w:tc>
          <w:tcPr>
            <w:tcW w:w="1842" w:type="dxa"/>
            <w:tcBorders>
              <w:top w:val="single" w:sz="4" w:space="0" w:color="000000"/>
              <w:left w:val="single" w:sz="8" w:space="0" w:color="000000"/>
              <w:bottom w:val="single" w:sz="4" w:space="0" w:color="000000"/>
              <w:right w:val="single" w:sz="8" w:space="0" w:color="000000"/>
            </w:tcBorders>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842"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589" w:type="dxa"/>
            <w:tcBorders>
              <w:top w:val="single" w:sz="4" w:space="0" w:color="000000"/>
              <w:left w:val="single" w:sz="8" w:space="0" w:color="000000"/>
              <w:bottom w:val="single" w:sz="4" w:space="0" w:color="000000"/>
              <w:right w:val="single" w:sz="8" w:space="0" w:color="000000"/>
            </w:tcBorders>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529"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902" w:type="dxa"/>
            <w:tcBorders>
              <w:top w:val="single" w:sz="4" w:space="0" w:color="000000"/>
              <w:left w:val="single" w:sz="8" w:space="0" w:color="000000"/>
              <w:bottom w:val="single" w:sz="4" w:space="0" w:color="000000"/>
              <w:right w:val="single" w:sz="8"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r>
      <w:tr w:rsidR="00A054A4" w:rsidRPr="0046641B" w:rsidTr="00A054A4">
        <w:trPr>
          <w:cantSplit/>
          <w:trHeight w:val="1126"/>
          <w:jc w:val="center"/>
        </w:trPr>
        <w:tc>
          <w:tcPr>
            <w:tcW w:w="521"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pacing w:line="100" w:lineRule="atLeast"/>
              <w:jc w:val="center"/>
              <w:rPr>
                <w:rFonts w:asciiTheme="minorHAnsi" w:hAnsiTheme="minorHAnsi" w:cstheme="minorHAnsi"/>
                <w:sz w:val="20"/>
                <w:szCs w:val="20"/>
              </w:rPr>
            </w:pPr>
            <w:r w:rsidRPr="0046641B">
              <w:rPr>
                <w:rFonts w:asciiTheme="minorHAnsi" w:hAnsiTheme="minorHAnsi" w:cstheme="minorHAnsi"/>
                <w:b/>
                <w:sz w:val="20"/>
                <w:szCs w:val="20"/>
              </w:rPr>
              <w:t>2</w:t>
            </w:r>
          </w:p>
        </w:tc>
        <w:tc>
          <w:tcPr>
            <w:tcW w:w="1842" w:type="dxa"/>
            <w:tcBorders>
              <w:top w:val="single" w:sz="4" w:space="0" w:color="000000"/>
              <w:left w:val="single" w:sz="8" w:space="0" w:color="000000"/>
              <w:bottom w:val="single" w:sz="4" w:space="0" w:color="000000"/>
              <w:right w:val="single" w:sz="8" w:space="0" w:color="000000"/>
            </w:tcBorders>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842"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589" w:type="dxa"/>
            <w:tcBorders>
              <w:top w:val="single" w:sz="4" w:space="0" w:color="000000"/>
              <w:left w:val="single" w:sz="8" w:space="0" w:color="000000"/>
              <w:bottom w:val="single" w:sz="4" w:space="0" w:color="000000"/>
              <w:right w:val="single" w:sz="8" w:space="0" w:color="000000"/>
            </w:tcBorders>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529"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902" w:type="dxa"/>
            <w:tcBorders>
              <w:top w:val="single" w:sz="4" w:space="0" w:color="000000"/>
              <w:left w:val="single" w:sz="8" w:space="0" w:color="000000"/>
              <w:bottom w:val="single" w:sz="4" w:space="0" w:color="000000"/>
              <w:right w:val="single" w:sz="8"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r>
      <w:tr w:rsidR="00A054A4" w:rsidRPr="0046641B" w:rsidTr="00A054A4">
        <w:trPr>
          <w:cantSplit/>
          <w:trHeight w:val="1126"/>
          <w:jc w:val="center"/>
        </w:trPr>
        <w:tc>
          <w:tcPr>
            <w:tcW w:w="521"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pacing w:line="100" w:lineRule="atLeast"/>
              <w:jc w:val="center"/>
              <w:rPr>
                <w:rFonts w:asciiTheme="minorHAnsi" w:hAnsiTheme="minorHAnsi" w:cstheme="minorHAnsi"/>
                <w:sz w:val="20"/>
                <w:szCs w:val="20"/>
              </w:rPr>
            </w:pPr>
            <w:r w:rsidRPr="0046641B">
              <w:rPr>
                <w:rFonts w:asciiTheme="minorHAnsi" w:hAnsiTheme="minorHAnsi" w:cstheme="minorHAnsi"/>
                <w:b/>
                <w:sz w:val="20"/>
                <w:szCs w:val="20"/>
              </w:rPr>
              <w:t>3</w:t>
            </w:r>
          </w:p>
        </w:tc>
        <w:tc>
          <w:tcPr>
            <w:tcW w:w="1842" w:type="dxa"/>
            <w:tcBorders>
              <w:top w:val="single" w:sz="4" w:space="0" w:color="000000"/>
              <w:left w:val="single" w:sz="8" w:space="0" w:color="000000"/>
              <w:bottom w:val="single" w:sz="4" w:space="0" w:color="000000"/>
              <w:right w:val="single" w:sz="8" w:space="0" w:color="000000"/>
            </w:tcBorders>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842"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589" w:type="dxa"/>
            <w:tcBorders>
              <w:top w:val="single" w:sz="4" w:space="0" w:color="000000"/>
              <w:left w:val="single" w:sz="8" w:space="0" w:color="000000"/>
              <w:bottom w:val="single" w:sz="4" w:space="0" w:color="000000"/>
              <w:right w:val="single" w:sz="8" w:space="0" w:color="000000"/>
            </w:tcBorders>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529"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902" w:type="dxa"/>
            <w:tcBorders>
              <w:top w:val="single" w:sz="4" w:space="0" w:color="000000"/>
              <w:left w:val="single" w:sz="8" w:space="0" w:color="000000"/>
              <w:bottom w:val="single" w:sz="4" w:space="0" w:color="000000"/>
              <w:right w:val="single" w:sz="8"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r>
      <w:tr w:rsidR="00A054A4" w:rsidRPr="0046641B" w:rsidTr="00A054A4">
        <w:trPr>
          <w:cantSplit/>
          <w:trHeight w:val="1126"/>
          <w:jc w:val="center"/>
        </w:trPr>
        <w:tc>
          <w:tcPr>
            <w:tcW w:w="521"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pacing w:line="100" w:lineRule="atLeast"/>
              <w:jc w:val="center"/>
              <w:rPr>
                <w:rFonts w:asciiTheme="minorHAnsi" w:hAnsiTheme="minorHAnsi" w:cstheme="minorHAnsi"/>
                <w:sz w:val="20"/>
                <w:szCs w:val="20"/>
              </w:rPr>
            </w:pPr>
            <w:r w:rsidRPr="0046641B">
              <w:rPr>
                <w:rFonts w:asciiTheme="minorHAnsi" w:hAnsiTheme="minorHAnsi" w:cstheme="minorHAnsi"/>
                <w:b/>
                <w:sz w:val="20"/>
                <w:szCs w:val="20"/>
              </w:rPr>
              <w:t>4</w:t>
            </w:r>
          </w:p>
        </w:tc>
        <w:tc>
          <w:tcPr>
            <w:tcW w:w="1842" w:type="dxa"/>
            <w:tcBorders>
              <w:top w:val="single" w:sz="4" w:space="0" w:color="000000"/>
              <w:left w:val="single" w:sz="8" w:space="0" w:color="000000"/>
              <w:bottom w:val="single" w:sz="4" w:space="0" w:color="000000"/>
              <w:right w:val="single" w:sz="8" w:space="0" w:color="000000"/>
            </w:tcBorders>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842"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589" w:type="dxa"/>
            <w:tcBorders>
              <w:top w:val="single" w:sz="4" w:space="0" w:color="000000"/>
              <w:left w:val="single" w:sz="8" w:space="0" w:color="000000"/>
              <w:bottom w:val="single" w:sz="4" w:space="0" w:color="000000"/>
              <w:right w:val="single" w:sz="8" w:space="0" w:color="000000"/>
            </w:tcBorders>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529"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902" w:type="dxa"/>
            <w:tcBorders>
              <w:top w:val="single" w:sz="4" w:space="0" w:color="000000"/>
              <w:left w:val="single" w:sz="8" w:space="0" w:color="000000"/>
              <w:bottom w:val="single" w:sz="4" w:space="0" w:color="000000"/>
              <w:right w:val="single" w:sz="8"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r>
      <w:tr w:rsidR="00A054A4" w:rsidRPr="0046641B" w:rsidTr="00A054A4">
        <w:trPr>
          <w:cantSplit/>
          <w:trHeight w:val="1126"/>
          <w:jc w:val="center"/>
        </w:trPr>
        <w:tc>
          <w:tcPr>
            <w:tcW w:w="521"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pacing w:line="100" w:lineRule="atLeast"/>
              <w:jc w:val="center"/>
              <w:rPr>
                <w:rFonts w:asciiTheme="minorHAnsi" w:hAnsiTheme="minorHAnsi" w:cstheme="minorHAnsi"/>
                <w:sz w:val="20"/>
                <w:szCs w:val="20"/>
              </w:rPr>
            </w:pPr>
            <w:r w:rsidRPr="0046641B">
              <w:rPr>
                <w:rFonts w:asciiTheme="minorHAnsi" w:hAnsiTheme="minorHAnsi" w:cstheme="minorHAnsi"/>
                <w:b/>
                <w:sz w:val="20"/>
                <w:szCs w:val="20"/>
              </w:rPr>
              <w:t>5</w:t>
            </w:r>
          </w:p>
        </w:tc>
        <w:tc>
          <w:tcPr>
            <w:tcW w:w="1842" w:type="dxa"/>
            <w:tcBorders>
              <w:top w:val="single" w:sz="4" w:space="0" w:color="000000"/>
              <w:left w:val="single" w:sz="8" w:space="0" w:color="000000"/>
              <w:bottom w:val="single" w:sz="4" w:space="0" w:color="000000"/>
              <w:right w:val="single" w:sz="8" w:space="0" w:color="000000"/>
            </w:tcBorders>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842"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589" w:type="dxa"/>
            <w:tcBorders>
              <w:top w:val="single" w:sz="4" w:space="0" w:color="000000"/>
              <w:left w:val="single" w:sz="8" w:space="0" w:color="000000"/>
              <w:bottom w:val="single" w:sz="4" w:space="0" w:color="000000"/>
              <w:right w:val="single" w:sz="8" w:space="0" w:color="000000"/>
            </w:tcBorders>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529"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902" w:type="dxa"/>
            <w:tcBorders>
              <w:top w:val="single" w:sz="4" w:space="0" w:color="000000"/>
              <w:left w:val="single" w:sz="8" w:space="0" w:color="000000"/>
              <w:bottom w:val="single" w:sz="4" w:space="0" w:color="000000"/>
              <w:right w:val="single" w:sz="8"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r>
      <w:tr w:rsidR="00A054A4" w:rsidRPr="0046641B" w:rsidTr="00A054A4">
        <w:trPr>
          <w:cantSplit/>
          <w:trHeight w:val="1126"/>
          <w:jc w:val="center"/>
        </w:trPr>
        <w:tc>
          <w:tcPr>
            <w:tcW w:w="521"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pacing w:line="100" w:lineRule="atLeast"/>
              <w:jc w:val="center"/>
              <w:rPr>
                <w:rFonts w:asciiTheme="minorHAnsi" w:hAnsiTheme="minorHAnsi" w:cstheme="minorHAnsi"/>
                <w:sz w:val="20"/>
                <w:szCs w:val="20"/>
              </w:rPr>
            </w:pPr>
            <w:r w:rsidRPr="0046641B">
              <w:rPr>
                <w:rFonts w:asciiTheme="minorHAnsi" w:hAnsiTheme="minorHAnsi" w:cstheme="minorHAnsi"/>
                <w:b/>
                <w:sz w:val="20"/>
                <w:szCs w:val="20"/>
              </w:rPr>
              <w:lastRenderedPageBreak/>
              <w:t>6</w:t>
            </w:r>
          </w:p>
        </w:tc>
        <w:tc>
          <w:tcPr>
            <w:tcW w:w="1842" w:type="dxa"/>
            <w:tcBorders>
              <w:top w:val="single" w:sz="4" w:space="0" w:color="000000"/>
              <w:left w:val="single" w:sz="8" w:space="0" w:color="000000"/>
              <w:bottom w:val="single" w:sz="4" w:space="0" w:color="000000"/>
              <w:right w:val="single" w:sz="8" w:space="0" w:color="000000"/>
            </w:tcBorders>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842"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589" w:type="dxa"/>
            <w:tcBorders>
              <w:top w:val="single" w:sz="4" w:space="0" w:color="000000"/>
              <w:left w:val="single" w:sz="8" w:space="0" w:color="000000"/>
              <w:bottom w:val="single" w:sz="4" w:space="0" w:color="000000"/>
              <w:right w:val="single" w:sz="8" w:space="0" w:color="000000"/>
            </w:tcBorders>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529"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902" w:type="dxa"/>
            <w:tcBorders>
              <w:top w:val="single" w:sz="4" w:space="0" w:color="000000"/>
              <w:left w:val="single" w:sz="8" w:space="0" w:color="000000"/>
              <w:bottom w:val="single" w:sz="4" w:space="0" w:color="000000"/>
              <w:right w:val="single" w:sz="8"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r>
      <w:tr w:rsidR="00A054A4" w:rsidRPr="0046641B" w:rsidTr="00A054A4">
        <w:trPr>
          <w:cantSplit/>
          <w:trHeight w:val="1126"/>
          <w:jc w:val="center"/>
        </w:trPr>
        <w:tc>
          <w:tcPr>
            <w:tcW w:w="521"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pacing w:line="100" w:lineRule="atLeast"/>
              <w:jc w:val="center"/>
              <w:rPr>
                <w:rFonts w:asciiTheme="minorHAnsi" w:hAnsiTheme="minorHAnsi" w:cstheme="minorHAnsi"/>
                <w:sz w:val="20"/>
                <w:szCs w:val="20"/>
              </w:rPr>
            </w:pPr>
            <w:r w:rsidRPr="0046641B">
              <w:rPr>
                <w:rFonts w:asciiTheme="minorHAnsi" w:hAnsiTheme="minorHAnsi" w:cstheme="minorHAnsi"/>
                <w:b/>
                <w:sz w:val="20"/>
                <w:szCs w:val="20"/>
              </w:rPr>
              <w:t>7</w:t>
            </w:r>
          </w:p>
        </w:tc>
        <w:tc>
          <w:tcPr>
            <w:tcW w:w="1842" w:type="dxa"/>
            <w:tcBorders>
              <w:top w:val="single" w:sz="4" w:space="0" w:color="000000"/>
              <w:left w:val="single" w:sz="8" w:space="0" w:color="000000"/>
              <w:bottom w:val="single" w:sz="4" w:space="0" w:color="000000"/>
              <w:right w:val="single" w:sz="8" w:space="0" w:color="000000"/>
            </w:tcBorders>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842"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589" w:type="dxa"/>
            <w:tcBorders>
              <w:top w:val="single" w:sz="4" w:space="0" w:color="000000"/>
              <w:left w:val="single" w:sz="8" w:space="0" w:color="000000"/>
              <w:bottom w:val="single" w:sz="4" w:space="0" w:color="000000"/>
              <w:right w:val="single" w:sz="8" w:space="0" w:color="000000"/>
            </w:tcBorders>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529"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902" w:type="dxa"/>
            <w:tcBorders>
              <w:top w:val="single" w:sz="4" w:space="0" w:color="000000"/>
              <w:left w:val="single" w:sz="8" w:space="0" w:color="000000"/>
              <w:bottom w:val="single" w:sz="4" w:space="0" w:color="000000"/>
              <w:right w:val="single" w:sz="8"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r>
      <w:tr w:rsidR="00A054A4" w:rsidRPr="0046641B" w:rsidTr="00A054A4">
        <w:trPr>
          <w:cantSplit/>
          <w:trHeight w:val="1126"/>
          <w:jc w:val="center"/>
        </w:trPr>
        <w:tc>
          <w:tcPr>
            <w:tcW w:w="521"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pacing w:line="100" w:lineRule="atLeast"/>
              <w:jc w:val="center"/>
              <w:rPr>
                <w:rFonts w:asciiTheme="minorHAnsi" w:hAnsiTheme="minorHAnsi" w:cstheme="minorHAnsi"/>
                <w:sz w:val="20"/>
                <w:szCs w:val="20"/>
              </w:rPr>
            </w:pPr>
            <w:r w:rsidRPr="0046641B">
              <w:rPr>
                <w:rFonts w:asciiTheme="minorHAnsi" w:hAnsiTheme="minorHAnsi" w:cstheme="minorHAnsi"/>
                <w:b/>
                <w:sz w:val="20"/>
                <w:szCs w:val="20"/>
              </w:rPr>
              <w:t>8</w:t>
            </w:r>
          </w:p>
        </w:tc>
        <w:tc>
          <w:tcPr>
            <w:tcW w:w="1842" w:type="dxa"/>
            <w:tcBorders>
              <w:top w:val="single" w:sz="4" w:space="0" w:color="000000"/>
              <w:left w:val="single" w:sz="8" w:space="0" w:color="000000"/>
              <w:bottom w:val="single" w:sz="4" w:space="0" w:color="000000"/>
              <w:right w:val="single" w:sz="8" w:space="0" w:color="000000"/>
            </w:tcBorders>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842"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589" w:type="dxa"/>
            <w:tcBorders>
              <w:top w:val="single" w:sz="4" w:space="0" w:color="000000"/>
              <w:left w:val="single" w:sz="8" w:space="0" w:color="000000"/>
              <w:bottom w:val="single" w:sz="4" w:space="0" w:color="000000"/>
              <w:right w:val="single" w:sz="8" w:space="0" w:color="000000"/>
            </w:tcBorders>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529"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902" w:type="dxa"/>
            <w:tcBorders>
              <w:top w:val="single" w:sz="4" w:space="0" w:color="000000"/>
              <w:left w:val="single" w:sz="8" w:space="0" w:color="000000"/>
              <w:bottom w:val="single" w:sz="4" w:space="0" w:color="000000"/>
              <w:right w:val="single" w:sz="8"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r>
      <w:tr w:rsidR="00A054A4" w:rsidRPr="0046641B" w:rsidTr="00A054A4">
        <w:trPr>
          <w:cantSplit/>
          <w:trHeight w:val="1126"/>
          <w:jc w:val="center"/>
        </w:trPr>
        <w:tc>
          <w:tcPr>
            <w:tcW w:w="521"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pacing w:line="100" w:lineRule="atLeast"/>
              <w:jc w:val="center"/>
              <w:rPr>
                <w:rFonts w:asciiTheme="minorHAnsi" w:hAnsiTheme="minorHAnsi" w:cstheme="minorHAnsi"/>
                <w:sz w:val="20"/>
                <w:szCs w:val="20"/>
              </w:rPr>
            </w:pPr>
            <w:r w:rsidRPr="0046641B">
              <w:rPr>
                <w:rFonts w:asciiTheme="minorHAnsi" w:hAnsiTheme="minorHAnsi" w:cstheme="minorHAnsi"/>
                <w:b/>
                <w:sz w:val="20"/>
                <w:szCs w:val="20"/>
              </w:rPr>
              <w:t>9</w:t>
            </w:r>
          </w:p>
        </w:tc>
        <w:tc>
          <w:tcPr>
            <w:tcW w:w="1842" w:type="dxa"/>
            <w:tcBorders>
              <w:top w:val="single" w:sz="4" w:space="0" w:color="000000"/>
              <w:left w:val="single" w:sz="8" w:space="0" w:color="000000"/>
              <w:bottom w:val="single" w:sz="4" w:space="0" w:color="000000"/>
              <w:right w:val="single" w:sz="8" w:space="0" w:color="000000"/>
            </w:tcBorders>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842"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589" w:type="dxa"/>
            <w:tcBorders>
              <w:top w:val="single" w:sz="4" w:space="0" w:color="000000"/>
              <w:left w:val="single" w:sz="8" w:space="0" w:color="000000"/>
              <w:bottom w:val="single" w:sz="4" w:space="0" w:color="000000"/>
              <w:right w:val="single" w:sz="8" w:space="0" w:color="000000"/>
            </w:tcBorders>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529"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902" w:type="dxa"/>
            <w:tcBorders>
              <w:top w:val="single" w:sz="4" w:space="0" w:color="000000"/>
              <w:left w:val="single" w:sz="8" w:space="0" w:color="000000"/>
              <w:bottom w:val="single" w:sz="4" w:space="0" w:color="000000"/>
              <w:right w:val="single" w:sz="8"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r>
      <w:tr w:rsidR="00A054A4" w:rsidRPr="0046641B" w:rsidTr="00A054A4">
        <w:trPr>
          <w:cantSplit/>
          <w:trHeight w:val="1126"/>
          <w:jc w:val="center"/>
        </w:trPr>
        <w:tc>
          <w:tcPr>
            <w:tcW w:w="521"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pacing w:line="100" w:lineRule="atLeast"/>
              <w:jc w:val="center"/>
              <w:rPr>
                <w:rFonts w:asciiTheme="minorHAnsi" w:hAnsiTheme="minorHAnsi" w:cstheme="minorHAnsi"/>
                <w:sz w:val="20"/>
                <w:szCs w:val="20"/>
              </w:rPr>
            </w:pPr>
            <w:r w:rsidRPr="0046641B">
              <w:rPr>
                <w:rFonts w:asciiTheme="minorHAnsi" w:hAnsiTheme="minorHAnsi" w:cstheme="minorHAnsi"/>
                <w:b/>
                <w:sz w:val="20"/>
                <w:szCs w:val="20"/>
              </w:rPr>
              <w:t>10</w:t>
            </w:r>
          </w:p>
        </w:tc>
        <w:tc>
          <w:tcPr>
            <w:tcW w:w="1842" w:type="dxa"/>
            <w:tcBorders>
              <w:top w:val="single" w:sz="4" w:space="0" w:color="000000"/>
              <w:left w:val="single" w:sz="8" w:space="0" w:color="000000"/>
              <w:bottom w:val="single" w:sz="4" w:space="0" w:color="000000"/>
              <w:right w:val="single" w:sz="8" w:space="0" w:color="000000"/>
            </w:tcBorders>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842"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589" w:type="dxa"/>
            <w:tcBorders>
              <w:top w:val="single" w:sz="4" w:space="0" w:color="000000"/>
              <w:left w:val="single" w:sz="8" w:space="0" w:color="000000"/>
              <w:bottom w:val="single" w:sz="4" w:space="0" w:color="000000"/>
              <w:right w:val="single" w:sz="8" w:space="0" w:color="000000"/>
            </w:tcBorders>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529" w:type="dxa"/>
            <w:tcBorders>
              <w:top w:val="single" w:sz="4" w:space="0" w:color="000000"/>
              <w:left w:val="single" w:sz="8" w:space="0" w:color="000000"/>
              <w:bottom w:val="single" w:sz="4"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c>
          <w:tcPr>
            <w:tcW w:w="1902" w:type="dxa"/>
            <w:tcBorders>
              <w:top w:val="single" w:sz="4" w:space="0" w:color="000000"/>
              <w:left w:val="single" w:sz="8" w:space="0" w:color="000000"/>
              <w:bottom w:val="single" w:sz="4" w:space="0" w:color="000000"/>
              <w:right w:val="single" w:sz="8" w:space="0" w:color="000000"/>
            </w:tcBorders>
            <w:shd w:val="clear" w:color="auto" w:fill="auto"/>
          </w:tcPr>
          <w:p w:rsidR="00A054A4" w:rsidRPr="0046641B" w:rsidRDefault="00A054A4" w:rsidP="00534617">
            <w:pPr>
              <w:snapToGrid w:val="0"/>
              <w:spacing w:line="100" w:lineRule="atLeast"/>
              <w:jc w:val="center"/>
              <w:rPr>
                <w:rFonts w:asciiTheme="minorHAnsi" w:hAnsiTheme="minorHAnsi" w:cstheme="minorHAnsi"/>
                <w:sz w:val="20"/>
                <w:szCs w:val="20"/>
              </w:rPr>
            </w:pPr>
          </w:p>
        </w:tc>
      </w:tr>
    </w:tbl>
    <w:p w:rsidR="00141506" w:rsidRPr="0046641B" w:rsidRDefault="00714D5E" w:rsidP="00141506">
      <w:pPr>
        <w:keepNext/>
        <w:spacing w:before="120"/>
        <w:rPr>
          <w:rFonts w:asciiTheme="minorHAnsi" w:hAnsiTheme="minorHAnsi" w:cstheme="minorHAnsi"/>
          <w:color w:val="000000"/>
          <w:sz w:val="20"/>
          <w:szCs w:val="20"/>
        </w:rPr>
      </w:pPr>
      <w:r w:rsidRPr="0046641B">
        <w:rPr>
          <w:rFonts w:asciiTheme="minorHAnsi" w:hAnsiTheme="minorHAnsi" w:cstheme="minorHAnsi"/>
          <w:color w:val="000000"/>
          <w:sz w:val="20"/>
          <w:szCs w:val="20"/>
        </w:rPr>
        <w:t>Zgodnie ze szczegółowymi warunkami udziału w postępowaniu, określonymi przez Zamawiającego w IWZ, Wykonawca winien wykazać, że dysponuje wymaganą ilością osób spełniających określone warunki</w:t>
      </w:r>
      <w:r w:rsidR="009512FF">
        <w:rPr>
          <w:rFonts w:asciiTheme="minorHAnsi" w:hAnsiTheme="minorHAnsi" w:cstheme="minorHAnsi"/>
          <w:color w:val="000000"/>
          <w:sz w:val="20"/>
          <w:szCs w:val="20"/>
        </w:rPr>
        <w:t>.</w:t>
      </w:r>
    </w:p>
    <w:p w:rsidR="00DC5D10" w:rsidRPr="0046641B" w:rsidRDefault="00141506" w:rsidP="00141506">
      <w:pPr>
        <w:tabs>
          <w:tab w:val="left" w:leader="dot" w:pos="2366"/>
          <w:tab w:val="left" w:leader="dot" w:pos="4411"/>
        </w:tabs>
        <w:spacing w:before="91" w:line="100" w:lineRule="atLeast"/>
        <w:rPr>
          <w:rFonts w:asciiTheme="minorHAnsi" w:hAnsiTheme="minorHAnsi" w:cstheme="minorHAnsi"/>
          <w:color w:val="000000"/>
          <w:sz w:val="20"/>
          <w:szCs w:val="20"/>
        </w:rPr>
      </w:pPr>
      <w:r w:rsidRPr="0046641B">
        <w:rPr>
          <w:rFonts w:asciiTheme="minorHAnsi" w:hAnsiTheme="minorHAnsi" w:cstheme="minorHAnsi"/>
          <w:color w:val="000000"/>
          <w:sz w:val="20"/>
          <w:szCs w:val="20"/>
        </w:rPr>
        <w:t>Oświadczam (y), że osoby realizujące zamówienie</w:t>
      </w:r>
      <w:r w:rsidR="00DC5D10" w:rsidRPr="0046641B">
        <w:rPr>
          <w:rFonts w:asciiTheme="minorHAnsi" w:hAnsiTheme="minorHAnsi" w:cstheme="minorHAnsi"/>
          <w:color w:val="000000"/>
          <w:sz w:val="20"/>
          <w:szCs w:val="20"/>
        </w:rPr>
        <w:t>:</w:t>
      </w:r>
    </w:p>
    <w:p w:rsidR="00DC5D10" w:rsidRPr="0046641B" w:rsidRDefault="00DC5D10" w:rsidP="00DC5D10">
      <w:pPr>
        <w:tabs>
          <w:tab w:val="left" w:leader="dot" w:pos="2366"/>
          <w:tab w:val="left" w:leader="dot" w:pos="4411"/>
        </w:tabs>
        <w:spacing w:before="91" w:line="276" w:lineRule="auto"/>
        <w:rPr>
          <w:rFonts w:asciiTheme="minorHAnsi" w:hAnsiTheme="minorHAnsi" w:cstheme="minorHAnsi"/>
          <w:color w:val="000000"/>
          <w:sz w:val="20"/>
          <w:szCs w:val="20"/>
        </w:rPr>
      </w:pPr>
      <w:r w:rsidRPr="0046641B">
        <w:rPr>
          <w:rFonts w:asciiTheme="minorHAnsi" w:hAnsiTheme="minorHAnsi" w:cstheme="minorHAnsi"/>
          <w:color w:val="000000"/>
          <w:sz w:val="20"/>
          <w:szCs w:val="20"/>
        </w:rPr>
        <w:t xml:space="preserve">- </w:t>
      </w:r>
      <w:r w:rsidR="00141506" w:rsidRPr="0046641B">
        <w:rPr>
          <w:rFonts w:asciiTheme="minorHAnsi" w:hAnsiTheme="minorHAnsi" w:cstheme="minorHAnsi"/>
          <w:color w:val="000000"/>
          <w:sz w:val="20"/>
          <w:szCs w:val="20"/>
        </w:rPr>
        <w:t xml:space="preserve"> nie są karane i posiadają dobry stan zdrowia</w:t>
      </w:r>
    </w:p>
    <w:p w:rsidR="00DC5D10" w:rsidRPr="0046641B" w:rsidRDefault="00DC5D10" w:rsidP="00DC5D10">
      <w:pPr>
        <w:tabs>
          <w:tab w:val="left" w:leader="dot" w:pos="2366"/>
          <w:tab w:val="left" w:leader="dot" w:pos="4411"/>
        </w:tabs>
        <w:spacing w:before="91" w:line="276" w:lineRule="auto"/>
        <w:rPr>
          <w:rFonts w:asciiTheme="minorHAnsi" w:hAnsiTheme="minorHAnsi" w:cstheme="minorHAnsi"/>
          <w:color w:val="000000"/>
          <w:sz w:val="20"/>
          <w:szCs w:val="20"/>
        </w:rPr>
      </w:pPr>
      <w:r w:rsidRPr="0046641B">
        <w:rPr>
          <w:rFonts w:asciiTheme="minorHAnsi" w:hAnsiTheme="minorHAnsi" w:cstheme="minorHAnsi"/>
          <w:color w:val="000000"/>
          <w:sz w:val="20"/>
          <w:szCs w:val="20"/>
        </w:rPr>
        <w:t>-  będą realizować usługi adekwatnie do wymagań opisanych w zamówieniu,</w:t>
      </w:r>
    </w:p>
    <w:p w:rsidR="00DC5D10" w:rsidRPr="0046641B" w:rsidRDefault="00DC5D10" w:rsidP="00DC5D10">
      <w:pPr>
        <w:autoSpaceDE w:val="0"/>
        <w:autoSpaceDN w:val="0"/>
        <w:adjustRightInd w:val="0"/>
        <w:spacing w:line="276" w:lineRule="auto"/>
        <w:rPr>
          <w:rFonts w:asciiTheme="minorHAnsi" w:hAnsiTheme="minorHAnsi" w:cstheme="minorHAnsi"/>
          <w:color w:val="000000"/>
          <w:sz w:val="20"/>
          <w:szCs w:val="20"/>
        </w:rPr>
      </w:pPr>
      <w:r w:rsidRPr="0046641B">
        <w:rPr>
          <w:rFonts w:asciiTheme="minorHAnsi" w:hAnsiTheme="minorHAnsi" w:cstheme="minorHAnsi"/>
          <w:color w:val="000000"/>
          <w:sz w:val="20"/>
          <w:szCs w:val="20"/>
        </w:rPr>
        <w:t>-  posiadają  wykształcenie adekwatne do wymagań poszczególnych części zamówienia</w:t>
      </w:r>
    </w:p>
    <w:p w:rsidR="00DC5D10" w:rsidRPr="0046641B" w:rsidRDefault="00DC5D10" w:rsidP="00DC5D10">
      <w:pPr>
        <w:autoSpaceDE w:val="0"/>
        <w:autoSpaceDN w:val="0"/>
        <w:adjustRightInd w:val="0"/>
        <w:spacing w:line="276" w:lineRule="auto"/>
        <w:rPr>
          <w:rFonts w:asciiTheme="minorHAnsi" w:hAnsiTheme="minorHAnsi" w:cstheme="minorHAnsi"/>
          <w:color w:val="000000"/>
          <w:sz w:val="20"/>
          <w:szCs w:val="20"/>
        </w:rPr>
      </w:pPr>
      <w:r w:rsidRPr="0046641B">
        <w:rPr>
          <w:rFonts w:asciiTheme="minorHAnsi" w:hAnsiTheme="minorHAnsi" w:cstheme="minorHAnsi"/>
          <w:color w:val="000000"/>
          <w:sz w:val="20"/>
          <w:szCs w:val="20"/>
        </w:rPr>
        <w:t>-  posiadającymi kwalifikacje zawodowe uprawniające do realizacji usług opisanych w IWZ</w:t>
      </w:r>
    </w:p>
    <w:p w:rsidR="00DC5D10" w:rsidRDefault="00DC5D10" w:rsidP="00DC5D10">
      <w:pPr>
        <w:autoSpaceDE w:val="0"/>
        <w:autoSpaceDN w:val="0"/>
        <w:adjustRightInd w:val="0"/>
        <w:spacing w:line="276" w:lineRule="auto"/>
        <w:rPr>
          <w:rFonts w:asciiTheme="minorHAnsi" w:hAnsiTheme="minorHAnsi" w:cstheme="minorHAnsi"/>
          <w:color w:val="000000"/>
          <w:sz w:val="20"/>
          <w:szCs w:val="20"/>
        </w:rPr>
      </w:pPr>
      <w:r w:rsidRPr="0046641B">
        <w:rPr>
          <w:rFonts w:asciiTheme="minorHAnsi" w:hAnsiTheme="minorHAnsi" w:cstheme="minorHAnsi"/>
          <w:color w:val="000000"/>
          <w:sz w:val="20"/>
          <w:szCs w:val="20"/>
        </w:rPr>
        <w:t>- posiadającymi doświadczenie niez</w:t>
      </w:r>
      <w:r w:rsidR="007E2115">
        <w:rPr>
          <w:rFonts w:asciiTheme="minorHAnsi" w:hAnsiTheme="minorHAnsi" w:cstheme="minorHAnsi"/>
          <w:color w:val="000000"/>
          <w:sz w:val="20"/>
          <w:szCs w:val="20"/>
        </w:rPr>
        <w:t>będne dla wykonania zamówienia,</w:t>
      </w:r>
    </w:p>
    <w:p w:rsidR="007E2115" w:rsidRPr="007E2115" w:rsidRDefault="007E2115" w:rsidP="007E2115">
      <w:pPr>
        <w:autoSpaceDE w:val="0"/>
        <w:autoSpaceDN w:val="0"/>
        <w:adjustRightInd w:val="0"/>
        <w:spacing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F21E67">
        <w:rPr>
          <w:rFonts w:ascii="Calibri" w:hAnsi="Calibri" w:cs="Calibri"/>
          <w:sz w:val="20"/>
          <w:szCs w:val="20"/>
        </w:rPr>
        <w:t xml:space="preserve">w przypadku realizacji usługi z udziałem dzieci spełniają wymogi przewidziane ustawą z dnia 13 maja 2016 r. o przeciwdziałaniu zagrożeniom przestępczością na tle seksualnym </w:t>
      </w:r>
      <w:r w:rsidRPr="00E2078C">
        <w:rPr>
          <w:rFonts w:ascii="Calibri" w:hAnsi="Calibri" w:cs="Calibri"/>
          <w:sz w:val="20"/>
          <w:szCs w:val="20"/>
        </w:rPr>
        <w:t>(</w:t>
      </w:r>
      <w:proofErr w:type="spellStart"/>
      <w:r w:rsidRPr="00E2078C">
        <w:rPr>
          <w:rFonts w:ascii="Calibri" w:hAnsi="Calibri" w:cs="Calibri"/>
          <w:sz w:val="20"/>
          <w:szCs w:val="20"/>
        </w:rPr>
        <w:t>t.j</w:t>
      </w:r>
      <w:proofErr w:type="spellEnd"/>
      <w:r w:rsidRPr="00E2078C">
        <w:rPr>
          <w:rFonts w:ascii="Calibri" w:hAnsi="Calibri" w:cs="Calibri"/>
          <w:sz w:val="20"/>
          <w:szCs w:val="20"/>
        </w:rPr>
        <w:t>. Dz. U. z 2020 r. poz. 152</w:t>
      </w:r>
      <w:r w:rsidRPr="00F21E67">
        <w:rPr>
          <w:rFonts w:ascii="Calibri" w:hAnsi="Calibri" w:cs="Calibri"/>
          <w:sz w:val="20"/>
          <w:szCs w:val="20"/>
        </w:rPr>
        <w:t>).</w:t>
      </w:r>
    </w:p>
    <w:p w:rsidR="007E2115" w:rsidRPr="0046641B" w:rsidRDefault="007E2115" w:rsidP="00DC5D10">
      <w:pPr>
        <w:autoSpaceDE w:val="0"/>
        <w:autoSpaceDN w:val="0"/>
        <w:adjustRightInd w:val="0"/>
        <w:spacing w:line="276" w:lineRule="auto"/>
        <w:rPr>
          <w:rFonts w:asciiTheme="minorHAnsi" w:hAnsiTheme="minorHAnsi" w:cstheme="minorHAnsi"/>
          <w:color w:val="000000"/>
          <w:sz w:val="20"/>
          <w:szCs w:val="20"/>
        </w:rPr>
      </w:pPr>
    </w:p>
    <w:p w:rsidR="00141506" w:rsidRPr="0046641B" w:rsidRDefault="00141506" w:rsidP="00DC5D10">
      <w:pPr>
        <w:tabs>
          <w:tab w:val="left" w:leader="dot" w:pos="2366"/>
          <w:tab w:val="left" w:leader="dot" w:pos="4411"/>
        </w:tabs>
        <w:spacing w:before="91" w:line="276" w:lineRule="auto"/>
        <w:rPr>
          <w:rFonts w:asciiTheme="minorHAnsi" w:hAnsiTheme="minorHAnsi" w:cstheme="minorHAnsi"/>
          <w:color w:val="000000"/>
          <w:sz w:val="20"/>
          <w:szCs w:val="20"/>
        </w:rPr>
      </w:pPr>
      <w:r w:rsidRPr="0046641B">
        <w:rPr>
          <w:rFonts w:asciiTheme="minorHAnsi" w:hAnsiTheme="minorHAnsi" w:cstheme="minorHAnsi"/>
          <w:color w:val="000000"/>
          <w:sz w:val="20"/>
          <w:szCs w:val="20"/>
        </w:rPr>
        <w:t>.</w:t>
      </w:r>
    </w:p>
    <w:p w:rsidR="00141506" w:rsidRPr="0046641B" w:rsidRDefault="00141506" w:rsidP="00141506">
      <w:pPr>
        <w:tabs>
          <w:tab w:val="left" w:leader="dot" w:pos="2366"/>
          <w:tab w:val="left" w:leader="dot" w:pos="4411"/>
        </w:tabs>
        <w:spacing w:before="91" w:line="100" w:lineRule="atLeast"/>
        <w:rPr>
          <w:rFonts w:asciiTheme="minorHAnsi" w:hAnsiTheme="minorHAnsi" w:cstheme="minorHAnsi"/>
          <w:color w:val="000000"/>
        </w:rPr>
      </w:pPr>
    </w:p>
    <w:p w:rsidR="00141506" w:rsidRPr="0046641B" w:rsidRDefault="00141506" w:rsidP="00141506">
      <w:pPr>
        <w:tabs>
          <w:tab w:val="left" w:leader="dot" w:pos="2366"/>
          <w:tab w:val="left" w:leader="dot" w:pos="4411"/>
        </w:tabs>
        <w:spacing w:before="91" w:line="100" w:lineRule="atLeast"/>
        <w:rPr>
          <w:rFonts w:asciiTheme="minorHAnsi" w:hAnsiTheme="minorHAnsi" w:cstheme="minorHAnsi"/>
          <w:color w:val="000000"/>
        </w:rPr>
      </w:pPr>
    </w:p>
    <w:p w:rsidR="00141506" w:rsidRPr="0046641B" w:rsidRDefault="00141506" w:rsidP="00141506">
      <w:pPr>
        <w:tabs>
          <w:tab w:val="left" w:leader="dot" w:pos="2366"/>
          <w:tab w:val="left" w:leader="dot" w:pos="4411"/>
        </w:tabs>
        <w:spacing w:before="91" w:line="100" w:lineRule="atLeast"/>
        <w:rPr>
          <w:rFonts w:asciiTheme="minorHAnsi" w:hAnsiTheme="minorHAnsi" w:cstheme="minorHAnsi"/>
          <w:color w:val="000000"/>
        </w:rPr>
      </w:pPr>
    </w:p>
    <w:p w:rsidR="00141506" w:rsidRPr="0046641B" w:rsidRDefault="00141506" w:rsidP="00141506">
      <w:pPr>
        <w:tabs>
          <w:tab w:val="left" w:leader="dot" w:pos="2366"/>
          <w:tab w:val="left" w:leader="dot" w:pos="4411"/>
        </w:tabs>
        <w:spacing w:before="91" w:line="100" w:lineRule="atLeast"/>
        <w:rPr>
          <w:rFonts w:asciiTheme="minorHAnsi" w:hAnsiTheme="minorHAnsi" w:cstheme="minorHAnsi"/>
          <w:color w:val="000000"/>
        </w:rPr>
      </w:pPr>
    </w:p>
    <w:p w:rsidR="00141506" w:rsidRPr="0046641B" w:rsidRDefault="00141506" w:rsidP="00141506">
      <w:pPr>
        <w:tabs>
          <w:tab w:val="left" w:leader="dot" w:pos="2366"/>
          <w:tab w:val="left" w:leader="dot" w:pos="4411"/>
        </w:tabs>
        <w:spacing w:before="91" w:line="100" w:lineRule="atLeast"/>
        <w:rPr>
          <w:rFonts w:asciiTheme="minorHAnsi" w:hAnsiTheme="minorHAnsi" w:cstheme="minorHAnsi"/>
          <w:color w:val="000000"/>
        </w:rPr>
      </w:pPr>
    </w:p>
    <w:p w:rsidR="00141506" w:rsidRPr="0046641B" w:rsidRDefault="00141506" w:rsidP="00141506">
      <w:pPr>
        <w:tabs>
          <w:tab w:val="left" w:leader="dot" w:pos="2366"/>
          <w:tab w:val="left" w:leader="dot" w:pos="4411"/>
        </w:tabs>
        <w:spacing w:before="91" w:line="100" w:lineRule="atLeast"/>
        <w:rPr>
          <w:rFonts w:asciiTheme="minorHAnsi" w:hAnsiTheme="minorHAnsi" w:cstheme="minorHAnsi"/>
          <w:color w:val="000000"/>
        </w:rPr>
      </w:pPr>
    </w:p>
    <w:p w:rsidR="00141506" w:rsidRPr="0046641B" w:rsidRDefault="00141506" w:rsidP="00141506">
      <w:pPr>
        <w:tabs>
          <w:tab w:val="left" w:leader="dot" w:pos="2366"/>
          <w:tab w:val="left" w:leader="dot" w:pos="4411"/>
        </w:tabs>
        <w:spacing w:before="91" w:line="100" w:lineRule="atLeast"/>
        <w:rPr>
          <w:rFonts w:asciiTheme="minorHAnsi" w:hAnsiTheme="minorHAnsi" w:cstheme="minorHAnsi"/>
          <w:color w:val="000000"/>
          <w:sz w:val="16"/>
          <w:szCs w:val="16"/>
        </w:rPr>
      </w:pPr>
      <w:r w:rsidRPr="0046641B">
        <w:rPr>
          <w:rFonts w:asciiTheme="minorHAnsi" w:hAnsiTheme="minorHAnsi" w:cstheme="minorHAnsi"/>
          <w:color w:val="000000"/>
        </w:rPr>
        <w:t xml:space="preserve">………………………………                            </w:t>
      </w:r>
      <w:r w:rsidR="00800C30">
        <w:rPr>
          <w:rFonts w:asciiTheme="minorHAnsi" w:hAnsiTheme="minorHAnsi" w:cstheme="minorHAnsi"/>
          <w:color w:val="000000"/>
        </w:rPr>
        <w:t xml:space="preserve">                                    </w:t>
      </w:r>
      <w:r w:rsidRPr="0046641B">
        <w:rPr>
          <w:rFonts w:asciiTheme="minorHAnsi" w:hAnsiTheme="minorHAnsi" w:cstheme="minorHAnsi"/>
          <w:color w:val="000000"/>
        </w:rPr>
        <w:t xml:space="preserve"> ………………………………………….          </w:t>
      </w:r>
    </w:p>
    <w:p w:rsidR="00141506" w:rsidRPr="0046641B" w:rsidRDefault="00141506" w:rsidP="00141506">
      <w:pPr>
        <w:spacing w:before="29" w:line="178" w:lineRule="exact"/>
        <w:ind w:left="4767" w:hanging="3957"/>
        <w:rPr>
          <w:rFonts w:asciiTheme="minorHAnsi" w:hAnsiTheme="minorHAnsi" w:cstheme="minorHAnsi"/>
          <w:color w:val="000000"/>
        </w:rPr>
      </w:pPr>
      <w:r w:rsidRPr="0046641B">
        <w:rPr>
          <w:rFonts w:asciiTheme="minorHAnsi" w:hAnsiTheme="minorHAnsi" w:cstheme="minorHAnsi"/>
          <w:color w:val="000000"/>
          <w:sz w:val="16"/>
          <w:szCs w:val="16"/>
        </w:rPr>
        <w:t>Miejsce i data</w:t>
      </w:r>
      <w:r w:rsidRPr="0046641B">
        <w:rPr>
          <w:rFonts w:asciiTheme="minorHAnsi" w:hAnsiTheme="minorHAnsi" w:cstheme="minorHAnsi"/>
          <w:color w:val="000000"/>
          <w:sz w:val="14"/>
          <w:szCs w:val="14"/>
        </w:rPr>
        <w:t xml:space="preserve"> </w:t>
      </w:r>
      <w:r w:rsidRPr="0046641B">
        <w:rPr>
          <w:rFonts w:asciiTheme="minorHAnsi" w:hAnsiTheme="minorHAnsi" w:cstheme="minorHAnsi"/>
          <w:color w:val="000000"/>
          <w:sz w:val="14"/>
          <w:szCs w:val="14"/>
        </w:rPr>
        <w:tab/>
        <w:t xml:space="preserve">  </w:t>
      </w:r>
      <w:r w:rsidRPr="0046641B">
        <w:rPr>
          <w:rFonts w:asciiTheme="minorHAnsi" w:hAnsiTheme="minorHAnsi" w:cstheme="minorHAnsi"/>
          <w:color w:val="000000"/>
          <w:sz w:val="16"/>
          <w:szCs w:val="16"/>
        </w:rPr>
        <w:t>Podpis (y) i pieczęć  osób/y uprawnionych  do reprezentowania Wykonawcy</w:t>
      </w:r>
    </w:p>
    <w:p w:rsidR="00141506" w:rsidRPr="0046641B" w:rsidRDefault="00141506" w:rsidP="00141506">
      <w:pPr>
        <w:keepNext/>
        <w:spacing w:before="120"/>
        <w:rPr>
          <w:rFonts w:asciiTheme="minorHAnsi" w:hAnsiTheme="minorHAnsi" w:cstheme="minorHAnsi"/>
          <w:color w:val="000000"/>
        </w:rPr>
      </w:pPr>
    </w:p>
    <w:p w:rsidR="00141506" w:rsidRPr="0046641B" w:rsidRDefault="00141506" w:rsidP="00141506">
      <w:pPr>
        <w:autoSpaceDE w:val="0"/>
        <w:ind w:left="4956" w:hanging="4956"/>
        <w:rPr>
          <w:rFonts w:asciiTheme="minorHAnsi" w:eastAsia="ArialMT" w:hAnsiTheme="minorHAnsi" w:cstheme="minorHAnsi"/>
          <w:b/>
          <w:bCs/>
          <w:i/>
          <w:color w:val="000000"/>
          <w:sz w:val="20"/>
          <w:szCs w:val="20"/>
          <w:u w:val="single"/>
        </w:rPr>
      </w:pPr>
    </w:p>
    <w:p w:rsidR="00141506" w:rsidRPr="0046641B" w:rsidRDefault="00141506" w:rsidP="00141506">
      <w:pPr>
        <w:autoSpaceDE w:val="0"/>
        <w:ind w:left="4956" w:hanging="4956"/>
        <w:rPr>
          <w:rFonts w:asciiTheme="minorHAnsi" w:eastAsia="ArialMT" w:hAnsiTheme="minorHAnsi" w:cstheme="minorHAnsi"/>
          <w:b/>
          <w:bCs/>
          <w:i/>
          <w:color w:val="000000"/>
          <w:sz w:val="20"/>
          <w:szCs w:val="20"/>
          <w:u w:val="single"/>
        </w:rPr>
      </w:pPr>
    </w:p>
    <w:p w:rsidR="00141506" w:rsidRPr="0046641B" w:rsidRDefault="00141506" w:rsidP="00141506">
      <w:pPr>
        <w:autoSpaceDE w:val="0"/>
        <w:ind w:left="4956" w:hanging="4956"/>
        <w:rPr>
          <w:rFonts w:asciiTheme="minorHAnsi" w:eastAsia="ArialMT" w:hAnsiTheme="minorHAnsi" w:cstheme="minorHAnsi"/>
          <w:b/>
          <w:bCs/>
          <w:i/>
          <w:color w:val="000000"/>
          <w:sz w:val="20"/>
          <w:szCs w:val="20"/>
          <w:u w:val="single"/>
        </w:rPr>
      </w:pPr>
    </w:p>
    <w:p w:rsidR="00141506" w:rsidRPr="0046641B" w:rsidRDefault="00141506" w:rsidP="00141506">
      <w:pPr>
        <w:autoSpaceDE w:val="0"/>
        <w:ind w:left="4956" w:hanging="4956"/>
        <w:rPr>
          <w:rFonts w:asciiTheme="minorHAnsi" w:eastAsia="ArialMT" w:hAnsiTheme="minorHAnsi" w:cstheme="minorHAnsi"/>
          <w:bCs/>
          <w:i/>
          <w:color w:val="000000"/>
          <w:sz w:val="20"/>
          <w:szCs w:val="20"/>
        </w:rPr>
      </w:pPr>
      <w:r w:rsidRPr="0046641B">
        <w:rPr>
          <w:rFonts w:asciiTheme="minorHAnsi" w:eastAsia="ArialMT" w:hAnsiTheme="minorHAnsi" w:cstheme="minorHAnsi"/>
          <w:b/>
          <w:bCs/>
          <w:i/>
          <w:color w:val="000000"/>
          <w:sz w:val="20"/>
          <w:szCs w:val="20"/>
          <w:u w:val="single"/>
        </w:rPr>
        <w:t>Uwaga:</w:t>
      </w:r>
    </w:p>
    <w:p w:rsidR="00141506" w:rsidRPr="0046641B" w:rsidRDefault="00141506" w:rsidP="00141506">
      <w:pPr>
        <w:autoSpaceDE w:val="0"/>
        <w:rPr>
          <w:rFonts w:asciiTheme="minorHAnsi" w:hAnsiTheme="minorHAnsi" w:cstheme="minorHAnsi"/>
        </w:rPr>
      </w:pPr>
      <w:r w:rsidRPr="0046641B">
        <w:rPr>
          <w:rFonts w:asciiTheme="minorHAnsi" w:eastAsia="ArialMT" w:hAnsiTheme="minorHAnsi" w:cstheme="minorHAnsi"/>
          <w:bCs/>
          <w:i/>
          <w:color w:val="000000"/>
          <w:sz w:val="20"/>
          <w:szCs w:val="20"/>
        </w:rPr>
        <w:t xml:space="preserve">W tabeli należy podać informacje, które pozwolą ocenić Zamawiającemu, czy Wykonawca spełnia warunek udziału w postępowaniu, opisany w rozdziale </w:t>
      </w:r>
      <w:r w:rsidR="000A0EB8">
        <w:rPr>
          <w:rFonts w:asciiTheme="minorHAnsi" w:eastAsia="ArialMT" w:hAnsiTheme="minorHAnsi" w:cstheme="minorHAnsi"/>
          <w:bCs/>
          <w:i/>
          <w:color w:val="000000"/>
          <w:sz w:val="20"/>
          <w:szCs w:val="20"/>
        </w:rPr>
        <w:t>7</w:t>
      </w:r>
      <w:r w:rsidRPr="0046641B">
        <w:rPr>
          <w:rFonts w:asciiTheme="minorHAnsi" w:eastAsia="ArialMT" w:hAnsiTheme="minorHAnsi" w:cstheme="minorHAnsi"/>
          <w:bCs/>
          <w:i/>
          <w:color w:val="000000"/>
          <w:sz w:val="20"/>
          <w:szCs w:val="20"/>
        </w:rPr>
        <w:t xml:space="preserve">  </w:t>
      </w:r>
      <w:r w:rsidR="009C43A7" w:rsidRPr="0046641B">
        <w:rPr>
          <w:rFonts w:asciiTheme="minorHAnsi" w:eastAsia="ArialMT" w:hAnsiTheme="minorHAnsi" w:cstheme="minorHAnsi"/>
          <w:bCs/>
          <w:i/>
          <w:color w:val="000000"/>
          <w:sz w:val="20"/>
          <w:szCs w:val="20"/>
        </w:rPr>
        <w:t>IWZ</w:t>
      </w:r>
      <w:r w:rsidRPr="0046641B">
        <w:rPr>
          <w:rFonts w:asciiTheme="minorHAnsi" w:eastAsia="ArialMT" w:hAnsiTheme="minorHAnsi" w:cstheme="minorHAnsi"/>
          <w:bCs/>
          <w:i/>
          <w:color w:val="000000"/>
          <w:sz w:val="20"/>
          <w:szCs w:val="20"/>
        </w:rPr>
        <w:t xml:space="preserve"> na </w:t>
      </w:r>
      <w:r w:rsidR="00714D5E" w:rsidRPr="0046641B">
        <w:rPr>
          <w:rFonts w:asciiTheme="minorHAnsi" w:eastAsia="ArialMT" w:hAnsiTheme="minorHAnsi" w:cstheme="minorHAnsi"/>
          <w:bCs/>
          <w:i/>
          <w:color w:val="000000"/>
          <w:sz w:val="20"/>
          <w:szCs w:val="20"/>
        </w:rPr>
        <w:t>u</w:t>
      </w:r>
      <w:r w:rsidRPr="0046641B">
        <w:rPr>
          <w:rFonts w:asciiTheme="minorHAnsi" w:eastAsia="ArialMT" w:hAnsiTheme="minorHAnsi" w:cstheme="minorHAnsi"/>
          <w:bCs/>
          <w:i/>
          <w:color w:val="000000"/>
          <w:sz w:val="20"/>
          <w:szCs w:val="20"/>
        </w:rPr>
        <w:t xml:space="preserve">sługi </w:t>
      </w:r>
      <w:r w:rsidR="00714D5E" w:rsidRPr="0046641B">
        <w:rPr>
          <w:rFonts w:asciiTheme="minorHAnsi" w:eastAsia="ArialMT" w:hAnsiTheme="minorHAnsi" w:cstheme="minorHAnsi"/>
          <w:bCs/>
          <w:i/>
          <w:color w:val="000000"/>
          <w:sz w:val="20"/>
          <w:szCs w:val="20"/>
        </w:rPr>
        <w:t>s</w:t>
      </w:r>
      <w:r w:rsidRPr="0046641B">
        <w:rPr>
          <w:rFonts w:asciiTheme="minorHAnsi" w:eastAsia="ArialMT" w:hAnsiTheme="minorHAnsi" w:cstheme="minorHAnsi"/>
          <w:bCs/>
          <w:i/>
          <w:color w:val="000000"/>
          <w:sz w:val="20"/>
          <w:szCs w:val="20"/>
        </w:rPr>
        <w:t xml:space="preserve">połeczne. </w:t>
      </w:r>
    </w:p>
    <w:p w:rsidR="004A1BAB" w:rsidRDefault="004A1BAB" w:rsidP="004A5542">
      <w:pPr>
        <w:jc w:val="left"/>
        <w:rPr>
          <w:rFonts w:asciiTheme="minorHAnsi" w:hAnsiTheme="minorHAnsi" w:cstheme="minorHAnsi"/>
          <w:b/>
          <w:smallCaps/>
          <w:sz w:val="20"/>
          <w:szCs w:val="20"/>
        </w:rPr>
      </w:pPr>
    </w:p>
    <w:p w:rsidR="00724C1F" w:rsidRPr="0046641B" w:rsidRDefault="00724C1F" w:rsidP="004A5542">
      <w:pPr>
        <w:jc w:val="left"/>
        <w:rPr>
          <w:rFonts w:asciiTheme="minorHAnsi" w:hAnsiTheme="minorHAnsi" w:cstheme="minorHAnsi"/>
        </w:rPr>
      </w:pPr>
    </w:p>
    <w:p w:rsidR="005762F9" w:rsidRPr="0046641B" w:rsidRDefault="005762F9" w:rsidP="005762F9">
      <w:pPr>
        <w:rPr>
          <w:rFonts w:asciiTheme="minorHAnsi" w:hAnsiTheme="minorHAnsi" w:cstheme="minorHAnsi"/>
          <w:sz w:val="20"/>
          <w:szCs w:val="20"/>
        </w:rPr>
      </w:pPr>
    </w:p>
    <w:p w:rsidR="00BB0E1F" w:rsidRPr="0046641B" w:rsidRDefault="00BB0E1F" w:rsidP="00BB0E1F">
      <w:pPr>
        <w:autoSpaceDE w:val="0"/>
        <w:autoSpaceDN w:val="0"/>
        <w:adjustRightInd w:val="0"/>
        <w:ind w:left="4962"/>
        <w:jc w:val="right"/>
        <w:outlineLvl w:val="0"/>
        <w:rPr>
          <w:rFonts w:asciiTheme="minorHAnsi" w:hAnsiTheme="minorHAnsi" w:cstheme="minorHAnsi"/>
          <w:b/>
          <w:sz w:val="22"/>
          <w:szCs w:val="22"/>
        </w:rPr>
      </w:pPr>
      <w:r w:rsidRPr="0046641B">
        <w:rPr>
          <w:rFonts w:asciiTheme="minorHAnsi" w:hAnsiTheme="minorHAnsi" w:cstheme="minorHAnsi"/>
          <w:b/>
          <w:sz w:val="22"/>
          <w:szCs w:val="22"/>
        </w:rPr>
        <w:lastRenderedPageBreak/>
        <w:t xml:space="preserve">Załącznik nr </w:t>
      </w:r>
      <w:r w:rsidR="008A2F82" w:rsidRPr="0046641B">
        <w:rPr>
          <w:rFonts w:asciiTheme="minorHAnsi" w:hAnsiTheme="minorHAnsi" w:cstheme="minorHAnsi"/>
          <w:b/>
          <w:sz w:val="22"/>
          <w:szCs w:val="22"/>
        </w:rPr>
        <w:t>6</w:t>
      </w:r>
      <w:r w:rsidRPr="0046641B">
        <w:rPr>
          <w:rFonts w:asciiTheme="minorHAnsi" w:hAnsiTheme="minorHAnsi" w:cstheme="minorHAnsi"/>
          <w:b/>
          <w:sz w:val="22"/>
          <w:szCs w:val="22"/>
        </w:rPr>
        <w:t xml:space="preserve"> do IWZ</w:t>
      </w:r>
    </w:p>
    <w:p w:rsidR="00BB0E1F" w:rsidRPr="0046641B" w:rsidRDefault="00BB0E1F" w:rsidP="00BB0E1F">
      <w:pPr>
        <w:autoSpaceDE w:val="0"/>
        <w:autoSpaceDN w:val="0"/>
        <w:adjustRightInd w:val="0"/>
        <w:ind w:left="5221" w:firstLine="227"/>
        <w:jc w:val="right"/>
        <w:rPr>
          <w:rFonts w:asciiTheme="minorHAnsi" w:hAnsiTheme="minorHAnsi" w:cstheme="minorHAnsi"/>
          <w:b/>
          <w:sz w:val="22"/>
          <w:szCs w:val="22"/>
        </w:rPr>
      </w:pPr>
      <w:r w:rsidRPr="006C01E3">
        <w:rPr>
          <w:rFonts w:asciiTheme="minorHAnsi" w:hAnsiTheme="minorHAnsi" w:cstheme="minorHAnsi"/>
          <w:b/>
          <w:sz w:val="22"/>
          <w:szCs w:val="22"/>
        </w:rPr>
        <w:t>DA.221.</w:t>
      </w:r>
      <w:r w:rsidR="00724C1F">
        <w:rPr>
          <w:rFonts w:asciiTheme="minorHAnsi" w:hAnsiTheme="minorHAnsi" w:cstheme="minorHAnsi"/>
          <w:b/>
          <w:sz w:val="22"/>
          <w:szCs w:val="22"/>
        </w:rPr>
        <w:t>6</w:t>
      </w:r>
      <w:r w:rsidR="00800C30">
        <w:rPr>
          <w:rFonts w:asciiTheme="minorHAnsi" w:hAnsiTheme="minorHAnsi" w:cstheme="minorHAnsi"/>
          <w:b/>
          <w:sz w:val="22"/>
          <w:szCs w:val="22"/>
        </w:rPr>
        <w:t>.2020</w:t>
      </w:r>
    </w:p>
    <w:p w:rsidR="00BB0E1F" w:rsidRPr="0046641B" w:rsidRDefault="00BB0E1F" w:rsidP="00BB0E1F">
      <w:pPr>
        <w:autoSpaceDE w:val="0"/>
        <w:autoSpaceDN w:val="0"/>
        <w:adjustRightInd w:val="0"/>
        <w:rPr>
          <w:rFonts w:asciiTheme="minorHAnsi" w:hAnsiTheme="minorHAnsi" w:cstheme="minorHAnsi"/>
          <w:sz w:val="22"/>
          <w:szCs w:val="22"/>
        </w:rPr>
      </w:pPr>
      <w:r w:rsidRPr="0046641B">
        <w:rPr>
          <w:rFonts w:asciiTheme="minorHAnsi" w:hAnsiTheme="minorHAnsi" w:cstheme="minorHAnsi"/>
          <w:sz w:val="22"/>
          <w:szCs w:val="22"/>
        </w:rPr>
        <w:t>(pieczęć Wykonawcy)</w:t>
      </w:r>
    </w:p>
    <w:p w:rsidR="00BB0E1F" w:rsidRPr="0046641B" w:rsidRDefault="00BB0E1F" w:rsidP="00BB0E1F">
      <w:pPr>
        <w:autoSpaceDE w:val="0"/>
        <w:autoSpaceDN w:val="0"/>
        <w:adjustRightInd w:val="0"/>
        <w:rPr>
          <w:rFonts w:asciiTheme="minorHAnsi" w:hAnsiTheme="minorHAnsi" w:cstheme="minorHAnsi"/>
          <w:sz w:val="20"/>
          <w:szCs w:val="20"/>
        </w:rPr>
      </w:pPr>
      <w:r w:rsidRPr="0046641B">
        <w:rPr>
          <w:rFonts w:asciiTheme="minorHAnsi" w:hAnsiTheme="minorHAnsi" w:cstheme="minorHAns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2"/>
      </w:tblGrid>
      <w:tr w:rsidR="00BB0E1F" w:rsidRPr="0046641B" w:rsidTr="00BB0E1F">
        <w:tc>
          <w:tcPr>
            <w:tcW w:w="9212" w:type="dxa"/>
            <w:shd w:val="clear" w:color="auto" w:fill="D9D9D9"/>
          </w:tcPr>
          <w:p w:rsidR="00BB0E1F" w:rsidRPr="0046641B" w:rsidRDefault="00BB0E1F" w:rsidP="00BB0E1F">
            <w:pPr>
              <w:autoSpaceDE w:val="0"/>
              <w:autoSpaceDN w:val="0"/>
              <w:adjustRightInd w:val="0"/>
              <w:rPr>
                <w:rFonts w:asciiTheme="minorHAnsi" w:hAnsiTheme="minorHAnsi" w:cstheme="minorHAnsi"/>
                <w:b/>
                <w:sz w:val="20"/>
                <w:szCs w:val="20"/>
              </w:rPr>
            </w:pPr>
          </w:p>
          <w:p w:rsidR="00BB0E1F" w:rsidRPr="0046641B" w:rsidRDefault="00BB0E1F" w:rsidP="00BB0E1F">
            <w:pPr>
              <w:widowControl w:val="0"/>
              <w:jc w:val="center"/>
              <w:rPr>
                <w:rFonts w:asciiTheme="minorHAnsi" w:hAnsiTheme="minorHAnsi" w:cstheme="minorHAnsi"/>
                <w:b/>
                <w:snapToGrid w:val="0"/>
                <w:color w:val="000000"/>
              </w:rPr>
            </w:pPr>
            <w:r w:rsidRPr="0046641B">
              <w:rPr>
                <w:rFonts w:asciiTheme="minorHAnsi" w:hAnsiTheme="minorHAnsi" w:cstheme="minorHAnsi"/>
                <w:b/>
                <w:snapToGrid w:val="0"/>
                <w:color w:val="000000"/>
              </w:rPr>
              <w:t>WZÓR UMOWY</w:t>
            </w:r>
          </w:p>
          <w:p w:rsidR="00BB0E1F" w:rsidRPr="0046641B" w:rsidRDefault="00BB0E1F" w:rsidP="00BB0E1F">
            <w:pPr>
              <w:widowControl w:val="0"/>
              <w:jc w:val="center"/>
              <w:rPr>
                <w:rFonts w:asciiTheme="minorHAnsi" w:hAnsiTheme="minorHAnsi" w:cstheme="minorHAnsi"/>
                <w:b/>
                <w:snapToGrid w:val="0"/>
                <w:color w:val="000000"/>
              </w:rPr>
            </w:pPr>
            <w:r w:rsidRPr="0046641B">
              <w:rPr>
                <w:rFonts w:asciiTheme="minorHAnsi" w:hAnsiTheme="minorHAnsi" w:cstheme="minorHAnsi"/>
                <w:b/>
                <w:snapToGrid w:val="0"/>
                <w:color w:val="000000"/>
              </w:rPr>
              <w:t>DO POSTĘPOWANIA O UDZIELENIE ZAMÓWIENIA PUBLICZNEGO PROWADZONEGO</w:t>
            </w:r>
          </w:p>
          <w:p w:rsidR="00BB0E1F" w:rsidRPr="0046641B" w:rsidRDefault="00BB0E1F" w:rsidP="00BB0E1F">
            <w:pPr>
              <w:pStyle w:val="Standard"/>
              <w:tabs>
                <w:tab w:val="left" w:pos="-10"/>
              </w:tabs>
              <w:spacing w:line="276" w:lineRule="auto"/>
              <w:jc w:val="center"/>
              <w:rPr>
                <w:rFonts w:asciiTheme="minorHAnsi" w:eastAsia="Times New Roman" w:hAnsiTheme="minorHAnsi" w:cstheme="minorHAnsi"/>
                <w:b/>
              </w:rPr>
            </w:pPr>
            <w:r w:rsidRPr="0046641B">
              <w:rPr>
                <w:rFonts w:asciiTheme="minorHAnsi" w:hAnsiTheme="minorHAnsi" w:cstheme="minorHAnsi"/>
                <w:b/>
                <w:snapToGrid w:val="0"/>
                <w:color w:val="000000"/>
              </w:rPr>
              <w:t xml:space="preserve">W TRYBIE </w:t>
            </w:r>
            <w:r w:rsidRPr="0046641B">
              <w:rPr>
                <w:rFonts w:asciiTheme="minorHAnsi" w:eastAsia="Times New Roman" w:hAnsiTheme="minorHAnsi" w:cstheme="minorHAnsi"/>
                <w:b/>
              </w:rPr>
              <w:t xml:space="preserve"> ART. 138O USTAWY Z DNIA 29 STYCZNIA 2004 R. - PRAWO ZAMÓWIEŃ P</w:t>
            </w:r>
            <w:r w:rsidR="00800C30">
              <w:rPr>
                <w:rFonts w:asciiTheme="minorHAnsi" w:eastAsia="Times New Roman" w:hAnsiTheme="minorHAnsi" w:cstheme="minorHAnsi"/>
                <w:b/>
              </w:rPr>
              <w:t>UBLICZNYCH (T. J.: DZ. U. Z 2019 R. POZ. 1843</w:t>
            </w:r>
            <w:r w:rsidRPr="0046641B">
              <w:rPr>
                <w:rFonts w:asciiTheme="minorHAnsi" w:eastAsia="Times New Roman" w:hAnsiTheme="minorHAnsi" w:cstheme="minorHAnsi"/>
                <w:b/>
              </w:rPr>
              <w:t>)</w:t>
            </w:r>
          </w:p>
          <w:p w:rsidR="00BB0E1F" w:rsidRPr="0046641B" w:rsidRDefault="00BB0E1F" w:rsidP="00BB0E1F">
            <w:pPr>
              <w:pStyle w:val="Standard"/>
              <w:tabs>
                <w:tab w:val="left" w:pos="-10"/>
              </w:tabs>
              <w:spacing w:line="276" w:lineRule="auto"/>
              <w:jc w:val="center"/>
              <w:rPr>
                <w:rFonts w:asciiTheme="minorHAnsi" w:eastAsia="Times New Roman" w:hAnsiTheme="minorHAnsi" w:cstheme="minorHAnsi"/>
                <w:b/>
                <w:bCs/>
                <w:color w:val="000000"/>
              </w:rPr>
            </w:pPr>
            <w:r w:rsidRPr="0046641B">
              <w:rPr>
                <w:rFonts w:asciiTheme="minorHAnsi" w:eastAsia="Times New Roman" w:hAnsiTheme="minorHAnsi" w:cstheme="minorHAnsi"/>
                <w:b/>
                <w:bCs/>
                <w:color w:val="000000"/>
              </w:rPr>
              <w:t>NA USŁUGI SPOŁECZNE</w:t>
            </w:r>
          </w:p>
          <w:p w:rsidR="006A70FA" w:rsidRPr="0046641B" w:rsidRDefault="006A70FA" w:rsidP="006A70FA">
            <w:pPr>
              <w:rPr>
                <w:rFonts w:asciiTheme="minorHAnsi" w:hAnsiTheme="minorHAnsi" w:cstheme="minorHAnsi"/>
                <w:b/>
                <w:bCs/>
                <w:color w:val="000000"/>
              </w:rPr>
            </w:pPr>
            <w:r w:rsidRPr="0046641B">
              <w:rPr>
                <w:rFonts w:asciiTheme="minorHAnsi" w:hAnsiTheme="minorHAnsi" w:cstheme="minorHAnsi"/>
                <w:b/>
                <w:bCs/>
                <w:color w:val="000000"/>
              </w:rPr>
              <w:t>,,</w:t>
            </w:r>
            <w:r w:rsidRPr="0046641B">
              <w:rPr>
                <w:rFonts w:asciiTheme="minorHAnsi" w:hAnsiTheme="minorHAnsi" w:cstheme="minorHAnsi"/>
                <w:b/>
                <w:bCs/>
                <w:color w:val="000000"/>
                <w:sz w:val="20"/>
                <w:szCs w:val="20"/>
              </w:rPr>
              <w:t>Specjalistyczne usługi opiekuńcze na rzecz mieszkańców Ru</w:t>
            </w:r>
            <w:r w:rsidR="00800C30">
              <w:rPr>
                <w:rFonts w:asciiTheme="minorHAnsi" w:hAnsiTheme="minorHAnsi" w:cstheme="minorHAnsi"/>
                <w:b/>
                <w:bCs/>
                <w:color w:val="000000"/>
                <w:sz w:val="20"/>
                <w:szCs w:val="20"/>
              </w:rPr>
              <w:t xml:space="preserve">mi dla </w:t>
            </w:r>
            <w:r w:rsidRPr="0046641B">
              <w:rPr>
                <w:rFonts w:asciiTheme="minorHAnsi" w:hAnsiTheme="minorHAnsi" w:cstheme="minorHAnsi"/>
                <w:b/>
                <w:bCs/>
                <w:color w:val="000000"/>
                <w:sz w:val="20"/>
                <w:szCs w:val="20"/>
              </w:rPr>
              <w:t>osób wymagających okresowo  całodobowej opieki  w ośrodkach wsparcia - Świadczeniobiorców Miejskiego Ośrodka Pomocy Społecznej w Rumi</w:t>
            </w:r>
            <w:r w:rsidRPr="0046641B">
              <w:rPr>
                <w:rFonts w:asciiTheme="minorHAnsi" w:hAnsiTheme="minorHAnsi" w:cstheme="minorHAnsi"/>
                <w:b/>
                <w:bCs/>
                <w:color w:val="000000"/>
              </w:rPr>
              <w:t>”</w:t>
            </w:r>
          </w:p>
          <w:p w:rsidR="00BB0E1F" w:rsidRPr="0046641B" w:rsidRDefault="00BB0E1F" w:rsidP="00BB0E1F">
            <w:pPr>
              <w:autoSpaceDE w:val="0"/>
              <w:autoSpaceDN w:val="0"/>
              <w:adjustRightInd w:val="0"/>
              <w:jc w:val="center"/>
              <w:rPr>
                <w:rFonts w:asciiTheme="minorHAnsi" w:hAnsiTheme="minorHAnsi" w:cstheme="minorHAnsi"/>
                <w:b/>
                <w:sz w:val="20"/>
                <w:szCs w:val="20"/>
              </w:rPr>
            </w:pPr>
          </w:p>
        </w:tc>
      </w:tr>
    </w:tbl>
    <w:p w:rsidR="00BB0E1F" w:rsidRPr="0046641B" w:rsidRDefault="00BB0E1F" w:rsidP="00BB0E1F">
      <w:pPr>
        <w:autoSpaceDE w:val="0"/>
        <w:autoSpaceDN w:val="0"/>
        <w:adjustRightInd w:val="0"/>
        <w:rPr>
          <w:rFonts w:asciiTheme="minorHAnsi" w:hAnsiTheme="minorHAnsi" w:cstheme="minorHAnsi"/>
          <w:sz w:val="20"/>
          <w:szCs w:val="20"/>
        </w:rPr>
      </w:pPr>
      <w:r w:rsidRPr="0046641B">
        <w:rPr>
          <w:rFonts w:asciiTheme="minorHAnsi" w:hAnsiTheme="minorHAnsi" w:cstheme="minorHAnsi"/>
          <w:sz w:val="20"/>
          <w:szCs w:val="20"/>
        </w:rPr>
        <w:t xml:space="preserve">                                                                                           </w:t>
      </w:r>
    </w:p>
    <w:p w:rsidR="00BB0E1F" w:rsidRPr="0046641B" w:rsidRDefault="00BB0E1F" w:rsidP="00BB0E1F">
      <w:pPr>
        <w:autoSpaceDE w:val="0"/>
        <w:autoSpaceDN w:val="0"/>
        <w:adjustRightInd w:val="0"/>
        <w:rPr>
          <w:rFonts w:asciiTheme="minorHAnsi" w:hAnsiTheme="minorHAnsi" w:cstheme="minorHAnsi"/>
          <w:sz w:val="20"/>
          <w:szCs w:val="20"/>
        </w:rPr>
      </w:pPr>
      <w:r w:rsidRPr="0046641B">
        <w:rPr>
          <w:rFonts w:asciiTheme="minorHAnsi" w:hAnsiTheme="minorHAnsi" w:cstheme="minorHAnsi"/>
          <w:sz w:val="20"/>
          <w:szCs w:val="20"/>
        </w:rPr>
        <w:t>zawarta w dniu ................................................w Rumi, pomiędzy</w:t>
      </w:r>
    </w:p>
    <w:p w:rsidR="008A6034" w:rsidRPr="00CF5331" w:rsidRDefault="008A6034" w:rsidP="008A6034">
      <w:pPr>
        <w:autoSpaceDE w:val="0"/>
        <w:autoSpaceDN w:val="0"/>
        <w:adjustRightInd w:val="0"/>
        <w:rPr>
          <w:rFonts w:ascii="Calibri" w:hAnsi="Calibri" w:cs="Calibri"/>
          <w:sz w:val="20"/>
          <w:szCs w:val="20"/>
        </w:rPr>
      </w:pPr>
      <w:r w:rsidRPr="006C01E3">
        <w:rPr>
          <w:rFonts w:ascii="Calibri" w:hAnsi="Calibri" w:cs="Calibri"/>
          <w:b/>
          <w:sz w:val="20"/>
          <w:szCs w:val="20"/>
        </w:rPr>
        <w:t>Nabywcą: Gminą Miejską  Rumi</w:t>
      </w:r>
      <w:r w:rsidR="00704E1E">
        <w:rPr>
          <w:rFonts w:ascii="Calibri" w:hAnsi="Calibri" w:cs="Calibri"/>
          <w:b/>
          <w:sz w:val="20"/>
          <w:szCs w:val="20"/>
        </w:rPr>
        <w:t>a</w:t>
      </w:r>
      <w:r w:rsidRPr="006C01E3">
        <w:rPr>
          <w:rFonts w:ascii="Calibri" w:hAnsi="Calibri" w:cs="Calibri"/>
          <w:b/>
          <w:sz w:val="20"/>
          <w:szCs w:val="20"/>
        </w:rPr>
        <w:t xml:space="preserve"> (NIP………..) </w:t>
      </w:r>
      <w:r w:rsidR="00F829C3" w:rsidRPr="006C01E3">
        <w:rPr>
          <w:rFonts w:ascii="Calibri" w:hAnsi="Calibri" w:cs="Calibri"/>
          <w:b/>
          <w:sz w:val="20"/>
          <w:szCs w:val="20"/>
        </w:rPr>
        <w:t>……………</w:t>
      </w:r>
      <w:r w:rsidRPr="006C01E3">
        <w:rPr>
          <w:rFonts w:ascii="Calibri" w:hAnsi="Calibri" w:cs="Calibri"/>
          <w:b/>
          <w:sz w:val="20"/>
          <w:szCs w:val="20"/>
        </w:rPr>
        <w:t xml:space="preserve">- </w:t>
      </w:r>
      <w:r w:rsidR="00F829C3" w:rsidRPr="006C01E3">
        <w:rPr>
          <w:rFonts w:ascii="Calibri" w:hAnsi="Calibri" w:cs="Calibri"/>
          <w:b/>
          <w:sz w:val="20"/>
          <w:szCs w:val="20"/>
        </w:rPr>
        <w:t xml:space="preserve">(Odbiorcą) </w:t>
      </w:r>
      <w:r w:rsidRPr="006C01E3">
        <w:rPr>
          <w:rFonts w:ascii="Calibri" w:hAnsi="Calibri" w:cs="Calibri"/>
          <w:b/>
          <w:sz w:val="20"/>
          <w:szCs w:val="20"/>
        </w:rPr>
        <w:t>Miejskim Ośrodkiem Pomocy Społecznej z siedzibą w Rumi</w:t>
      </w:r>
      <w:r w:rsidRPr="006C01E3">
        <w:rPr>
          <w:rFonts w:ascii="Calibri" w:hAnsi="Calibri" w:cs="Calibri"/>
          <w:sz w:val="20"/>
          <w:szCs w:val="20"/>
        </w:rPr>
        <w:t xml:space="preserve"> ul. Ślusarska 2</w:t>
      </w:r>
    </w:p>
    <w:p w:rsidR="008A6034" w:rsidRPr="00CF5331" w:rsidRDefault="008A6034" w:rsidP="008A6034">
      <w:pPr>
        <w:autoSpaceDE w:val="0"/>
        <w:autoSpaceDN w:val="0"/>
        <w:adjustRightInd w:val="0"/>
        <w:jc w:val="left"/>
        <w:rPr>
          <w:rFonts w:ascii="Calibri" w:hAnsi="Calibri" w:cs="Calibri"/>
          <w:sz w:val="20"/>
          <w:szCs w:val="20"/>
        </w:rPr>
      </w:pPr>
      <w:r w:rsidRPr="00CF5331">
        <w:rPr>
          <w:rFonts w:ascii="Calibri" w:hAnsi="Calibri" w:cs="Calibri"/>
          <w:sz w:val="20"/>
          <w:szCs w:val="20"/>
        </w:rPr>
        <w:t>zwanym dalej „</w:t>
      </w:r>
      <w:r w:rsidRPr="00CF5331">
        <w:rPr>
          <w:rFonts w:ascii="Calibri" w:hAnsi="Calibri" w:cs="Calibri"/>
          <w:b/>
          <w:sz w:val="20"/>
          <w:szCs w:val="20"/>
        </w:rPr>
        <w:t>Zamawiającym</w:t>
      </w:r>
      <w:r w:rsidRPr="00CF5331">
        <w:rPr>
          <w:rFonts w:ascii="Calibri" w:hAnsi="Calibri" w:cs="Calibri"/>
          <w:sz w:val="20"/>
          <w:szCs w:val="20"/>
        </w:rPr>
        <w:t>”, reprezentowanym przez:</w:t>
      </w:r>
    </w:p>
    <w:p w:rsidR="00BB0E1F" w:rsidRPr="0046641B" w:rsidRDefault="00BB0E1F" w:rsidP="00BB0E1F">
      <w:pPr>
        <w:autoSpaceDE w:val="0"/>
        <w:autoSpaceDN w:val="0"/>
        <w:adjustRightInd w:val="0"/>
        <w:jc w:val="left"/>
        <w:rPr>
          <w:rFonts w:asciiTheme="minorHAnsi" w:hAnsiTheme="minorHAnsi" w:cstheme="minorHAnsi"/>
          <w:sz w:val="20"/>
          <w:szCs w:val="20"/>
        </w:rPr>
      </w:pPr>
    </w:p>
    <w:p w:rsidR="00BB0E1F" w:rsidRPr="0046641B" w:rsidRDefault="00BB0E1F" w:rsidP="00BB0E1F">
      <w:pPr>
        <w:autoSpaceDE w:val="0"/>
        <w:autoSpaceDN w:val="0"/>
        <w:adjustRightInd w:val="0"/>
        <w:jc w:val="left"/>
        <w:rPr>
          <w:rFonts w:asciiTheme="minorHAnsi" w:hAnsiTheme="minorHAnsi" w:cstheme="minorHAnsi"/>
          <w:sz w:val="20"/>
          <w:szCs w:val="20"/>
        </w:rPr>
      </w:pPr>
      <w:r w:rsidRPr="0046641B">
        <w:rPr>
          <w:rFonts w:asciiTheme="minorHAnsi" w:hAnsiTheme="minorHAnsi" w:cstheme="minorHAnsi"/>
          <w:sz w:val="20"/>
          <w:szCs w:val="20"/>
        </w:rPr>
        <w:t>........................................................ ..................................,</w:t>
      </w:r>
    </w:p>
    <w:p w:rsidR="00BB0E1F" w:rsidRPr="0046641B" w:rsidRDefault="00BB0E1F" w:rsidP="00BB0E1F">
      <w:pPr>
        <w:autoSpaceDE w:val="0"/>
        <w:autoSpaceDN w:val="0"/>
        <w:adjustRightInd w:val="0"/>
        <w:jc w:val="left"/>
        <w:rPr>
          <w:rFonts w:asciiTheme="minorHAnsi" w:hAnsiTheme="minorHAnsi" w:cstheme="minorHAnsi"/>
          <w:sz w:val="20"/>
          <w:szCs w:val="20"/>
        </w:rPr>
      </w:pPr>
      <w:r w:rsidRPr="0046641B">
        <w:rPr>
          <w:rFonts w:asciiTheme="minorHAnsi" w:hAnsiTheme="minorHAnsi" w:cstheme="minorHAnsi"/>
          <w:sz w:val="20"/>
          <w:szCs w:val="20"/>
        </w:rPr>
        <w:t>a</w:t>
      </w:r>
    </w:p>
    <w:p w:rsidR="00BB0E1F" w:rsidRPr="0046641B" w:rsidRDefault="00BB0E1F" w:rsidP="00BB0E1F">
      <w:pPr>
        <w:autoSpaceDE w:val="0"/>
        <w:autoSpaceDN w:val="0"/>
        <w:adjustRightInd w:val="0"/>
        <w:jc w:val="left"/>
        <w:rPr>
          <w:rFonts w:asciiTheme="minorHAnsi" w:hAnsiTheme="minorHAnsi" w:cstheme="minorHAnsi"/>
          <w:sz w:val="20"/>
          <w:szCs w:val="20"/>
        </w:rPr>
      </w:pPr>
      <w:r w:rsidRPr="0046641B">
        <w:rPr>
          <w:rStyle w:val="Odwoanieprzypisudolnego"/>
          <w:rFonts w:asciiTheme="minorHAnsi" w:hAnsiTheme="minorHAnsi" w:cstheme="minorHAnsi"/>
          <w:sz w:val="20"/>
          <w:szCs w:val="20"/>
        </w:rPr>
        <w:footnoteReference w:id="2"/>
      </w:r>
    </w:p>
    <w:p w:rsidR="00BB0E1F" w:rsidRPr="0046641B" w:rsidRDefault="00BB0E1F" w:rsidP="00BB0E1F">
      <w:pPr>
        <w:autoSpaceDE w:val="0"/>
        <w:autoSpaceDN w:val="0"/>
        <w:adjustRightInd w:val="0"/>
        <w:rPr>
          <w:rFonts w:asciiTheme="minorHAnsi" w:hAnsiTheme="minorHAnsi" w:cstheme="minorHAnsi"/>
          <w:sz w:val="20"/>
          <w:szCs w:val="20"/>
        </w:rPr>
      </w:pPr>
      <w:r w:rsidRPr="0046641B">
        <w:rPr>
          <w:rFonts w:asciiTheme="minorHAnsi" w:hAnsiTheme="minorHAnsi" w:cstheme="minorHAnsi"/>
          <w:sz w:val="20"/>
          <w:szCs w:val="20"/>
        </w:rPr>
        <w:t>...................................................................................................................................................................................</w:t>
      </w:r>
    </w:p>
    <w:p w:rsidR="00BB0E1F" w:rsidRPr="0046641B" w:rsidRDefault="00BB0E1F" w:rsidP="00BB0E1F">
      <w:pPr>
        <w:autoSpaceDE w:val="0"/>
        <w:autoSpaceDN w:val="0"/>
        <w:adjustRightInd w:val="0"/>
        <w:rPr>
          <w:rFonts w:asciiTheme="minorHAnsi" w:hAnsiTheme="minorHAnsi" w:cstheme="minorHAnsi"/>
          <w:sz w:val="20"/>
          <w:szCs w:val="20"/>
        </w:rPr>
      </w:pPr>
      <w:r w:rsidRPr="0046641B">
        <w:rPr>
          <w:rFonts w:asciiTheme="minorHAnsi" w:hAnsiTheme="minorHAnsi" w:cstheme="minorHAnsi"/>
          <w:sz w:val="20"/>
          <w:szCs w:val="20"/>
        </w:rPr>
        <w:t>z siedzibą w .................................................. ul. .......................................................................................................</w:t>
      </w:r>
    </w:p>
    <w:p w:rsidR="00BB0E1F" w:rsidRPr="0046641B" w:rsidRDefault="00BB0E1F" w:rsidP="00BB0E1F">
      <w:pPr>
        <w:autoSpaceDE w:val="0"/>
        <w:autoSpaceDN w:val="0"/>
        <w:adjustRightInd w:val="0"/>
        <w:rPr>
          <w:rFonts w:asciiTheme="minorHAnsi" w:hAnsiTheme="minorHAnsi" w:cstheme="minorHAnsi"/>
          <w:sz w:val="20"/>
          <w:szCs w:val="20"/>
        </w:rPr>
      </w:pPr>
      <w:r w:rsidRPr="0046641B">
        <w:rPr>
          <w:rFonts w:asciiTheme="minorHAnsi" w:hAnsiTheme="minorHAnsi" w:cstheme="minorHAnsi"/>
          <w:sz w:val="20"/>
          <w:szCs w:val="20"/>
        </w:rPr>
        <w:t>wpisanym do rejestru ...............................................................................................................................................</w:t>
      </w:r>
    </w:p>
    <w:p w:rsidR="00BB0E1F" w:rsidRPr="0046641B" w:rsidRDefault="00BB0E1F" w:rsidP="00BB0E1F">
      <w:pPr>
        <w:autoSpaceDE w:val="0"/>
        <w:autoSpaceDN w:val="0"/>
        <w:adjustRightInd w:val="0"/>
        <w:rPr>
          <w:rFonts w:asciiTheme="minorHAnsi" w:hAnsiTheme="minorHAnsi" w:cstheme="minorHAnsi"/>
          <w:sz w:val="20"/>
          <w:szCs w:val="20"/>
        </w:rPr>
      </w:pPr>
      <w:r w:rsidRPr="0046641B">
        <w:rPr>
          <w:rFonts w:asciiTheme="minorHAnsi" w:hAnsiTheme="minorHAnsi" w:cstheme="minorHAnsi"/>
          <w:sz w:val="20"/>
          <w:szCs w:val="20"/>
        </w:rPr>
        <w:t>zwanym w treści umowy „</w:t>
      </w:r>
      <w:r w:rsidRPr="0046641B">
        <w:rPr>
          <w:rFonts w:asciiTheme="minorHAnsi" w:hAnsiTheme="minorHAnsi" w:cstheme="minorHAnsi"/>
          <w:b/>
          <w:sz w:val="20"/>
          <w:szCs w:val="20"/>
        </w:rPr>
        <w:t>Wykonawcą</w:t>
      </w:r>
      <w:r w:rsidRPr="0046641B">
        <w:rPr>
          <w:rFonts w:asciiTheme="minorHAnsi" w:hAnsiTheme="minorHAnsi" w:cstheme="minorHAnsi"/>
          <w:sz w:val="20"/>
          <w:szCs w:val="20"/>
        </w:rPr>
        <w:t>” w imieniu i na rzecz którego działają:</w:t>
      </w:r>
    </w:p>
    <w:p w:rsidR="00BB0E1F" w:rsidRPr="0046641B" w:rsidRDefault="00BB0E1F" w:rsidP="00BB0E1F">
      <w:pPr>
        <w:autoSpaceDE w:val="0"/>
        <w:autoSpaceDN w:val="0"/>
        <w:adjustRightInd w:val="0"/>
        <w:rPr>
          <w:rFonts w:asciiTheme="minorHAnsi" w:hAnsiTheme="minorHAnsi" w:cstheme="minorHAnsi"/>
          <w:sz w:val="20"/>
          <w:szCs w:val="20"/>
        </w:rPr>
      </w:pPr>
      <w:r w:rsidRPr="0046641B">
        <w:rPr>
          <w:rFonts w:asciiTheme="minorHAnsi" w:hAnsiTheme="minorHAnsi" w:cstheme="minorHAnsi"/>
          <w:sz w:val="20"/>
          <w:szCs w:val="20"/>
        </w:rPr>
        <w:t>1. ..........................................................................................................................</w:t>
      </w:r>
    </w:p>
    <w:p w:rsidR="00BB0E1F" w:rsidRPr="0046641B" w:rsidRDefault="00BB0E1F" w:rsidP="00BB0E1F">
      <w:pPr>
        <w:autoSpaceDE w:val="0"/>
        <w:autoSpaceDN w:val="0"/>
        <w:adjustRightInd w:val="0"/>
        <w:rPr>
          <w:rFonts w:asciiTheme="minorHAnsi" w:hAnsiTheme="minorHAnsi" w:cstheme="minorHAnsi"/>
          <w:sz w:val="20"/>
          <w:szCs w:val="20"/>
        </w:rPr>
      </w:pPr>
      <w:r w:rsidRPr="0046641B">
        <w:rPr>
          <w:rFonts w:asciiTheme="minorHAnsi" w:hAnsiTheme="minorHAnsi" w:cstheme="minorHAnsi"/>
          <w:sz w:val="20"/>
          <w:szCs w:val="20"/>
        </w:rPr>
        <w:t>2. ..........................................................................................................................</w:t>
      </w:r>
    </w:p>
    <w:p w:rsidR="00BB0E1F" w:rsidRPr="0046641B" w:rsidRDefault="00BB0E1F" w:rsidP="00BB0E1F">
      <w:pPr>
        <w:autoSpaceDE w:val="0"/>
        <w:autoSpaceDN w:val="0"/>
        <w:adjustRightInd w:val="0"/>
        <w:rPr>
          <w:rFonts w:asciiTheme="minorHAnsi" w:hAnsiTheme="minorHAnsi" w:cstheme="minorHAnsi"/>
          <w:sz w:val="20"/>
          <w:szCs w:val="20"/>
        </w:rPr>
      </w:pPr>
      <w:r w:rsidRPr="0046641B">
        <w:rPr>
          <w:rFonts w:asciiTheme="minorHAnsi" w:hAnsiTheme="minorHAnsi" w:cstheme="minorHAnsi"/>
          <w:sz w:val="20"/>
          <w:szCs w:val="20"/>
        </w:rPr>
        <w:t xml:space="preserve">wspólnie dalej zwane </w:t>
      </w:r>
      <w:r w:rsidRPr="0046641B">
        <w:rPr>
          <w:rFonts w:asciiTheme="minorHAnsi" w:hAnsiTheme="minorHAnsi" w:cstheme="minorHAnsi"/>
          <w:b/>
          <w:sz w:val="20"/>
          <w:szCs w:val="20"/>
        </w:rPr>
        <w:t>Stronami</w:t>
      </w:r>
    </w:p>
    <w:p w:rsidR="00BB0E1F" w:rsidRPr="0046641B" w:rsidRDefault="00BB0E1F" w:rsidP="00BB0E1F">
      <w:pPr>
        <w:pStyle w:val="Akapitzlist2"/>
        <w:widowControl/>
        <w:spacing w:after="0" w:line="360" w:lineRule="auto"/>
        <w:ind w:left="0"/>
        <w:jc w:val="both"/>
        <w:rPr>
          <w:rFonts w:asciiTheme="minorHAnsi" w:hAnsiTheme="minorHAnsi" w:cstheme="minorHAnsi"/>
          <w:sz w:val="20"/>
          <w:szCs w:val="20"/>
        </w:rPr>
      </w:pPr>
    </w:p>
    <w:p w:rsidR="00BB0E1F" w:rsidRPr="0046641B" w:rsidRDefault="00BB0E1F" w:rsidP="00BB0E1F">
      <w:pPr>
        <w:rPr>
          <w:rFonts w:asciiTheme="minorHAnsi" w:hAnsiTheme="minorHAnsi" w:cstheme="minorHAnsi"/>
          <w:i/>
          <w:color w:val="000000" w:themeColor="text1"/>
          <w:sz w:val="20"/>
          <w:szCs w:val="20"/>
        </w:rPr>
      </w:pPr>
      <w:r w:rsidRPr="0046641B">
        <w:rPr>
          <w:rFonts w:asciiTheme="minorHAnsi" w:hAnsiTheme="minorHAnsi" w:cstheme="minorHAnsi"/>
          <w:i/>
          <w:color w:val="000000"/>
          <w:sz w:val="20"/>
          <w:szCs w:val="20"/>
        </w:rPr>
        <w:t xml:space="preserve">Na postawie przeprowadzonego postępowania o udzielenie zamówienia publicznego zgodnie z art. 138o ustawy z dnia 29 stycznia 2004 r. Prawo zamówień </w:t>
      </w:r>
      <w:r w:rsidR="005632BD">
        <w:rPr>
          <w:rFonts w:asciiTheme="minorHAnsi" w:hAnsiTheme="minorHAnsi" w:cstheme="minorHAnsi"/>
          <w:i/>
          <w:color w:val="000000"/>
          <w:sz w:val="20"/>
          <w:szCs w:val="20"/>
        </w:rPr>
        <w:t>publicznych</w:t>
      </w:r>
      <w:r w:rsidR="009512FF">
        <w:rPr>
          <w:rFonts w:asciiTheme="minorHAnsi" w:hAnsiTheme="minorHAnsi" w:cstheme="minorHAnsi"/>
          <w:i/>
          <w:color w:val="000000"/>
          <w:sz w:val="20"/>
          <w:szCs w:val="20"/>
        </w:rPr>
        <w:t xml:space="preserve"> </w:t>
      </w:r>
      <w:r w:rsidR="005632BD">
        <w:rPr>
          <w:rFonts w:asciiTheme="minorHAnsi" w:hAnsiTheme="minorHAnsi" w:cstheme="minorHAnsi"/>
          <w:i/>
          <w:color w:val="000000"/>
          <w:sz w:val="20"/>
          <w:szCs w:val="20"/>
        </w:rPr>
        <w:t>(t. j.  Dz. U. z 2019</w:t>
      </w:r>
      <w:r w:rsidR="00704E1E">
        <w:rPr>
          <w:rFonts w:asciiTheme="minorHAnsi" w:hAnsiTheme="minorHAnsi" w:cstheme="minorHAnsi"/>
          <w:i/>
          <w:color w:val="000000"/>
          <w:sz w:val="20"/>
          <w:szCs w:val="20"/>
        </w:rPr>
        <w:t xml:space="preserve"> r. poz. 1</w:t>
      </w:r>
      <w:r w:rsidR="005632BD">
        <w:rPr>
          <w:rFonts w:asciiTheme="minorHAnsi" w:hAnsiTheme="minorHAnsi" w:cstheme="minorHAnsi"/>
          <w:i/>
          <w:color w:val="000000"/>
          <w:sz w:val="20"/>
          <w:szCs w:val="20"/>
        </w:rPr>
        <w:t>843</w:t>
      </w:r>
      <w:r w:rsidRPr="0046641B">
        <w:rPr>
          <w:rFonts w:asciiTheme="minorHAnsi" w:hAnsiTheme="minorHAnsi" w:cstheme="minorHAnsi"/>
          <w:i/>
          <w:color w:val="000000"/>
          <w:sz w:val="20"/>
          <w:szCs w:val="20"/>
        </w:rPr>
        <w:t xml:space="preserve">), znak sprawy: ………………………….., oraz przedłożonej przez </w:t>
      </w:r>
      <w:r w:rsidRPr="0046641B">
        <w:rPr>
          <w:rFonts w:asciiTheme="minorHAnsi" w:hAnsiTheme="minorHAnsi" w:cstheme="minorHAnsi"/>
          <w:i/>
          <w:color w:val="000000" w:themeColor="text1"/>
          <w:sz w:val="20"/>
          <w:szCs w:val="20"/>
        </w:rPr>
        <w:t>WYKONAWCĘ oferty, wskazane powyżej Strony zawierają umowę o następującej treści:</w:t>
      </w:r>
    </w:p>
    <w:p w:rsidR="00BB0E1F" w:rsidRPr="0046641B" w:rsidRDefault="00BB0E1F" w:rsidP="00BB0E1F">
      <w:pPr>
        <w:autoSpaceDE w:val="0"/>
        <w:autoSpaceDN w:val="0"/>
        <w:adjustRightInd w:val="0"/>
        <w:ind w:left="4962"/>
        <w:jc w:val="right"/>
        <w:outlineLvl w:val="0"/>
        <w:rPr>
          <w:rFonts w:asciiTheme="minorHAnsi" w:hAnsiTheme="minorHAnsi" w:cstheme="minorHAnsi"/>
          <w:b/>
          <w:sz w:val="22"/>
          <w:szCs w:val="22"/>
        </w:rPr>
      </w:pPr>
    </w:p>
    <w:p w:rsidR="00BB0E1F" w:rsidRPr="0046641B" w:rsidRDefault="00BB0E1F" w:rsidP="00BB0E1F">
      <w:pPr>
        <w:jc w:val="center"/>
        <w:rPr>
          <w:rFonts w:asciiTheme="minorHAnsi" w:hAnsiTheme="minorHAnsi" w:cstheme="minorHAnsi"/>
          <w:b/>
          <w:sz w:val="20"/>
          <w:szCs w:val="20"/>
        </w:rPr>
      </w:pPr>
      <w:r w:rsidRPr="0046641B">
        <w:rPr>
          <w:rFonts w:asciiTheme="minorHAnsi" w:hAnsiTheme="minorHAnsi" w:cstheme="minorHAnsi"/>
          <w:b/>
          <w:sz w:val="20"/>
          <w:szCs w:val="20"/>
        </w:rPr>
        <w:t>§ 1.</w:t>
      </w:r>
    </w:p>
    <w:p w:rsidR="00BB0E1F" w:rsidRPr="0046641B" w:rsidRDefault="00BB0E1F" w:rsidP="00F07989">
      <w:pPr>
        <w:numPr>
          <w:ilvl w:val="0"/>
          <w:numId w:val="17"/>
        </w:numPr>
        <w:tabs>
          <w:tab w:val="clear" w:pos="720"/>
          <w:tab w:val="num" w:pos="360"/>
        </w:tabs>
        <w:ind w:left="360"/>
        <w:rPr>
          <w:rFonts w:asciiTheme="minorHAnsi" w:hAnsiTheme="minorHAnsi" w:cstheme="minorHAnsi"/>
          <w:sz w:val="20"/>
          <w:szCs w:val="20"/>
        </w:rPr>
      </w:pPr>
      <w:r w:rsidRPr="0046641B">
        <w:rPr>
          <w:rFonts w:asciiTheme="minorHAnsi" w:hAnsiTheme="minorHAnsi" w:cstheme="minorHAnsi"/>
          <w:b/>
          <w:sz w:val="20"/>
          <w:szCs w:val="20"/>
        </w:rPr>
        <w:t>Zamawiający</w:t>
      </w:r>
      <w:r w:rsidRPr="0046641B">
        <w:rPr>
          <w:rFonts w:asciiTheme="minorHAnsi" w:hAnsiTheme="minorHAnsi" w:cstheme="minorHAnsi"/>
          <w:sz w:val="20"/>
          <w:szCs w:val="20"/>
        </w:rPr>
        <w:t xml:space="preserve"> zleca a </w:t>
      </w:r>
      <w:r w:rsidRPr="0046641B">
        <w:rPr>
          <w:rFonts w:asciiTheme="minorHAnsi" w:hAnsiTheme="minorHAnsi" w:cstheme="minorHAnsi"/>
          <w:b/>
          <w:sz w:val="20"/>
          <w:szCs w:val="20"/>
        </w:rPr>
        <w:t>Wykonawca</w:t>
      </w:r>
      <w:r w:rsidRPr="0046641B">
        <w:rPr>
          <w:rFonts w:asciiTheme="minorHAnsi" w:hAnsiTheme="minorHAnsi" w:cstheme="minorHAnsi"/>
          <w:sz w:val="20"/>
          <w:szCs w:val="20"/>
        </w:rPr>
        <w:t xml:space="preserve"> przyjmuje do realizacji świadczenie za wynagrodzeniem specjalistycznych usług opiekuńczych dla osób wymagających okresowo całodobowej opieki w ośrodku wsparcia, zwanych dalej Świadczeniobiorcami (zwana dalej usługą).</w:t>
      </w:r>
    </w:p>
    <w:p w:rsidR="00BB0E1F" w:rsidRPr="0046641B" w:rsidRDefault="00BB0E1F" w:rsidP="00F07989">
      <w:pPr>
        <w:numPr>
          <w:ilvl w:val="0"/>
          <w:numId w:val="17"/>
        </w:numPr>
        <w:tabs>
          <w:tab w:val="clear" w:pos="720"/>
          <w:tab w:val="num" w:pos="360"/>
        </w:tabs>
        <w:ind w:left="360"/>
        <w:rPr>
          <w:rFonts w:asciiTheme="minorHAnsi" w:hAnsiTheme="minorHAnsi" w:cstheme="minorHAnsi"/>
          <w:sz w:val="20"/>
          <w:szCs w:val="20"/>
        </w:rPr>
      </w:pPr>
      <w:r w:rsidRPr="0046641B">
        <w:rPr>
          <w:rFonts w:asciiTheme="minorHAnsi" w:hAnsiTheme="minorHAnsi" w:cstheme="minorHAnsi"/>
          <w:sz w:val="20"/>
          <w:szCs w:val="20"/>
        </w:rPr>
        <w:t>Miejscem wykonywania usług określonych w ust. 1 niniejszego paragrafu jest .....................................................................................................................................................................................................................................................................................</w:t>
      </w:r>
    </w:p>
    <w:p w:rsidR="00BB0E1F" w:rsidRPr="008B029A" w:rsidRDefault="00BB0E1F" w:rsidP="00F07989">
      <w:pPr>
        <w:numPr>
          <w:ilvl w:val="0"/>
          <w:numId w:val="17"/>
        </w:numPr>
        <w:tabs>
          <w:tab w:val="clear" w:pos="720"/>
          <w:tab w:val="num" w:pos="360"/>
        </w:tabs>
        <w:ind w:left="360"/>
        <w:rPr>
          <w:rFonts w:asciiTheme="minorHAnsi" w:hAnsiTheme="minorHAnsi" w:cstheme="minorHAnsi"/>
          <w:sz w:val="20"/>
          <w:szCs w:val="20"/>
        </w:rPr>
      </w:pPr>
      <w:r w:rsidRPr="0046641B">
        <w:rPr>
          <w:rFonts w:asciiTheme="minorHAnsi" w:hAnsiTheme="minorHAnsi" w:cstheme="minorHAnsi"/>
          <w:sz w:val="20"/>
          <w:szCs w:val="20"/>
        </w:rPr>
        <w:t>Szacowana liczba Świadczeniobiorców</w:t>
      </w:r>
      <w:r w:rsidR="00C24734" w:rsidRPr="0046641B">
        <w:rPr>
          <w:rFonts w:asciiTheme="minorHAnsi" w:hAnsiTheme="minorHAnsi" w:cstheme="minorHAnsi"/>
          <w:sz w:val="20"/>
          <w:szCs w:val="20"/>
        </w:rPr>
        <w:t xml:space="preserve"> </w:t>
      </w:r>
      <w:r w:rsidR="00C24734" w:rsidRPr="0046641B">
        <w:rPr>
          <w:rFonts w:asciiTheme="minorHAnsi" w:hAnsiTheme="minorHAnsi" w:cstheme="minorHAnsi"/>
          <w:b/>
          <w:sz w:val="20"/>
          <w:szCs w:val="20"/>
        </w:rPr>
        <w:t>Zamawiającego</w:t>
      </w:r>
      <w:r w:rsidRPr="0046641B">
        <w:rPr>
          <w:rFonts w:asciiTheme="minorHAnsi" w:hAnsiTheme="minorHAnsi" w:cstheme="minorHAnsi"/>
          <w:sz w:val="20"/>
          <w:szCs w:val="20"/>
        </w:rPr>
        <w:t xml:space="preserve"> wynosi .......... (słownie: ..................................) osób miesięcznie.</w:t>
      </w:r>
    </w:p>
    <w:p w:rsidR="008B029A" w:rsidRPr="008B029A" w:rsidRDefault="008B029A" w:rsidP="008B029A">
      <w:pPr>
        <w:numPr>
          <w:ilvl w:val="0"/>
          <w:numId w:val="17"/>
        </w:numPr>
        <w:tabs>
          <w:tab w:val="clear" w:pos="720"/>
          <w:tab w:val="num" w:pos="360"/>
        </w:tabs>
        <w:ind w:left="360"/>
        <w:rPr>
          <w:rFonts w:asciiTheme="minorHAnsi" w:hAnsiTheme="minorHAnsi" w:cstheme="minorHAnsi"/>
          <w:sz w:val="20"/>
          <w:szCs w:val="20"/>
        </w:rPr>
      </w:pPr>
      <w:r w:rsidRPr="008B029A">
        <w:rPr>
          <w:rFonts w:asciiTheme="minorHAnsi" w:hAnsiTheme="minorHAnsi" w:cstheme="minorHAnsi"/>
          <w:sz w:val="20"/>
          <w:szCs w:val="20"/>
        </w:rPr>
        <w:t xml:space="preserve">Faktyczna liczba godzin usług i wartość umowy wynikać będzie z rzeczywistych potrzeb </w:t>
      </w:r>
      <w:r w:rsidRPr="008B029A">
        <w:rPr>
          <w:rFonts w:asciiTheme="minorHAnsi" w:hAnsiTheme="minorHAnsi" w:cstheme="minorHAnsi"/>
          <w:b/>
          <w:sz w:val="20"/>
          <w:szCs w:val="20"/>
        </w:rPr>
        <w:t>Zamawiającego</w:t>
      </w:r>
      <w:r w:rsidRPr="008B029A">
        <w:rPr>
          <w:rFonts w:asciiTheme="minorHAnsi" w:hAnsiTheme="minorHAnsi" w:cstheme="minorHAnsi"/>
          <w:sz w:val="20"/>
          <w:szCs w:val="20"/>
        </w:rPr>
        <w:t xml:space="preserve"> bez prawa roszczeń ze strony </w:t>
      </w:r>
      <w:r w:rsidRPr="008B029A">
        <w:rPr>
          <w:rFonts w:asciiTheme="minorHAnsi" w:hAnsiTheme="minorHAnsi" w:cstheme="minorHAnsi"/>
          <w:b/>
          <w:sz w:val="20"/>
          <w:szCs w:val="20"/>
        </w:rPr>
        <w:t>Wykonawcy</w:t>
      </w:r>
      <w:r w:rsidRPr="008B029A">
        <w:rPr>
          <w:rFonts w:asciiTheme="minorHAnsi" w:hAnsiTheme="minorHAnsi" w:cstheme="minorHAnsi"/>
          <w:sz w:val="20"/>
          <w:szCs w:val="20"/>
        </w:rPr>
        <w:t xml:space="preserve"> z tytułu ewentualnego zmniejszenia przedmiotu umowy.</w:t>
      </w:r>
    </w:p>
    <w:p w:rsidR="008B029A" w:rsidRPr="008B029A" w:rsidRDefault="008B029A" w:rsidP="008B029A">
      <w:pPr>
        <w:numPr>
          <w:ilvl w:val="0"/>
          <w:numId w:val="17"/>
        </w:numPr>
        <w:tabs>
          <w:tab w:val="clear" w:pos="720"/>
          <w:tab w:val="num" w:pos="360"/>
        </w:tabs>
        <w:ind w:left="360"/>
        <w:rPr>
          <w:rFonts w:asciiTheme="minorHAnsi" w:hAnsiTheme="minorHAnsi" w:cstheme="minorHAnsi"/>
          <w:sz w:val="20"/>
          <w:szCs w:val="20"/>
        </w:rPr>
      </w:pPr>
      <w:r w:rsidRPr="008B029A">
        <w:rPr>
          <w:rFonts w:asciiTheme="minorHAnsi" w:hAnsiTheme="minorHAnsi" w:cstheme="minorHAnsi"/>
          <w:sz w:val="20"/>
          <w:szCs w:val="20"/>
        </w:rPr>
        <w:t xml:space="preserve">Umowa będzie realizowana zgodnie z wymaganiami </w:t>
      </w:r>
      <w:r w:rsidRPr="008B029A">
        <w:rPr>
          <w:rFonts w:asciiTheme="minorHAnsi" w:hAnsiTheme="minorHAnsi" w:cstheme="minorHAnsi"/>
          <w:b/>
          <w:sz w:val="20"/>
          <w:szCs w:val="20"/>
        </w:rPr>
        <w:t>Zamawiającego</w:t>
      </w:r>
      <w:r w:rsidRPr="008B029A">
        <w:rPr>
          <w:rFonts w:asciiTheme="minorHAnsi" w:hAnsiTheme="minorHAnsi" w:cstheme="minorHAnsi"/>
          <w:sz w:val="20"/>
          <w:szCs w:val="20"/>
        </w:rPr>
        <w:t xml:space="preserve"> i ofertą złożoną przez </w:t>
      </w:r>
      <w:r w:rsidRPr="008B029A">
        <w:rPr>
          <w:rFonts w:asciiTheme="minorHAnsi" w:hAnsiTheme="minorHAnsi" w:cstheme="minorHAnsi"/>
          <w:b/>
          <w:sz w:val="20"/>
          <w:szCs w:val="20"/>
        </w:rPr>
        <w:t>Wykonawcę</w:t>
      </w:r>
      <w:r w:rsidRPr="008B029A">
        <w:rPr>
          <w:rFonts w:asciiTheme="minorHAnsi" w:hAnsiTheme="minorHAnsi" w:cstheme="minorHAnsi"/>
          <w:sz w:val="20"/>
          <w:szCs w:val="20"/>
        </w:rPr>
        <w:t xml:space="preserve"> oraz:</w:t>
      </w:r>
    </w:p>
    <w:p w:rsidR="008B029A" w:rsidRPr="008B029A" w:rsidRDefault="008B029A" w:rsidP="007E2115">
      <w:pPr>
        <w:pStyle w:val="Akapitzlist"/>
        <w:numPr>
          <w:ilvl w:val="0"/>
          <w:numId w:val="54"/>
        </w:numPr>
        <w:spacing w:after="0" w:line="240" w:lineRule="auto"/>
        <w:ind w:hanging="357"/>
        <w:contextualSpacing/>
        <w:rPr>
          <w:rFonts w:asciiTheme="minorHAnsi" w:hAnsiTheme="minorHAnsi" w:cstheme="minorHAnsi"/>
          <w:sz w:val="20"/>
          <w:szCs w:val="20"/>
        </w:rPr>
      </w:pPr>
      <w:r w:rsidRPr="008B029A">
        <w:rPr>
          <w:rFonts w:asciiTheme="minorHAnsi" w:hAnsiTheme="minorHAnsi" w:cstheme="minorHAnsi"/>
          <w:sz w:val="20"/>
          <w:szCs w:val="20"/>
        </w:rPr>
        <w:t xml:space="preserve">art. 50 ustawy o pomocy społecznej z dnia 12 marca 2004 r. </w:t>
      </w:r>
      <w:r w:rsidRPr="008B029A">
        <w:rPr>
          <w:rFonts w:asciiTheme="minorHAnsi" w:hAnsiTheme="minorHAnsi" w:cstheme="minorHAnsi"/>
          <w:sz w:val="18"/>
          <w:szCs w:val="18"/>
        </w:rPr>
        <w:t>(</w:t>
      </w:r>
      <w:proofErr w:type="spellStart"/>
      <w:r w:rsidRPr="008B029A">
        <w:rPr>
          <w:rFonts w:asciiTheme="minorHAnsi" w:hAnsiTheme="minorHAnsi" w:cstheme="minorHAnsi"/>
          <w:sz w:val="18"/>
          <w:szCs w:val="18"/>
        </w:rPr>
        <w:t>t.j</w:t>
      </w:r>
      <w:proofErr w:type="spellEnd"/>
      <w:r w:rsidRPr="008B029A">
        <w:rPr>
          <w:rFonts w:asciiTheme="minorHAnsi" w:hAnsiTheme="minorHAnsi" w:cstheme="minorHAnsi"/>
          <w:sz w:val="18"/>
          <w:szCs w:val="18"/>
        </w:rPr>
        <w:t>. Dz. U. z 2019 r. poz.</w:t>
      </w:r>
      <w:r w:rsidRPr="008B029A">
        <w:rPr>
          <w:rFonts w:asciiTheme="minorHAnsi" w:hAnsiTheme="minorHAnsi" w:cstheme="minorHAnsi"/>
          <w:color w:val="FF0000"/>
          <w:sz w:val="18"/>
          <w:szCs w:val="18"/>
        </w:rPr>
        <w:t xml:space="preserve"> </w:t>
      </w:r>
      <w:r w:rsidRPr="008B029A">
        <w:rPr>
          <w:rFonts w:asciiTheme="minorHAnsi" w:hAnsiTheme="minorHAnsi" w:cstheme="minorHAnsi"/>
          <w:sz w:val="18"/>
          <w:szCs w:val="18"/>
        </w:rPr>
        <w:t xml:space="preserve">1507 z </w:t>
      </w:r>
      <w:proofErr w:type="spellStart"/>
      <w:r w:rsidRPr="008B029A">
        <w:rPr>
          <w:rFonts w:asciiTheme="minorHAnsi" w:hAnsiTheme="minorHAnsi" w:cstheme="minorHAnsi"/>
          <w:sz w:val="18"/>
          <w:szCs w:val="18"/>
        </w:rPr>
        <w:t>późn</w:t>
      </w:r>
      <w:proofErr w:type="spellEnd"/>
      <w:r w:rsidRPr="008B029A">
        <w:rPr>
          <w:rFonts w:asciiTheme="minorHAnsi" w:hAnsiTheme="minorHAnsi" w:cstheme="minorHAnsi"/>
          <w:sz w:val="18"/>
          <w:szCs w:val="18"/>
        </w:rPr>
        <w:t>. zm.)</w:t>
      </w:r>
      <w:r w:rsidRPr="008B029A">
        <w:rPr>
          <w:rFonts w:asciiTheme="minorHAnsi" w:hAnsiTheme="minorHAnsi" w:cstheme="minorHAnsi"/>
          <w:sz w:val="20"/>
          <w:szCs w:val="20"/>
        </w:rPr>
        <w:t>,</w:t>
      </w:r>
    </w:p>
    <w:p w:rsidR="008B029A" w:rsidRDefault="008B029A" w:rsidP="007E2115">
      <w:pPr>
        <w:pStyle w:val="Akapitzlist"/>
        <w:numPr>
          <w:ilvl w:val="0"/>
          <w:numId w:val="54"/>
        </w:numPr>
        <w:spacing w:after="0" w:line="240" w:lineRule="auto"/>
        <w:ind w:hanging="357"/>
        <w:contextualSpacing/>
        <w:rPr>
          <w:rFonts w:asciiTheme="minorHAnsi" w:hAnsiTheme="minorHAnsi" w:cstheme="minorHAnsi"/>
          <w:sz w:val="20"/>
          <w:szCs w:val="20"/>
        </w:rPr>
      </w:pPr>
      <w:r w:rsidRPr="008B029A">
        <w:rPr>
          <w:rFonts w:asciiTheme="minorHAnsi" w:hAnsiTheme="minorHAnsi" w:cstheme="minorHAnsi"/>
          <w:sz w:val="20"/>
          <w:szCs w:val="20"/>
        </w:rPr>
        <w:t>rozporządzenie Ministra Zdrowia z dnia 28 lutego 2017 r. w sprawie rodzaju i zakresu świadczeń zapobiegawczych, diagnostycznych, leczniczych i rehabilitacyjnych udzielanych przez pielęgniarkę albo położną samodzielnie bez zlecenia lekarskie</w:t>
      </w:r>
      <w:r w:rsidR="00FE0ED1">
        <w:rPr>
          <w:rFonts w:asciiTheme="minorHAnsi" w:hAnsiTheme="minorHAnsi" w:cstheme="minorHAnsi"/>
          <w:sz w:val="20"/>
          <w:szCs w:val="20"/>
        </w:rPr>
        <w:t>go (Dz. U. z 2017 r. poz. 497),</w:t>
      </w:r>
    </w:p>
    <w:p w:rsidR="00FE0ED1" w:rsidRPr="008B029A" w:rsidRDefault="00FE0ED1" w:rsidP="007E2115">
      <w:pPr>
        <w:pStyle w:val="Akapitzlist"/>
        <w:numPr>
          <w:ilvl w:val="0"/>
          <w:numId w:val="54"/>
        </w:numPr>
        <w:spacing w:after="0" w:line="240" w:lineRule="auto"/>
        <w:ind w:hanging="357"/>
        <w:contextualSpacing/>
        <w:rPr>
          <w:rFonts w:asciiTheme="minorHAnsi" w:hAnsiTheme="minorHAnsi" w:cstheme="minorHAnsi"/>
          <w:sz w:val="20"/>
          <w:szCs w:val="20"/>
        </w:rPr>
      </w:pPr>
      <w:r w:rsidRPr="00FE0ED1">
        <w:rPr>
          <w:rFonts w:asciiTheme="minorHAnsi" w:hAnsiTheme="minorHAnsi" w:cstheme="minorHAnsi"/>
          <w:sz w:val="20"/>
          <w:szCs w:val="20"/>
        </w:rPr>
        <w:t xml:space="preserve">uchwałą Nr XLV/299/2009 Rady Miejskiej Rumi z dnia 29 stycznia 2009 r. w sprawie określenia szczegółowych warunków przyznawania i odpłatności za usługi opiekuńcze i specjalistyczne usługi opiekuńcze świadczone w miejscu zamieszkania, częściowego lub całkowitego zwolnienia od opłat oraz trybu ich pobierania (Dz. Urz. Woj. </w:t>
      </w:r>
      <w:proofErr w:type="spellStart"/>
      <w:r w:rsidRPr="00FE0ED1">
        <w:rPr>
          <w:rFonts w:asciiTheme="minorHAnsi" w:hAnsiTheme="minorHAnsi" w:cstheme="minorHAnsi"/>
          <w:sz w:val="20"/>
          <w:szCs w:val="20"/>
        </w:rPr>
        <w:t>Pomor</w:t>
      </w:r>
      <w:proofErr w:type="spellEnd"/>
      <w:r w:rsidRPr="00FE0ED1">
        <w:rPr>
          <w:rFonts w:asciiTheme="minorHAnsi" w:hAnsiTheme="minorHAnsi" w:cstheme="minorHAnsi"/>
          <w:sz w:val="20"/>
          <w:szCs w:val="20"/>
        </w:rPr>
        <w:t xml:space="preserve">. z 2009 r. Nr 49  poz. 969 z </w:t>
      </w:r>
      <w:proofErr w:type="spellStart"/>
      <w:r w:rsidRPr="00FE0ED1">
        <w:rPr>
          <w:rFonts w:asciiTheme="minorHAnsi" w:hAnsiTheme="minorHAnsi" w:cstheme="minorHAnsi"/>
          <w:sz w:val="20"/>
          <w:szCs w:val="20"/>
        </w:rPr>
        <w:t>późn</w:t>
      </w:r>
      <w:proofErr w:type="spellEnd"/>
      <w:r w:rsidRPr="00FE0ED1">
        <w:rPr>
          <w:rFonts w:asciiTheme="minorHAnsi" w:hAnsiTheme="minorHAnsi" w:cstheme="minorHAnsi"/>
          <w:sz w:val="20"/>
          <w:szCs w:val="20"/>
        </w:rPr>
        <w:t>. zm.)</w:t>
      </w:r>
    </w:p>
    <w:p w:rsidR="008B029A" w:rsidRPr="00CF5331" w:rsidRDefault="008B029A" w:rsidP="007E2115">
      <w:pPr>
        <w:pStyle w:val="Akapitzlist"/>
        <w:numPr>
          <w:ilvl w:val="0"/>
          <w:numId w:val="55"/>
        </w:numPr>
        <w:suppressAutoHyphens/>
        <w:spacing w:after="0" w:line="240" w:lineRule="auto"/>
        <w:ind w:left="426" w:hanging="426"/>
        <w:contextualSpacing/>
        <w:rPr>
          <w:rFonts w:cs="Calibri"/>
          <w:sz w:val="20"/>
          <w:szCs w:val="20"/>
        </w:rPr>
      </w:pPr>
      <w:r w:rsidRPr="008B029A">
        <w:rPr>
          <w:rFonts w:asciiTheme="minorHAnsi" w:hAnsiTheme="minorHAnsi" w:cstheme="minorHAnsi"/>
          <w:sz w:val="20"/>
          <w:szCs w:val="20"/>
        </w:rPr>
        <w:t xml:space="preserve">IWZ  i oferta </w:t>
      </w:r>
      <w:r w:rsidRPr="008B029A">
        <w:rPr>
          <w:rFonts w:asciiTheme="minorHAnsi" w:hAnsiTheme="minorHAnsi" w:cstheme="minorHAnsi"/>
          <w:b/>
          <w:sz w:val="20"/>
          <w:szCs w:val="20"/>
        </w:rPr>
        <w:t>Wykonawcy</w:t>
      </w:r>
      <w:r w:rsidRPr="008B029A">
        <w:rPr>
          <w:rFonts w:asciiTheme="minorHAnsi" w:hAnsiTheme="minorHAnsi" w:cstheme="minorHAnsi"/>
          <w:sz w:val="20"/>
          <w:szCs w:val="20"/>
        </w:rPr>
        <w:t xml:space="preserve"> z postępowania stanowią integralną część niniejszej umowy</w:t>
      </w:r>
      <w:r w:rsidRPr="00CF5331">
        <w:rPr>
          <w:rFonts w:cs="Calibri"/>
          <w:sz w:val="20"/>
          <w:szCs w:val="20"/>
        </w:rPr>
        <w:t>.</w:t>
      </w:r>
    </w:p>
    <w:p w:rsidR="008B029A" w:rsidRPr="0046641B" w:rsidRDefault="008B029A" w:rsidP="008B029A">
      <w:pPr>
        <w:rPr>
          <w:rFonts w:asciiTheme="minorHAnsi" w:hAnsiTheme="minorHAnsi" w:cstheme="minorHAnsi"/>
          <w:sz w:val="20"/>
          <w:szCs w:val="20"/>
        </w:rPr>
      </w:pPr>
    </w:p>
    <w:p w:rsidR="00BB0E1F" w:rsidRPr="0046641B" w:rsidRDefault="00BB0E1F" w:rsidP="00BB0E1F">
      <w:pPr>
        <w:ind w:left="360"/>
        <w:rPr>
          <w:rFonts w:asciiTheme="minorHAnsi" w:hAnsiTheme="minorHAnsi" w:cstheme="minorHAnsi"/>
          <w:sz w:val="20"/>
          <w:szCs w:val="20"/>
        </w:rPr>
      </w:pPr>
    </w:p>
    <w:p w:rsidR="00BB0E1F" w:rsidRPr="0046641B" w:rsidRDefault="00BB0E1F" w:rsidP="00BB0E1F">
      <w:pPr>
        <w:jc w:val="center"/>
        <w:rPr>
          <w:rFonts w:asciiTheme="minorHAnsi" w:hAnsiTheme="minorHAnsi" w:cstheme="minorHAnsi"/>
          <w:b/>
          <w:sz w:val="20"/>
          <w:szCs w:val="20"/>
        </w:rPr>
      </w:pPr>
      <w:r w:rsidRPr="0046641B">
        <w:rPr>
          <w:rFonts w:asciiTheme="minorHAnsi" w:hAnsiTheme="minorHAnsi" w:cstheme="minorHAnsi"/>
          <w:b/>
          <w:sz w:val="20"/>
          <w:szCs w:val="20"/>
        </w:rPr>
        <w:t>§ 2.</w:t>
      </w:r>
    </w:p>
    <w:p w:rsidR="00BB0E1F" w:rsidRPr="0046641B" w:rsidRDefault="00BB0E1F" w:rsidP="00BB0E1F">
      <w:pPr>
        <w:rPr>
          <w:rFonts w:asciiTheme="minorHAnsi" w:hAnsiTheme="minorHAnsi" w:cstheme="minorHAnsi"/>
          <w:sz w:val="20"/>
          <w:szCs w:val="20"/>
        </w:rPr>
      </w:pPr>
      <w:r w:rsidRPr="0046641B">
        <w:rPr>
          <w:rFonts w:asciiTheme="minorHAnsi" w:hAnsiTheme="minorHAnsi" w:cstheme="minorHAnsi"/>
          <w:b/>
          <w:sz w:val="20"/>
          <w:szCs w:val="20"/>
        </w:rPr>
        <w:t>Wykonawca</w:t>
      </w:r>
      <w:r w:rsidRPr="0046641B">
        <w:rPr>
          <w:rFonts w:asciiTheme="minorHAnsi" w:hAnsiTheme="minorHAnsi" w:cstheme="minorHAnsi"/>
          <w:sz w:val="20"/>
          <w:szCs w:val="20"/>
        </w:rPr>
        <w:t xml:space="preserve"> zobowiązuje się do świadczenia usług dla Świadczeniobiorców określonych w indywidualnych decyzjach administracyjnych wydanych przez </w:t>
      </w:r>
      <w:r w:rsidRPr="0046641B">
        <w:rPr>
          <w:rFonts w:asciiTheme="minorHAnsi" w:hAnsiTheme="minorHAnsi" w:cstheme="minorHAnsi"/>
          <w:b/>
          <w:sz w:val="20"/>
          <w:szCs w:val="20"/>
        </w:rPr>
        <w:t>Zamawiającego</w:t>
      </w:r>
      <w:r w:rsidRPr="0046641B">
        <w:rPr>
          <w:rFonts w:asciiTheme="minorHAnsi" w:hAnsiTheme="minorHAnsi" w:cstheme="minorHAnsi"/>
          <w:sz w:val="20"/>
          <w:szCs w:val="20"/>
        </w:rPr>
        <w:t>.</w:t>
      </w:r>
    </w:p>
    <w:p w:rsidR="00BB0E1F" w:rsidRPr="0046641B" w:rsidRDefault="00BB0E1F" w:rsidP="00BB0E1F">
      <w:pPr>
        <w:rPr>
          <w:rFonts w:asciiTheme="minorHAnsi" w:hAnsiTheme="minorHAnsi" w:cstheme="minorHAnsi"/>
          <w:b/>
          <w:sz w:val="20"/>
          <w:szCs w:val="20"/>
        </w:rPr>
      </w:pPr>
    </w:p>
    <w:p w:rsidR="00BB0E1F" w:rsidRPr="0046641B" w:rsidRDefault="00BB0E1F" w:rsidP="00BB0E1F">
      <w:pPr>
        <w:jc w:val="center"/>
        <w:rPr>
          <w:rFonts w:asciiTheme="minorHAnsi" w:hAnsiTheme="minorHAnsi" w:cstheme="minorHAnsi"/>
          <w:b/>
          <w:sz w:val="20"/>
          <w:szCs w:val="20"/>
        </w:rPr>
      </w:pPr>
      <w:r w:rsidRPr="0046641B">
        <w:rPr>
          <w:rFonts w:asciiTheme="minorHAnsi" w:hAnsiTheme="minorHAnsi" w:cstheme="minorHAnsi"/>
          <w:b/>
          <w:sz w:val="20"/>
          <w:szCs w:val="20"/>
        </w:rPr>
        <w:t>§ 3.</w:t>
      </w:r>
    </w:p>
    <w:p w:rsidR="00BB0E1F" w:rsidRPr="0046641B" w:rsidRDefault="00BB0E1F" w:rsidP="00F07989">
      <w:pPr>
        <w:numPr>
          <w:ilvl w:val="0"/>
          <w:numId w:val="19"/>
        </w:numPr>
        <w:ind w:left="360"/>
        <w:rPr>
          <w:rFonts w:asciiTheme="minorHAnsi" w:hAnsiTheme="minorHAnsi" w:cstheme="minorHAnsi"/>
          <w:sz w:val="20"/>
          <w:szCs w:val="20"/>
        </w:rPr>
      </w:pPr>
      <w:r w:rsidRPr="0046641B">
        <w:rPr>
          <w:rFonts w:asciiTheme="minorHAnsi" w:hAnsiTheme="minorHAnsi" w:cstheme="minorHAnsi"/>
          <w:b/>
          <w:sz w:val="20"/>
          <w:szCs w:val="20"/>
        </w:rPr>
        <w:t>Wykonawca</w:t>
      </w:r>
      <w:r w:rsidRPr="0046641B">
        <w:rPr>
          <w:rFonts w:asciiTheme="minorHAnsi" w:hAnsiTheme="minorHAnsi" w:cstheme="minorHAnsi"/>
          <w:sz w:val="20"/>
          <w:szCs w:val="20"/>
        </w:rPr>
        <w:t xml:space="preserve"> zapewnia realizację usług, o których mowa w §1 niniejszej umowy w bazie lokalowej przystosowanej do potrzeb osób chorych lub niepełnosprawnych.</w:t>
      </w:r>
    </w:p>
    <w:p w:rsidR="00BB0E1F" w:rsidRPr="0046641B" w:rsidRDefault="00BB0E1F" w:rsidP="00F07989">
      <w:pPr>
        <w:numPr>
          <w:ilvl w:val="0"/>
          <w:numId w:val="19"/>
        </w:numPr>
        <w:ind w:left="360"/>
        <w:rPr>
          <w:rFonts w:asciiTheme="minorHAnsi" w:hAnsiTheme="minorHAnsi" w:cstheme="minorHAnsi"/>
          <w:sz w:val="20"/>
          <w:szCs w:val="20"/>
        </w:rPr>
      </w:pPr>
      <w:r w:rsidRPr="0046641B">
        <w:rPr>
          <w:rFonts w:asciiTheme="minorHAnsi" w:hAnsiTheme="minorHAnsi" w:cstheme="minorHAnsi"/>
          <w:b/>
          <w:sz w:val="20"/>
          <w:szCs w:val="20"/>
        </w:rPr>
        <w:t>Wykonawca</w:t>
      </w:r>
      <w:r w:rsidRPr="0046641B">
        <w:rPr>
          <w:rFonts w:asciiTheme="minorHAnsi" w:hAnsiTheme="minorHAnsi" w:cstheme="minorHAnsi"/>
          <w:sz w:val="20"/>
          <w:szCs w:val="20"/>
        </w:rPr>
        <w:t xml:space="preserve">, </w:t>
      </w:r>
      <w:r w:rsidRPr="0046641B">
        <w:rPr>
          <w:rFonts w:asciiTheme="minorHAnsi" w:hAnsiTheme="minorHAnsi" w:cstheme="minorHAnsi"/>
          <w:bCs/>
          <w:sz w:val="20"/>
          <w:szCs w:val="20"/>
        </w:rPr>
        <w:t>w ramach świadczonych specjalistycznych usług opiekuńczych zapewnia w szczególności:</w:t>
      </w:r>
    </w:p>
    <w:p w:rsidR="00BB0E1F" w:rsidRPr="0046641B" w:rsidRDefault="00BB0E1F" w:rsidP="00F07989">
      <w:pPr>
        <w:numPr>
          <w:ilvl w:val="0"/>
          <w:numId w:val="22"/>
        </w:numPr>
        <w:rPr>
          <w:rFonts w:asciiTheme="minorHAnsi" w:hAnsiTheme="minorHAnsi" w:cstheme="minorHAnsi"/>
          <w:bCs/>
          <w:sz w:val="20"/>
          <w:szCs w:val="20"/>
        </w:rPr>
      </w:pPr>
      <w:r w:rsidRPr="0046641B">
        <w:rPr>
          <w:rFonts w:asciiTheme="minorHAnsi" w:hAnsiTheme="minorHAnsi" w:cstheme="minorHAnsi"/>
          <w:bCs/>
          <w:sz w:val="20"/>
          <w:szCs w:val="20"/>
        </w:rPr>
        <w:t>całodobową opiekę oraz całodobową opiekę pielęgniarską</w:t>
      </w:r>
      <w:r w:rsidR="00595A63">
        <w:rPr>
          <w:rFonts w:asciiTheme="minorHAnsi" w:hAnsiTheme="minorHAnsi" w:cstheme="minorHAnsi"/>
          <w:bCs/>
          <w:sz w:val="20"/>
          <w:szCs w:val="20"/>
        </w:rPr>
        <w:t>,</w:t>
      </w:r>
    </w:p>
    <w:p w:rsidR="00C24734" w:rsidRDefault="00BB0E1F" w:rsidP="00F07989">
      <w:pPr>
        <w:numPr>
          <w:ilvl w:val="0"/>
          <w:numId w:val="22"/>
        </w:numPr>
        <w:rPr>
          <w:rFonts w:asciiTheme="minorHAnsi" w:hAnsiTheme="minorHAnsi" w:cstheme="minorHAnsi"/>
          <w:bCs/>
          <w:sz w:val="20"/>
          <w:szCs w:val="20"/>
        </w:rPr>
      </w:pPr>
      <w:r w:rsidRPr="0046641B">
        <w:rPr>
          <w:rFonts w:asciiTheme="minorHAnsi" w:hAnsiTheme="minorHAnsi" w:cstheme="minorHAnsi"/>
          <w:bCs/>
          <w:sz w:val="20"/>
          <w:szCs w:val="20"/>
        </w:rPr>
        <w:t>co najmniej 3 posiłki dziennie</w:t>
      </w:r>
      <w:r w:rsidR="00704E1E">
        <w:rPr>
          <w:rFonts w:asciiTheme="minorHAnsi" w:hAnsiTheme="minorHAnsi" w:cstheme="minorHAnsi"/>
          <w:bCs/>
          <w:sz w:val="20"/>
          <w:szCs w:val="20"/>
        </w:rPr>
        <w:t xml:space="preserve"> (w tym jeden gorący), w tym posiłki dietetyczne zgodnie ze wskazaniem lekarza</w:t>
      </w:r>
      <w:r w:rsidR="00595A63">
        <w:rPr>
          <w:rFonts w:asciiTheme="minorHAnsi" w:hAnsiTheme="minorHAnsi" w:cstheme="minorHAnsi"/>
          <w:bCs/>
          <w:sz w:val="20"/>
          <w:szCs w:val="20"/>
        </w:rPr>
        <w:t>,</w:t>
      </w:r>
    </w:p>
    <w:p w:rsidR="00C24734" w:rsidRPr="008B029A" w:rsidRDefault="00C24734" w:rsidP="008B029A">
      <w:pPr>
        <w:numPr>
          <w:ilvl w:val="0"/>
          <w:numId w:val="22"/>
        </w:numPr>
        <w:rPr>
          <w:rFonts w:asciiTheme="minorHAnsi" w:hAnsiTheme="minorHAnsi" w:cstheme="minorHAnsi"/>
          <w:bCs/>
          <w:sz w:val="20"/>
          <w:szCs w:val="20"/>
        </w:rPr>
      </w:pPr>
      <w:r w:rsidRPr="008B029A">
        <w:rPr>
          <w:rFonts w:asciiTheme="minorHAnsi" w:hAnsiTheme="minorHAnsi" w:cstheme="minorHAnsi"/>
          <w:bCs/>
          <w:sz w:val="20"/>
          <w:szCs w:val="20"/>
        </w:rPr>
        <w:t>zapewnienie środków higieny osobistej, środki czystości, przybory toaletowe i inne przedmioty niezbędne do higieny osobistej</w:t>
      </w:r>
      <w:r w:rsidR="008B029A">
        <w:rPr>
          <w:rFonts w:asciiTheme="minorHAnsi" w:hAnsiTheme="minorHAnsi" w:cstheme="minorHAnsi"/>
          <w:bCs/>
          <w:sz w:val="20"/>
          <w:szCs w:val="20"/>
        </w:rPr>
        <w:t xml:space="preserve"> </w:t>
      </w:r>
      <w:r w:rsidR="008B029A" w:rsidRPr="008B029A">
        <w:rPr>
          <w:rFonts w:ascii="Calibri" w:hAnsi="Calibri" w:cs="Calibri"/>
          <w:sz w:val="20"/>
          <w:szCs w:val="20"/>
        </w:rPr>
        <w:t>– jeżeli wymaga tego świadczona usługa oraz warunki, w jakich jest świadczona (np. wprowadzony stan epidemii, zagrożenia epidemicznego lub inny stan nadzwyczajny wprowadzony przez odpowiedni organ a także wytyczne wojewody, służb sanitarno-epidemiologicznych itp.)</w:t>
      </w:r>
      <w:r w:rsidR="008B029A">
        <w:rPr>
          <w:rFonts w:ascii="Calibri" w:hAnsi="Calibri" w:cs="Calibri"/>
          <w:sz w:val="20"/>
          <w:szCs w:val="20"/>
        </w:rPr>
        <w:t>,</w:t>
      </w:r>
    </w:p>
    <w:p w:rsidR="00C24734" w:rsidRPr="0046641B" w:rsidRDefault="00C24734" w:rsidP="00F07989">
      <w:pPr>
        <w:numPr>
          <w:ilvl w:val="0"/>
          <w:numId w:val="22"/>
        </w:numPr>
        <w:rPr>
          <w:rFonts w:asciiTheme="minorHAnsi" w:hAnsiTheme="minorHAnsi" w:cstheme="minorHAnsi"/>
          <w:bCs/>
          <w:sz w:val="20"/>
          <w:szCs w:val="20"/>
        </w:rPr>
      </w:pPr>
      <w:r w:rsidRPr="0046641B">
        <w:rPr>
          <w:rFonts w:asciiTheme="minorHAnsi" w:hAnsiTheme="minorHAnsi" w:cstheme="minorHAnsi"/>
          <w:bCs/>
          <w:sz w:val="20"/>
          <w:szCs w:val="20"/>
        </w:rPr>
        <w:t>utrzymanie pomieszczeń w czystości</w:t>
      </w:r>
      <w:r w:rsidR="00FE0ED1">
        <w:rPr>
          <w:rFonts w:asciiTheme="minorHAnsi" w:hAnsiTheme="minorHAnsi" w:cstheme="minorHAnsi"/>
          <w:bCs/>
          <w:sz w:val="20"/>
          <w:szCs w:val="20"/>
        </w:rPr>
        <w:t>,</w:t>
      </w:r>
    </w:p>
    <w:p w:rsidR="00C24734" w:rsidRPr="0046641B" w:rsidRDefault="00C24734" w:rsidP="00F07989">
      <w:pPr>
        <w:numPr>
          <w:ilvl w:val="0"/>
          <w:numId w:val="22"/>
        </w:numPr>
        <w:rPr>
          <w:rFonts w:asciiTheme="minorHAnsi" w:hAnsiTheme="minorHAnsi" w:cstheme="minorHAnsi"/>
          <w:bCs/>
          <w:sz w:val="20"/>
          <w:szCs w:val="20"/>
        </w:rPr>
      </w:pPr>
      <w:r w:rsidRPr="0046641B">
        <w:rPr>
          <w:rFonts w:asciiTheme="minorHAnsi" w:hAnsiTheme="minorHAnsi" w:cstheme="minorHAnsi"/>
          <w:bCs/>
          <w:sz w:val="20"/>
          <w:szCs w:val="20"/>
        </w:rPr>
        <w:t>pomieszczenia sanitariatów zapewniające stały dostęp do bieżącej ciepłej i zimnej wody oraz gwarantujące możliwość przeprowadzenia zabiegów higienicznych, łazienki znajdujące się na terenie schroniska lub noclegowni powinny być wyposażone w ubikacje, natryski oraz umywalki</w:t>
      </w:r>
      <w:r w:rsidR="00FE0ED1">
        <w:rPr>
          <w:rFonts w:asciiTheme="minorHAnsi" w:hAnsiTheme="minorHAnsi" w:cstheme="minorHAnsi"/>
          <w:bCs/>
          <w:sz w:val="20"/>
          <w:szCs w:val="20"/>
        </w:rPr>
        <w:t>,</w:t>
      </w:r>
    </w:p>
    <w:p w:rsidR="00BB0E1F" w:rsidRPr="0046641B" w:rsidRDefault="00BB0E1F" w:rsidP="00F07989">
      <w:pPr>
        <w:numPr>
          <w:ilvl w:val="0"/>
          <w:numId w:val="22"/>
        </w:numPr>
        <w:rPr>
          <w:rFonts w:asciiTheme="minorHAnsi" w:hAnsiTheme="minorHAnsi" w:cstheme="minorHAnsi"/>
          <w:bCs/>
          <w:sz w:val="20"/>
          <w:szCs w:val="20"/>
        </w:rPr>
      </w:pPr>
      <w:r w:rsidRPr="0046641B">
        <w:rPr>
          <w:rFonts w:asciiTheme="minorHAnsi" w:hAnsiTheme="minorHAnsi" w:cstheme="minorHAnsi"/>
          <w:bCs/>
          <w:sz w:val="20"/>
          <w:szCs w:val="20"/>
        </w:rPr>
        <w:t xml:space="preserve">dostęp do opieki lekarskiej i pielęgniarskiej, z uwzględnieniem specjalistycznej opieki lekarskiej dla osób z zaburzeniami psychicznymi, w tym co najmniej raz w miesiącu lekarską wizytę/konsultację/opiekę (kontrolną) u osób skierowanych przez </w:t>
      </w:r>
      <w:r w:rsidRPr="00FE0ED1">
        <w:rPr>
          <w:rFonts w:asciiTheme="minorHAnsi" w:hAnsiTheme="minorHAnsi" w:cstheme="minorHAnsi"/>
          <w:b/>
          <w:bCs/>
          <w:sz w:val="20"/>
          <w:szCs w:val="20"/>
        </w:rPr>
        <w:t>Zamawiającego</w:t>
      </w:r>
      <w:r w:rsidRPr="0046641B">
        <w:rPr>
          <w:rFonts w:asciiTheme="minorHAnsi" w:hAnsiTheme="minorHAnsi" w:cstheme="minorHAnsi"/>
          <w:bCs/>
          <w:sz w:val="20"/>
          <w:szCs w:val="20"/>
        </w:rPr>
        <w:t xml:space="preserve">, </w:t>
      </w:r>
    </w:p>
    <w:p w:rsidR="00BB0E1F" w:rsidRPr="0046641B" w:rsidRDefault="00BB0E1F" w:rsidP="00F07989">
      <w:pPr>
        <w:numPr>
          <w:ilvl w:val="0"/>
          <w:numId w:val="22"/>
        </w:numPr>
        <w:rPr>
          <w:rFonts w:asciiTheme="minorHAnsi" w:hAnsiTheme="minorHAnsi" w:cstheme="minorHAnsi"/>
          <w:bCs/>
          <w:sz w:val="20"/>
          <w:szCs w:val="20"/>
        </w:rPr>
      </w:pPr>
      <w:r w:rsidRPr="0046641B">
        <w:rPr>
          <w:rFonts w:asciiTheme="minorHAnsi" w:hAnsiTheme="minorHAnsi" w:cstheme="minorHAnsi"/>
          <w:bCs/>
          <w:sz w:val="20"/>
          <w:szCs w:val="20"/>
        </w:rPr>
        <w:t>podawanie leków,</w:t>
      </w:r>
    </w:p>
    <w:p w:rsidR="00BB0E1F" w:rsidRPr="0046641B" w:rsidRDefault="00BB0E1F" w:rsidP="00F07989">
      <w:pPr>
        <w:numPr>
          <w:ilvl w:val="0"/>
          <w:numId w:val="22"/>
        </w:numPr>
        <w:rPr>
          <w:rFonts w:asciiTheme="minorHAnsi" w:hAnsiTheme="minorHAnsi" w:cstheme="minorHAnsi"/>
          <w:bCs/>
          <w:sz w:val="20"/>
          <w:szCs w:val="20"/>
        </w:rPr>
      </w:pPr>
      <w:r w:rsidRPr="0046641B">
        <w:rPr>
          <w:rFonts w:asciiTheme="minorHAnsi" w:hAnsiTheme="minorHAnsi" w:cstheme="minorHAnsi"/>
          <w:bCs/>
          <w:sz w:val="20"/>
          <w:szCs w:val="20"/>
        </w:rPr>
        <w:t>środki sanitarne,</w:t>
      </w:r>
    </w:p>
    <w:p w:rsidR="00BB0E1F" w:rsidRPr="0046641B" w:rsidRDefault="00BB0E1F" w:rsidP="00F07989">
      <w:pPr>
        <w:numPr>
          <w:ilvl w:val="0"/>
          <w:numId w:val="22"/>
        </w:numPr>
        <w:rPr>
          <w:rFonts w:asciiTheme="minorHAnsi" w:hAnsiTheme="minorHAnsi" w:cstheme="minorHAnsi"/>
          <w:bCs/>
          <w:sz w:val="20"/>
          <w:szCs w:val="20"/>
        </w:rPr>
      </w:pPr>
      <w:r w:rsidRPr="0046641B">
        <w:rPr>
          <w:rFonts w:asciiTheme="minorHAnsi" w:hAnsiTheme="minorHAnsi" w:cstheme="minorHAnsi"/>
          <w:bCs/>
          <w:sz w:val="20"/>
          <w:szCs w:val="20"/>
        </w:rPr>
        <w:t>w zależności od potrzeb rehabilitację, prowadzenie terapii zajęciowej, grupowej oraz indywidualnej pomoc w podstawowych czynnościach życiowych, rehabilitacji, pielęgnacji i opiece higienicznej,</w:t>
      </w:r>
    </w:p>
    <w:p w:rsidR="00BB0E1F" w:rsidRPr="0046641B" w:rsidRDefault="00BB0E1F" w:rsidP="00F07989">
      <w:pPr>
        <w:numPr>
          <w:ilvl w:val="0"/>
          <w:numId w:val="22"/>
        </w:numPr>
        <w:rPr>
          <w:rFonts w:asciiTheme="minorHAnsi" w:hAnsiTheme="minorHAnsi" w:cstheme="minorHAnsi"/>
          <w:bCs/>
          <w:sz w:val="20"/>
          <w:szCs w:val="20"/>
        </w:rPr>
      </w:pPr>
      <w:r w:rsidRPr="0046641B">
        <w:rPr>
          <w:rFonts w:asciiTheme="minorHAnsi" w:hAnsiTheme="minorHAnsi" w:cstheme="minorHAnsi"/>
          <w:bCs/>
          <w:sz w:val="20"/>
          <w:szCs w:val="20"/>
        </w:rPr>
        <w:t>niezbędną pomoc w załatwianiu spraw osobistych,</w:t>
      </w:r>
    </w:p>
    <w:p w:rsidR="00BB0E1F" w:rsidRPr="0046641B" w:rsidRDefault="00BB0E1F" w:rsidP="00F07989">
      <w:pPr>
        <w:numPr>
          <w:ilvl w:val="0"/>
          <w:numId w:val="22"/>
        </w:numPr>
        <w:rPr>
          <w:rFonts w:asciiTheme="minorHAnsi" w:hAnsiTheme="minorHAnsi" w:cstheme="minorHAnsi"/>
          <w:bCs/>
          <w:sz w:val="20"/>
          <w:szCs w:val="20"/>
        </w:rPr>
      </w:pPr>
      <w:r w:rsidRPr="0046641B">
        <w:rPr>
          <w:rFonts w:asciiTheme="minorHAnsi" w:hAnsiTheme="minorHAnsi" w:cstheme="minorHAnsi"/>
          <w:bCs/>
          <w:sz w:val="20"/>
          <w:szCs w:val="20"/>
        </w:rPr>
        <w:lastRenderedPageBreak/>
        <w:t>realizację niezbędnych potrzeb emocjonalnych i społecznych,</w:t>
      </w:r>
    </w:p>
    <w:p w:rsidR="00BB0E1F" w:rsidRPr="0046641B" w:rsidRDefault="00BB0E1F" w:rsidP="00F07989">
      <w:pPr>
        <w:numPr>
          <w:ilvl w:val="0"/>
          <w:numId w:val="22"/>
        </w:numPr>
        <w:rPr>
          <w:rFonts w:asciiTheme="minorHAnsi" w:hAnsiTheme="minorHAnsi" w:cstheme="minorHAnsi"/>
          <w:bCs/>
          <w:sz w:val="20"/>
          <w:szCs w:val="20"/>
        </w:rPr>
      </w:pPr>
      <w:r w:rsidRPr="0046641B">
        <w:rPr>
          <w:rFonts w:asciiTheme="minorHAnsi" w:hAnsiTheme="minorHAnsi" w:cstheme="minorHAnsi"/>
          <w:bCs/>
          <w:sz w:val="20"/>
          <w:szCs w:val="20"/>
        </w:rPr>
        <w:t>umożliwienie korzystania z przysługujących, na podstawie odrębnych przepisów, świadczeń zdrowotnych,</w:t>
      </w:r>
    </w:p>
    <w:p w:rsidR="00BB0E1F" w:rsidRPr="0046641B" w:rsidRDefault="00BB0E1F" w:rsidP="00F07989">
      <w:pPr>
        <w:numPr>
          <w:ilvl w:val="0"/>
          <w:numId w:val="22"/>
        </w:numPr>
        <w:rPr>
          <w:rFonts w:asciiTheme="minorHAnsi" w:hAnsiTheme="minorHAnsi" w:cstheme="minorHAnsi"/>
          <w:bCs/>
          <w:sz w:val="20"/>
          <w:szCs w:val="20"/>
        </w:rPr>
      </w:pPr>
      <w:r w:rsidRPr="0046641B">
        <w:rPr>
          <w:rFonts w:asciiTheme="minorHAnsi" w:hAnsiTheme="minorHAnsi" w:cstheme="minorHAnsi"/>
          <w:bCs/>
          <w:sz w:val="20"/>
          <w:szCs w:val="20"/>
        </w:rPr>
        <w:t>stworzenie przyjaznej, domowej atmosfery szanującej w sposób szczególny godność osób przebywających w placówce,</w:t>
      </w:r>
    </w:p>
    <w:p w:rsidR="00BB0E1F" w:rsidRPr="0046641B" w:rsidRDefault="00BB0E1F" w:rsidP="00F07989">
      <w:pPr>
        <w:numPr>
          <w:ilvl w:val="0"/>
          <w:numId w:val="22"/>
        </w:numPr>
        <w:rPr>
          <w:rFonts w:asciiTheme="minorHAnsi" w:hAnsiTheme="minorHAnsi" w:cstheme="minorHAnsi"/>
          <w:bCs/>
          <w:sz w:val="20"/>
          <w:szCs w:val="20"/>
        </w:rPr>
      </w:pPr>
      <w:r w:rsidRPr="0046641B">
        <w:rPr>
          <w:rFonts w:asciiTheme="minorHAnsi" w:hAnsiTheme="minorHAnsi" w:cstheme="minorHAnsi"/>
          <w:bCs/>
          <w:sz w:val="20"/>
          <w:szCs w:val="20"/>
        </w:rPr>
        <w:t>poczucie bezpieczeństwa osób przebywających w placówce</w:t>
      </w:r>
      <w:r w:rsidR="008B029A">
        <w:rPr>
          <w:rFonts w:asciiTheme="minorHAnsi" w:hAnsiTheme="minorHAnsi" w:cstheme="minorHAnsi"/>
          <w:bCs/>
          <w:sz w:val="20"/>
          <w:szCs w:val="20"/>
        </w:rPr>
        <w:t>,</w:t>
      </w:r>
    </w:p>
    <w:p w:rsidR="00BB0E1F" w:rsidRPr="0046641B" w:rsidRDefault="00BB0E1F" w:rsidP="00F07989">
      <w:pPr>
        <w:numPr>
          <w:ilvl w:val="0"/>
          <w:numId w:val="22"/>
        </w:numPr>
        <w:rPr>
          <w:rFonts w:asciiTheme="minorHAnsi" w:hAnsiTheme="minorHAnsi" w:cstheme="minorHAnsi"/>
          <w:bCs/>
          <w:sz w:val="20"/>
          <w:szCs w:val="20"/>
        </w:rPr>
      </w:pPr>
      <w:r w:rsidRPr="0046641B">
        <w:rPr>
          <w:rFonts w:asciiTheme="minorHAnsi" w:hAnsiTheme="minorHAnsi" w:cstheme="minorHAnsi"/>
          <w:bCs/>
          <w:sz w:val="20"/>
          <w:szCs w:val="20"/>
        </w:rPr>
        <w:t>realizację potrzeb religijnych i kulturalnych,</w:t>
      </w:r>
    </w:p>
    <w:p w:rsidR="00BB0E1F" w:rsidRPr="0046641B" w:rsidRDefault="00BB0E1F" w:rsidP="00F07989">
      <w:pPr>
        <w:numPr>
          <w:ilvl w:val="0"/>
          <w:numId w:val="22"/>
        </w:numPr>
        <w:rPr>
          <w:rFonts w:asciiTheme="minorHAnsi" w:hAnsiTheme="minorHAnsi" w:cstheme="minorHAnsi"/>
          <w:bCs/>
          <w:sz w:val="20"/>
          <w:szCs w:val="20"/>
        </w:rPr>
      </w:pPr>
      <w:r w:rsidRPr="0046641B">
        <w:rPr>
          <w:rFonts w:asciiTheme="minorHAnsi" w:hAnsiTheme="minorHAnsi" w:cstheme="minorHAnsi"/>
          <w:bCs/>
          <w:sz w:val="20"/>
          <w:szCs w:val="20"/>
        </w:rPr>
        <w:t>możliwość kontaktu z rodziną</w:t>
      </w:r>
      <w:r w:rsidR="008B029A">
        <w:rPr>
          <w:rFonts w:asciiTheme="minorHAnsi" w:hAnsiTheme="minorHAnsi" w:cstheme="minorHAnsi"/>
          <w:bCs/>
          <w:sz w:val="20"/>
          <w:szCs w:val="20"/>
        </w:rPr>
        <w:t>,</w:t>
      </w:r>
    </w:p>
    <w:p w:rsidR="00C24734" w:rsidRDefault="00C24734" w:rsidP="00F07989">
      <w:pPr>
        <w:numPr>
          <w:ilvl w:val="0"/>
          <w:numId w:val="22"/>
        </w:numPr>
        <w:rPr>
          <w:rFonts w:asciiTheme="minorHAnsi" w:hAnsiTheme="minorHAnsi" w:cstheme="minorHAnsi"/>
          <w:bCs/>
          <w:sz w:val="20"/>
          <w:szCs w:val="20"/>
        </w:rPr>
      </w:pPr>
      <w:r w:rsidRPr="0046641B">
        <w:rPr>
          <w:rFonts w:asciiTheme="minorHAnsi" w:hAnsiTheme="minorHAnsi" w:cstheme="minorHAnsi"/>
          <w:bCs/>
          <w:sz w:val="20"/>
          <w:szCs w:val="20"/>
        </w:rPr>
        <w:t>zapewnienie zmiany odzieży w punkcie jej</w:t>
      </w:r>
      <w:r w:rsidRPr="0046641B">
        <w:rPr>
          <w:rFonts w:asciiTheme="minorHAnsi" w:eastAsia="Calibri" w:hAnsiTheme="minorHAnsi" w:cstheme="minorHAnsi"/>
          <w:sz w:val="22"/>
          <w:szCs w:val="22"/>
          <w:lang w:eastAsia="en-US"/>
        </w:rPr>
        <w:t xml:space="preserve"> </w:t>
      </w:r>
      <w:r w:rsidRPr="0046641B">
        <w:rPr>
          <w:rFonts w:asciiTheme="minorHAnsi" w:hAnsiTheme="minorHAnsi" w:cstheme="minorHAnsi"/>
          <w:bCs/>
          <w:sz w:val="20"/>
          <w:szCs w:val="20"/>
        </w:rPr>
        <w:t>wymiany na czystą</w:t>
      </w:r>
      <w:r w:rsidR="008B029A">
        <w:rPr>
          <w:rFonts w:asciiTheme="minorHAnsi" w:hAnsiTheme="minorHAnsi" w:cstheme="minorHAnsi"/>
          <w:bCs/>
          <w:sz w:val="20"/>
          <w:szCs w:val="20"/>
        </w:rPr>
        <w:t>,</w:t>
      </w:r>
    </w:p>
    <w:p w:rsidR="00704E1E" w:rsidRDefault="00704E1E" w:rsidP="00F07989">
      <w:pPr>
        <w:numPr>
          <w:ilvl w:val="0"/>
          <w:numId w:val="22"/>
        </w:numPr>
        <w:rPr>
          <w:rFonts w:asciiTheme="minorHAnsi" w:hAnsiTheme="minorHAnsi" w:cstheme="minorHAnsi"/>
          <w:bCs/>
          <w:sz w:val="20"/>
          <w:szCs w:val="20"/>
        </w:rPr>
      </w:pPr>
      <w:r>
        <w:rPr>
          <w:rFonts w:asciiTheme="minorHAnsi" w:hAnsiTheme="minorHAnsi" w:cstheme="minorHAnsi"/>
          <w:bCs/>
          <w:sz w:val="20"/>
          <w:szCs w:val="20"/>
        </w:rPr>
        <w:t>w sytuacji, gdy wyma</w:t>
      </w:r>
      <w:r w:rsidR="00F30A04">
        <w:rPr>
          <w:rFonts w:asciiTheme="minorHAnsi" w:hAnsiTheme="minorHAnsi" w:cstheme="minorHAnsi"/>
          <w:bCs/>
          <w:sz w:val="20"/>
          <w:szCs w:val="20"/>
        </w:rPr>
        <w:t xml:space="preserve">ga tego Świadczeniobiorca, </w:t>
      </w:r>
      <w:r w:rsidR="00F30A04" w:rsidRPr="00FE0ED1">
        <w:rPr>
          <w:rFonts w:asciiTheme="minorHAnsi" w:hAnsiTheme="minorHAnsi" w:cstheme="minorHAnsi"/>
          <w:b/>
          <w:bCs/>
          <w:sz w:val="20"/>
          <w:szCs w:val="20"/>
        </w:rPr>
        <w:t>Wyko</w:t>
      </w:r>
      <w:r w:rsidRPr="00FE0ED1">
        <w:rPr>
          <w:rFonts w:asciiTheme="minorHAnsi" w:hAnsiTheme="minorHAnsi" w:cstheme="minorHAnsi"/>
          <w:b/>
          <w:bCs/>
          <w:sz w:val="20"/>
          <w:szCs w:val="20"/>
        </w:rPr>
        <w:t>nawca</w:t>
      </w:r>
      <w:r w:rsidR="00F30A04">
        <w:rPr>
          <w:rFonts w:asciiTheme="minorHAnsi" w:hAnsiTheme="minorHAnsi" w:cstheme="minorHAnsi"/>
          <w:bCs/>
          <w:sz w:val="20"/>
          <w:szCs w:val="20"/>
        </w:rPr>
        <w:t xml:space="preserve"> zobowiązuje się do współpracy z Zamawiającym oraz podejmowania działań w zakresie terapii uzależnień oraz aktywizacji zawodowej i reintegracji społecznej Świadczeniobiorców oraz indywidualnego programu opiekuńczego,</w:t>
      </w:r>
    </w:p>
    <w:p w:rsidR="00BB0E1F" w:rsidRDefault="00F30A04" w:rsidP="00F07989">
      <w:pPr>
        <w:numPr>
          <w:ilvl w:val="0"/>
          <w:numId w:val="22"/>
        </w:numPr>
        <w:rPr>
          <w:rFonts w:asciiTheme="minorHAnsi" w:hAnsiTheme="minorHAnsi" w:cstheme="minorHAnsi"/>
          <w:bCs/>
          <w:sz w:val="20"/>
          <w:szCs w:val="20"/>
        </w:rPr>
      </w:pPr>
      <w:r>
        <w:rPr>
          <w:rFonts w:asciiTheme="minorHAnsi" w:hAnsiTheme="minorHAnsi" w:cstheme="minorHAnsi"/>
          <w:bCs/>
          <w:sz w:val="20"/>
          <w:szCs w:val="20"/>
        </w:rPr>
        <w:t>umożliwienie skorzystania z opieki psychologa lub terapeuty uzależnień zgodnie z potrzebami osób przebywających w placówce.</w:t>
      </w:r>
    </w:p>
    <w:p w:rsidR="005632BD" w:rsidRPr="00F30A04" w:rsidRDefault="005632BD" w:rsidP="005632BD">
      <w:pPr>
        <w:ind w:left="1778"/>
        <w:rPr>
          <w:rFonts w:asciiTheme="minorHAnsi" w:hAnsiTheme="minorHAnsi" w:cstheme="minorHAnsi"/>
          <w:bCs/>
          <w:sz w:val="20"/>
          <w:szCs w:val="20"/>
        </w:rPr>
      </w:pPr>
    </w:p>
    <w:p w:rsidR="00BB0E1F" w:rsidRPr="006C01E3" w:rsidRDefault="00BB0E1F" w:rsidP="00BB0E1F">
      <w:pPr>
        <w:jc w:val="center"/>
        <w:rPr>
          <w:rFonts w:asciiTheme="minorHAnsi" w:hAnsiTheme="minorHAnsi" w:cstheme="minorHAnsi"/>
          <w:b/>
          <w:sz w:val="20"/>
          <w:szCs w:val="20"/>
        </w:rPr>
      </w:pPr>
      <w:r w:rsidRPr="006C01E3">
        <w:rPr>
          <w:rFonts w:asciiTheme="minorHAnsi" w:hAnsiTheme="minorHAnsi" w:cstheme="minorHAnsi"/>
          <w:b/>
          <w:sz w:val="20"/>
          <w:szCs w:val="20"/>
        </w:rPr>
        <w:t>§ 4.</w:t>
      </w:r>
    </w:p>
    <w:p w:rsidR="00C216C1" w:rsidRPr="006C01E3" w:rsidRDefault="00BB0E1F" w:rsidP="003348E0">
      <w:pPr>
        <w:pStyle w:val="Akapitzlist"/>
        <w:numPr>
          <w:ilvl w:val="3"/>
          <w:numId w:val="2"/>
        </w:numPr>
        <w:tabs>
          <w:tab w:val="clear" w:pos="2880"/>
          <w:tab w:val="num" w:pos="426"/>
        </w:tabs>
        <w:spacing w:after="0" w:line="240" w:lineRule="auto"/>
        <w:ind w:left="426" w:hanging="426"/>
        <w:rPr>
          <w:rFonts w:asciiTheme="minorHAnsi" w:hAnsiTheme="minorHAnsi" w:cstheme="minorHAnsi"/>
          <w:bCs/>
          <w:sz w:val="20"/>
          <w:szCs w:val="20"/>
        </w:rPr>
      </w:pPr>
      <w:r w:rsidRPr="006C01E3">
        <w:rPr>
          <w:rFonts w:asciiTheme="minorHAnsi" w:hAnsiTheme="minorHAnsi" w:cstheme="minorHAnsi"/>
          <w:bCs/>
          <w:sz w:val="20"/>
          <w:szCs w:val="20"/>
        </w:rPr>
        <w:t>Cena usługi określonej w §1 niniejszej umowy na rzecz jednego Świadczeniobiorcy wynosi ............ zł (słownie:..............</w:t>
      </w:r>
      <w:r w:rsidR="00123C55" w:rsidRPr="006C01E3">
        <w:rPr>
          <w:rFonts w:asciiTheme="minorHAnsi" w:hAnsiTheme="minorHAnsi" w:cstheme="minorHAnsi"/>
          <w:bCs/>
          <w:sz w:val="20"/>
          <w:szCs w:val="20"/>
        </w:rPr>
        <w:t>.......................) brutto, w tym VAT ………%* / (podlega zwolnieniu)* (</w:t>
      </w:r>
      <w:r w:rsidR="00123C55" w:rsidRPr="006C01E3">
        <w:rPr>
          <w:rFonts w:asciiTheme="minorHAnsi" w:hAnsiTheme="minorHAnsi" w:cstheme="minorHAnsi"/>
          <w:bCs/>
          <w:i/>
          <w:sz w:val="20"/>
          <w:szCs w:val="20"/>
        </w:rPr>
        <w:t>niepotrzebne skreślić*</w:t>
      </w:r>
      <w:r w:rsidR="00123C55" w:rsidRPr="006C01E3">
        <w:rPr>
          <w:rFonts w:asciiTheme="minorHAnsi" w:hAnsiTheme="minorHAnsi" w:cstheme="minorHAnsi"/>
          <w:bCs/>
          <w:sz w:val="20"/>
          <w:szCs w:val="20"/>
        </w:rPr>
        <w:t xml:space="preserve">) </w:t>
      </w:r>
      <w:r w:rsidRPr="006C01E3">
        <w:rPr>
          <w:rFonts w:asciiTheme="minorHAnsi" w:hAnsiTheme="minorHAnsi" w:cstheme="minorHAnsi"/>
          <w:bCs/>
          <w:sz w:val="20"/>
          <w:szCs w:val="20"/>
        </w:rPr>
        <w:t>za okres jednej doby</w:t>
      </w:r>
      <w:r w:rsidR="002279DB" w:rsidRPr="006C01E3">
        <w:rPr>
          <w:rFonts w:asciiTheme="minorHAnsi" w:hAnsiTheme="minorHAnsi" w:cstheme="minorHAnsi"/>
          <w:bCs/>
          <w:sz w:val="20"/>
          <w:szCs w:val="20"/>
        </w:rPr>
        <w:t xml:space="preserve"> (</w:t>
      </w:r>
      <w:proofErr w:type="spellStart"/>
      <w:r w:rsidR="002279DB" w:rsidRPr="006C01E3">
        <w:rPr>
          <w:rFonts w:asciiTheme="minorHAnsi" w:hAnsiTheme="minorHAnsi" w:cstheme="minorHAnsi"/>
          <w:bCs/>
          <w:sz w:val="20"/>
          <w:szCs w:val="20"/>
        </w:rPr>
        <w:t>osobodoba</w:t>
      </w:r>
      <w:proofErr w:type="spellEnd"/>
      <w:r w:rsidR="002279DB" w:rsidRPr="006C01E3">
        <w:rPr>
          <w:rFonts w:asciiTheme="minorHAnsi" w:hAnsiTheme="minorHAnsi" w:cstheme="minorHAnsi"/>
          <w:bCs/>
          <w:sz w:val="20"/>
          <w:szCs w:val="20"/>
        </w:rPr>
        <w:t>)</w:t>
      </w:r>
      <w:r w:rsidR="00C216C1" w:rsidRPr="006C01E3">
        <w:rPr>
          <w:rFonts w:asciiTheme="minorHAnsi" w:hAnsiTheme="minorHAnsi" w:cstheme="minorHAnsi"/>
          <w:bCs/>
          <w:sz w:val="20"/>
          <w:szCs w:val="20"/>
        </w:rPr>
        <w:t xml:space="preserve">, w tym: pobyt </w:t>
      </w:r>
      <w:r w:rsidR="00F829C3" w:rsidRPr="006C01E3">
        <w:rPr>
          <w:rFonts w:asciiTheme="minorHAnsi" w:hAnsiTheme="minorHAnsi" w:cstheme="minorHAnsi"/>
          <w:bCs/>
          <w:sz w:val="20"/>
          <w:szCs w:val="20"/>
        </w:rPr>
        <w:t xml:space="preserve">(bez wyżywienia) </w:t>
      </w:r>
      <w:r w:rsidR="00C216C1" w:rsidRPr="006C01E3">
        <w:rPr>
          <w:rFonts w:asciiTheme="minorHAnsi" w:hAnsiTheme="minorHAnsi" w:cstheme="minorHAnsi"/>
          <w:bCs/>
          <w:sz w:val="20"/>
          <w:szCs w:val="20"/>
        </w:rPr>
        <w:t>- ……… zł (słownie:……………) brutto, wyżywienie</w:t>
      </w:r>
      <w:r w:rsidR="004A5542" w:rsidRPr="006C01E3">
        <w:rPr>
          <w:rFonts w:asciiTheme="minorHAnsi" w:hAnsiTheme="minorHAnsi" w:cstheme="minorHAnsi"/>
          <w:bCs/>
          <w:sz w:val="20"/>
          <w:szCs w:val="20"/>
        </w:rPr>
        <w:t>:</w:t>
      </w:r>
      <w:r w:rsidR="00C216C1" w:rsidRPr="006C01E3">
        <w:rPr>
          <w:rFonts w:asciiTheme="minorHAnsi" w:hAnsiTheme="minorHAnsi" w:cstheme="minorHAnsi"/>
          <w:bCs/>
          <w:sz w:val="20"/>
          <w:szCs w:val="20"/>
        </w:rPr>
        <w:t xml:space="preserve"> śniadanie i kolacja - ………….zł (słownie:…………………….) brutto, wyżywienie </w:t>
      </w:r>
      <w:r w:rsidR="00F829C3" w:rsidRPr="006C01E3">
        <w:rPr>
          <w:rFonts w:asciiTheme="minorHAnsi" w:hAnsiTheme="minorHAnsi" w:cstheme="minorHAnsi"/>
          <w:bCs/>
          <w:sz w:val="20"/>
          <w:szCs w:val="20"/>
        </w:rPr>
        <w:t xml:space="preserve">jeden gorący posiłek - </w:t>
      </w:r>
      <w:r w:rsidR="00C216C1" w:rsidRPr="006C01E3">
        <w:rPr>
          <w:rFonts w:asciiTheme="minorHAnsi" w:hAnsiTheme="minorHAnsi" w:cstheme="minorHAnsi"/>
          <w:bCs/>
          <w:sz w:val="20"/>
          <w:szCs w:val="20"/>
        </w:rPr>
        <w:t>obiad - ………zł (słownie: ………………….) brutto.</w:t>
      </w:r>
    </w:p>
    <w:p w:rsidR="00BB0E1F" w:rsidRPr="0046641B" w:rsidRDefault="00BB0E1F" w:rsidP="003348E0">
      <w:pPr>
        <w:numPr>
          <w:ilvl w:val="0"/>
          <w:numId w:val="2"/>
        </w:numPr>
        <w:tabs>
          <w:tab w:val="left" w:pos="426"/>
        </w:tabs>
        <w:suppressAutoHyphens/>
        <w:rPr>
          <w:rFonts w:asciiTheme="minorHAnsi" w:hAnsiTheme="minorHAnsi" w:cstheme="minorHAnsi"/>
          <w:sz w:val="20"/>
          <w:szCs w:val="20"/>
        </w:rPr>
      </w:pPr>
      <w:r w:rsidRPr="0046641B">
        <w:rPr>
          <w:rFonts w:asciiTheme="minorHAnsi" w:hAnsiTheme="minorHAnsi" w:cstheme="minorHAnsi"/>
          <w:sz w:val="20"/>
          <w:szCs w:val="20"/>
        </w:rPr>
        <w:t>Cena netto określona w ust. 1 umowy jest stała przez cały okres trwania umowy.</w:t>
      </w:r>
    </w:p>
    <w:p w:rsidR="00BB0E1F" w:rsidRPr="0046641B" w:rsidRDefault="00BB0E1F" w:rsidP="003348E0">
      <w:pPr>
        <w:numPr>
          <w:ilvl w:val="0"/>
          <w:numId w:val="2"/>
        </w:numPr>
        <w:tabs>
          <w:tab w:val="left" w:pos="426"/>
        </w:tabs>
        <w:suppressAutoHyphens/>
        <w:rPr>
          <w:rFonts w:asciiTheme="minorHAnsi" w:hAnsiTheme="minorHAnsi" w:cstheme="minorHAnsi"/>
          <w:sz w:val="20"/>
          <w:szCs w:val="20"/>
        </w:rPr>
      </w:pPr>
      <w:r w:rsidRPr="0046641B">
        <w:rPr>
          <w:rFonts w:asciiTheme="minorHAnsi" w:hAnsiTheme="minorHAnsi" w:cstheme="minorHAnsi"/>
          <w:sz w:val="20"/>
          <w:szCs w:val="20"/>
        </w:rPr>
        <w:t>Faktyczna wartość umowy stanowić będzie iloczyn ceny jednostkowej 1 osobodoby</w:t>
      </w:r>
      <w:r w:rsidR="00123C55" w:rsidRPr="0046641B">
        <w:rPr>
          <w:rFonts w:asciiTheme="minorHAnsi" w:hAnsiTheme="minorHAnsi" w:cstheme="minorHAnsi"/>
          <w:sz w:val="20"/>
          <w:szCs w:val="20"/>
        </w:rPr>
        <w:t xml:space="preserve"> </w:t>
      </w:r>
      <w:r w:rsidRPr="0046641B">
        <w:rPr>
          <w:rFonts w:asciiTheme="minorHAnsi" w:hAnsiTheme="minorHAnsi" w:cstheme="minorHAnsi"/>
          <w:sz w:val="20"/>
          <w:szCs w:val="20"/>
        </w:rPr>
        <w:t>i rzeczywistej liczby zrealizowanych usług.</w:t>
      </w:r>
    </w:p>
    <w:p w:rsidR="00BB0E1F" w:rsidRPr="008B029A" w:rsidRDefault="00BB0E1F" w:rsidP="003348E0">
      <w:pPr>
        <w:numPr>
          <w:ilvl w:val="0"/>
          <w:numId w:val="2"/>
        </w:numPr>
        <w:tabs>
          <w:tab w:val="left" w:pos="426"/>
        </w:tabs>
        <w:suppressAutoHyphens/>
        <w:rPr>
          <w:rFonts w:asciiTheme="minorHAnsi" w:hAnsiTheme="minorHAnsi" w:cstheme="minorHAnsi"/>
          <w:sz w:val="20"/>
          <w:szCs w:val="20"/>
        </w:rPr>
      </w:pPr>
      <w:r w:rsidRPr="0046641B">
        <w:rPr>
          <w:rFonts w:asciiTheme="minorHAnsi" w:hAnsiTheme="minorHAnsi" w:cstheme="minorHAnsi"/>
          <w:sz w:val="20"/>
          <w:szCs w:val="20"/>
        </w:rPr>
        <w:t xml:space="preserve">Szacowana łączna wartość umowy, wyniesie ………..zł brutto (iloczyn szacowanej ilości osób, </w:t>
      </w:r>
      <w:r w:rsidR="008B029A">
        <w:rPr>
          <w:rFonts w:asciiTheme="minorHAnsi" w:hAnsiTheme="minorHAnsi" w:cstheme="minorHAnsi"/>
          <w:sz w:val="20"/>
          <w:szCs w:val="20"/>
        </w:rPr>
        <w:t xml:space="preserve">ceny jednostkowej </w:t>
      </w:r>
      <w:proofErr w:type="spellStart"/>
      <w:r w:rsidR="008B029A" w:rsidRPr="008B029A">
        <w:rPr>
          <w:rFonts w:asciiTheme="minorHAnsi" w:hAnsiTheme="minorHAnsi" w:cstheme="minorHAnsi"/>
          <w:sz w:val="20"/>
          <w:szCs w:val="20"/>
        </w:rPr>
        <w:t>osobo</w:t>
      </w:r>
      <w:r w:rsidR="005632BD" w:rsidRPr="008B029A">
        <w:rPr>
          <w:rFonts w:asciiTheme="minorHAnsi" w:hAnsiTheme="minorHAnsi" w:cstheme="minorHAnsi"/>
          <w:sz w:val="20"/>
          <w:szCs w:val="20"/>
        </w:rPr>
        <w:t>doby</w:t>
      </w:r>
      <w:proofErr w:type="spellEnd"/>
      <w:r w:rsidR="005632BD" w:rsidRPr="008B029A">
        <w:rPr>
          <w:rFonts w:asciiTheme="minorHAnsi" w:hAnsiTheme="minorHAnsi" w:cstheme="minorHAnsi"/>
          <w:sz w:val="20"/>
          <w:szCs w:val="20"/>
        </w:rPr>
        <w:t xml:space="preserve"> i </w:t>
      </w:r>
      <w:r w:rsidR="00123C55" w:rsidRPr="008B029A">
        <w:rPr>
          <w:rFonts w:asciiTheme="minorHAnsi" w:hAnsiTheme="minorHAnsi" w:cstheme="minorHAnsi"/>
          <w:sz w:val="20"/>
          <w:szCs w:val="20"/>
        </w:rPr>
        <w:t xml:space="preserve"> </w:t>
      </w:r>
      <w:r w:rsidR="00724C1F" w:rsidRPr="005A3052">
        <w:rPr>
          <w:rFonts w:asciiTheme="minorHAnsi" w:hAnsiTheme="minorHAnsi" w:cstheme="minorHAnsi"/>
          <w:sz w:val="20"/>
          <w:szCs w:val="20"/>
        </w:rPr>
        <w:t>699</w:t>
      </w:r>
      <w:r w:rsidR="00123C55" w:rsidRPr="008B029A">
        <w:rPr>
          <w:rFonts w:asciiTheme="minorHAnsi" w:hAnsiTheme="minorHAnsi" w:cstheme="minorHAnsi"/>
          <w:sz w:val="20"/>
          <w:szCs w:val="20"/>
        </w:rPr>
        <w:t xml:space="preserve"> dni</w:t>
      </w:r>
      <w:r w:rsidR="008B029A">
        <w:rPr>
          <w:rFonts w:asciiTheme="minorHAnsi" w:hAnsiTheme="minorHAnsi" w:cstheme="minorHAnsi"/>
          <w:sz w:val="20"/>
          <w:szCs w:val="20"/>
        </w:rPr>
        <w:t>)</w:t>
      </w:r>
      <w:r w:rsidRPr="008B029A">
        <w:rPr>
          <w:rFonts w:asciiTheme="minorHAnsi" w:hAnsiTheme="minorHAnsi" w:cstheme="minorHAnsi"/>
          <w:sz w:val="20"/>
          <w:szCs w:val="20"/>
        </w:rPr>
        <w:t>.</w:t>
      </w:r>
    </w:p>
    <w:p w:rsidR="00BB0E1F" w:rsidRPr="0046641B" w:rsidRDefault="00BB0E1F" w:rsidP="003348E0">
      <w:pPr>
        <w:numPr>
          <w:ilvl w:val="0"/>
          <w:numId w:val="2"/>
        </w:numPr>
        <w:tabs>
          <w:tab w:val="left" w:pos="426"/>
        </w:tabs>
        <w:suppressAutoHyphens/>
        <w:rPr>
          <w:rFonts w:asciiTheme="minorHAnsi" w:hAnsiTheme="minorHAnsi" w:cstheme="minorHAnsi"/>
          <w:sz w:val="20"/>
          <w:szCs w:val="20"/>
        </w:rPr>
      </w:pPr>
      <w:r w:rsidRPr="0046641B">
        <w:rPr>
          <w:rFonts w:asciiTheme="minorHAnsi" w:hAnsiTheme="minorHAnsi" w:cstheme="minorHAnsi"/>
          <w:b/>
          <w:sz w:val="20"/>
          <w:szCs w:val="20"/>
        </w:rPr>
        <w:t>Zamawiający</w:t>
      </w:r>
      <w:r w:rsidRPr="0046641B">
        <w:rPr>
          <w:rFonts w:asciiTheme="minorHAnsi" w:hAnsiTheme="minorHAnsi" w:cstheme="minorHAnsi"/>
          <w:sz w:val="20"/>
          <w:szCs w:val="20"/>
        </w:rPr>
        <w:t xml:space="preserve"> zastrzega sobie prawo do zmniejszenia ilości os</w:t>
      </w:r>
      <w:r w:rsidR="00123C55" w:rsidRPr="0046641B">
        <w:rPr>
          <w:rFonts w:asciiTheme="minorHAnsi" w:hAnsiTheme="minorHAnsi" w:cstheme="minorHAnsi"/>
          <w:sz w:val="20"/>
          <w:szCs w:val="20"/>
        </w:rPr>
        <w:t>ó</w:t>
      </w:r>
      <w:r w:rsidRPr="0046641B">
        <w:rPr>
          <w:rFonts w:asciiTheme="minorHAnsi" w:hAnsiTheme="minorHAnsi" w:cstheme="minorHAnsi"/>
          <w:sz w:val="20"/>
          <w:szCs w:val="20"/>
        </w:rPr>
        <w:t>b</w:t>
      </w:r>
      <w:r w:rsidR="00123C55" w:rsidRPr="0046641B">
        <w:rPr>
          <w:rFonts w:asciiTheme="minorHAnsi" w:hAnsiTheme="minorHAnsi" w:cstheme="minorHAnsi"/>
          <w:sz w:val="20"/>
          <w:szCs w:val="20"/>
        </w:rPr>
        <w:t xml:space="preserve"> (a tym samym osobo</w:t>
      </w:r>
      <w:r w:rsidRPr="0046641B">
        <w:rPr>
          <w:rFonts w:asciiTheme="minorHAnsi" w:hAnsiTheme="minorHAnsi" w:cstheme="minorHAnsi"/>
          <w:sz w:val="20"/>
          <w:szCs w:val="20"/>
        </w:rPr>
        <w:t>odób</w:t>
      </w:r>
      <w:r w:rsidR="00123C55" w:rsidRPr="0046641B">
        <w:rPr>
          <w:rFonts w:asciiTheme="minorHAnsi" w:hAnsiTheme="minorHAnsi" w:cstheme="minorHAnsi"/>
          <w:sz w:val="20"/>
          <w:szCs w:val="20"/>
        </w:rPr>
        <w:t>)</w:t>
      </w:r>
      <w:r w:rsidRPr="0046641B">
        <w:rPr>
          <w:rFonts w:asciiTheme="minorHAnsi" w:hAnsiTheme="minorHAnsi" w:cstheme="minorHAnsi"/>
          <w:sz w:val="20"/>
          <w:szCs w:val="20"/>
        </w:rPr>
        <w:t xml:space="preserve"> zgodnie z potrzebami</w:t>
      </w:r>
      <w:r w:rsidR="00123C55" w:rsidRPr="0046641B">
        <w:rPr>
          <w:rFonts w:asciiTheme="minorHAnsi" w:hAnsiTheme="minorHAnsi" w:cstheme="minorHAnsi"/>
          <w:sz w:val="20"/>
          <w:szCs w:val="20"/>
        </w:rPr>
        <w:t xml:space="preserve"> </w:t>
      </w:r>
      <w:r w:rsidRPr="0046641B">
        <w:rPr>
          <w:rFonts w:asciiTheme="minorHAnsi" w:hAnsiTheme="minorHAnsi" w:cstheme="minorHAnsi"/>
          <w:sz w:val="20"/>
          <w:szCs w:val="20"/>
        </w:rPr>
        <w:t>oraz proporcjonalnie zmniejszenia środków finansowych przeznaczonych na realizację umowy.</w:t>
      </w:r>
    </w:p>
    <w:p w:rsidR="00BB0E1F" w:rsidRPr="0046641B" w:rsidRDefault="00BB0E1F" w:rsidP="003348E0">
      <w:pPr>
        <w:numPr>
          <w:ilvl w:val="0"/>
          <w:numId w:val="2"/>
        </w:numPr>
        <w:tabs>
          <w:tab w:val="left" w:pos="426"/>
        </w:tabs>
        <w:suppressAutoHyphens/>
        <w:rPr>
          <w:rFonts w:asciiTheme="minorHAnsi" w:hAnsiTheme="minorHAnsi" w:cstheme="minorHAnsi"/>
          <w:sz w:val="20"/>
          <w:szCs w:val="20"/>
        </w:rPr>
      </w:pPr>
      <w:r w:rsidRPr="0046641B">
        <w:rPr>
          <w:rFonts w:asciiTheme="minorHAnsi" w:hAnsiTheme="minorHAnsi" w:cstheme="minorHAnsi"/>
          <w:b/>
          <w:sz w:val="20"/>
          <w:szCs w:val="20"/>
        </w:rPr>
        <w:t>Zamawiający</w:t>
      </w:r>
      <w:r w:rsidRPr="0046641B">
        <w:rPr>
          <w:rFonts w:asciiTheme="minorHAnsi" w:hAnsiTheme="minorHAnsi" w:cstheme="minorHAnsi"/>
          <w:sz w:val="20"/>
          <w:szCs w:val="20"/>
        </w:rPr>
        <w:t xml:space="preserve"> zastrzega sobie prawo do zwiększenia ilości </w:t>
      </w:r>
      <w:r w:rsidR="008B029A">
        <w:rPr>
          <w:rFonts w:asciiTheme="minorHAnsi" w:hAnsiTheme="minorHAnsi" w:cstheme="minorHAnsi"/>
          <w:sz w:val="20"/>
          <w:szCs w:val="20"/>
        </w:rPr>
        <w:t>osób (a tym samym osobo</w:t>
      </w:r>
      <w:r w:rsidR="00123C55" w:rsidRPr="0046641B">
        <w:rPr>
          <w:rFonts w:asciiTheme="minorHAnsi" w:hAnsiTheme="minorHAnsi" w:cstheme="minorHAnsi"/>
          <w:sz w:val="20"/>
          <w:szCs w:val="20"/>
        </w:rPr>
        <w:t>dób)</w:t>
      </w:r>
      <w:r w:rsidR="008B029A">
        <w:rPr>
          <w:rFonts w:asciiTheme="minorHAnsi" w:hAnsiTheme="minorHAnsi" w:cstheme="minorHAnsi"/>
          <w:sz w:val="20"/>
          <w:szCs w:val="20"/>
        </w:rPr>
        <w:t xml:space="preserve"> </w:t>
      </w:r>
      <w:r w:rsidRPr="0046641B">
        <w:rPr>
          <w:rFonts w:asciiTheme="minorHAnsi" w:hAnsiTheme="minorHAnsi" w:cstheme="minorHAnsi"/>
          <w:sz w:val="20"/>
          <w:szCs w:val="20"/>
        </w:rPr>
        <w:t>usług zgodnie z potrzebami</w:t>
      </w:r>
      <w:r w:rsidR="00123C55" w:rsidRPr="0046641B">
        <w:rPr>
          <w:rFonts w:asciiTheme="minorHAnsi" w:hAnsiTheme="minorHAnsi" w:cstheme="minorHAnsi"/>
          <w:sz w:val="20"/>
          <w:szCs w:val="20"/>
        </w:rPr>
        <w:t xml:space="preserve"> </w:t>
      </w:r>
      <w:r w:rsidRPr="0046641B">
        <w:rPr>
          <w:rFonts w:asciiTheme="minorHAnsi" w:hAnsiTheme="minorHAnsi" w:cstheme="minorHAnsi"/>
          <w:sz w:val="20"/>
          <w:szCs w:val="20"/>
        </w:rPr>
        <w:t>oraz proporcjonalnie zwiększenia środków finansowych przeznaczonych na realizację umowy.</w:t>
      </w:r>
    </w:p>
    <w:p w:rsidR="00BB0E1F" w:rsidRPr="0046641B" w:rsidRDefault="00BB0E1F" w:rsidP="00BB0E1F">
      <w:pPr>
        <w:spacing w:line="360" w:lineRule="auto"/>
        <w:rPr>
          <w:rFonts w:asciiTheme="minorHAnsi" w:hAnsiTheme="minorHAnsi" w:cstheme="minorHAnsi"/>
          <w:bCs/>
          <w:sz w:val="20"/>
          <w:szCs w:val="20"/>
        </w:rPr>
      </w:pPr>
    </w:p>
    <w:p w:rsidR="00BB0E1F" w:rsidRPr="0046641B" w:rsidRDefault="00BB0E1F" w:rsidP="00BB0E1F">
      <w:pPr>
        <w:jc w:val="center"/>
        <w:rPr>
          <w:rFonts w:asciiTheme="minorHAnsi" w:hAnsiTheme="minorHAnsi" w:cstheme="minorHAnsi"/>
          <w:b/>
          <w:sz w:val="20"/>
          <w:szCs w:val="20"/>
        </w:rPr>
      </w:pPr>
      <w:r w:rsidRPr="0046641B">
        <w:rPr>
          <w:rFonts w:asciiTheme="minorHAnsi" w:hAnsiTheme="minorHAnsi" w:cstheme="minorHAnsi"/>
          <w:b/>
          <w:sz w:val="20"/>
          <w:szCs w:val="20"/>
        </w:rPr>
        <w:t>§ 5.</w:t>
      </w:r>
    </w:p>
    <w:p w:rsidR="00BB0E1F" w:rsidRPr="0046641B" w:rsidRDefault="00BB0E1F" w:rsidP="00FE0ED1">
      <w:pPr>
        <w:pStyle w:val="Akapitzlist"/>
        <w:numPr>
          <w:ilvl w:val="3"/>
          <w:numId w:val="2"/>
        </w:numPr>
        <w:tabs>
          <w:tab w:val="clear" w:pos="2880"/>
          <w:tab w:val="num" w:pos="426"/>
        </w:tabs>
        <w:autoSpaceDE w:val="0"/>
        <w:autoSpaceDN w:val="0"/>
        <w:adjustRightInd w:val="0"/>
        <w:spacing w:after="0" w:line="240" w:lineRule="auto"/>
        <w:ind w:left="425" w:hanging="425"/>
        <w:rPr>
          <w:rFonts w:asciiTheme="minorHAnsi" w:hAnsiTheme="minorHAnsi" w:cstheme="minorHAnsi"/>
          <w:sz w:val="20"/>
          <w:szCs w:val="20"/>
        </w:rPr>
      </w:pPr>
      <w:r w:rsidRPr="0046641B">
        <w:rPr>
          <w:rFonts w:asciiTheme="minorHAnsi" w:hAnsiTheme="minorHAnsi" w:cstheme="minorHAnsi"/>
          <w:iCs/>
          <w:sz w:val="20"/>
          <w:szCs w:val="20"/>
        </w:rPr>
        <w:t xml:space="preserve">Jeżeli w trakcie obowiązywania umowy nastąpi zmiana przepisów dotyczących podatku VAT, </w:t>
      </w:r>
      <w:r w:rsidRPr="0046641B">
        <w:rPr>
          <w:rFonts w:asciiTheme="minorHAnsi" w:hAnsiTheme="minorHAnsi" w:cstheme="minorHAnsi"/>
          <w:b/>
          <w:iCs/>
          <w:sz w:val="20"/>
          <w:szCs w:val="20"/>
        </w:rPr>
        <w:t>Zamawiający</w:t>
      </w:r>
      <w:r w:rsidRPr="0046641B">
        <w:rPr>
          <w:rFonts w:asciiTheme="minorHAnsi" w:hAnsiTheme="minorHAnsi" w:cstheme="minorHAnsi"/>
          <w:iCs/>
          <w:sz w:val="20"/>
          <w:szCs w:val="20"/>
        </w:rPr>
        <w:t xml:space="preserve"> zobowiązuje się do uiszczenia zapłaty po</w:t>
      </w:r>
      <w:r w:rsidR="005632BD">
        <w:rPr>
          <w:rFonts w:asciiTheme="minorHAnsi" w:hAnsiTheme="minorHAnsi" w:cstheme="minorHAnsi"/>
          <w:iCs/>
          <w:sz w:val="20"/>
          <w:szCs w:val="20"/>
        </w:rPr>
        <w:t>większonej o należny podatek od</w:t>
      </w:r>
      <w:r w:rsidRPr="0046641B">
        <w:rPr>
          <w:rFonts w:asciiTheme="minorHAnsi" w:hAnsiTheme="minorHAnsi" w:cstheme="minorHAnsi"/>
          <w:iCs/>
          <w:sz w:val="20"/>
          <w:szCs w:val="20"/>
        </w:rPr>
        <w:t xml:space="preserve"> towarów i usług według obowiązującej stawki.</w:t>
      </w:r>
    </w:p>
    <w:p w:rsidR="00BB0E1F" w:rsidRPr="0046641B" w:rsidRDefault="00BB0E1F" w:rsidP="00FE0ED1">
      <w:pPr>
        <w:pStyle w:val="Akapitzlist"/>
        <w:numPr>
          <w:ilvl w:val="3"/>
          <w:numId w:val="2"/>
        </w:numPr>
        <w:tabs>
          <w:tab w:val="clear" w:pos="2880"/>
          <w:tab w:val="num" w:pos="426"/>
        </w:tabs>
        <w:autoSpaceDE w:val="0"/>
        <w:autoSpaceDN w:val="0"/>
        <w:adjustRightInd w:val="0"/>
        <w:spacing w:after="0" w:line="240" w:lineRule="auto"/>
        <w:ind w:left="425" w:hanging="425"/>
        <w:rPr>
          <w:rFonts w:asciiTheme="minorHAnsi" w:hAnsiTheme="minorHAnsi" w:cstheme="minorHAnsi"/>
          <w:sz w:val="20"/>
          <w:szCs w:val="20"/>
        </w:rPr>
      </w:pPr>
      <w:r w:rsidRPr="0046641B">
        <w:rPr>
          <w:rFonts w:asciiTheme="minorHAnsi" w:hAnsiTheme="minorHAnsi" w:cstheme="minorHAnsi"/>
          <w:iCs/>
          <w:sz w:val="20"/>
          <w:szCs w:val="20"/>
        </w:rPr>
        <w:t xml:space="preserve">Zmiana wysokości stawki podatku VAT dotyczącej wykonywanej usługi nie wymaga aneksowania, </w:t>
      </w:r>
      <w:r w:rsidRPr="0046641B">
        <w:rPr>
          <w:rFonts w:asciiTheme="minorHAnsi" w:hAnsiTheme="minorHAnsi" w:cstheme="minorHAnsi"/>
          <w:iCs/>
          <w:sz w:val="20"/>
          <w:szCs w:val="20"/>
        </w:rPr>
        <w:br/>
        <w:t>o ile zostanie opublikowana w Dzienniku Ustaw.</w:t>
      </w:r>
    </w:p>
    <w:p w:rsidR="00FE0ED1" w:rsidRDefault="00FE0ED1" w:rsidP="00BB0E1F">
      <w:pPr>
        <w:jc w:val="center"/>
        <w:rPr>
          <w:rFonts w:asciiTheme="minorHAnsi" w:hAnsiTheme="minorHAnsi" w:cstheme="minorHAnsi"/>
          <w:b/>
          <w:sz w:val="20"/>
          <w:szCs w:val="20"/>
        </w:rPr>
      </w:pPr>
    </w:p>
    <w:p w:rsidR="00BB0E1F" w:rsidRPr="0046641B" w:rsidRDefault="00BB0E1F" w:rsidP="00BB0E1F">
      <w:pPr>
        <w:jc w:val="center"/>
        <w:rPr>
          <w:rFonts w:asciiTheme="minorHAnsi" w:hAnsiTheme="minorHAnsi" w:cstheme="minorHAnsi"/>
          <w:b/>
          <w:sz w:val="20"/>
          <w:szCs w:val="20"/>
        </w:rPr>
      </w:pPr>
      <w:r w:rsidRPr="0046641B">
        <w:rPr>
          <w:rFonts w:asciiTheme="minorHAnsi" w:hAnsiTheme="minorHAnsi" w:cstheme="minorHAnsi"/>
          <w:b/>
          <w:sz w:val="20"/>
          <w:szCs w:val="20"/>
        </w:rPr>
        <w:t>§ 6.</w:t>
      </w:r>
    </w:p>
    <w:p w:rsidR="00BB0E1F" w:rsidRPr="0046641B" w:rsidRDefault="008B029A" w:rsidP="008B029A">
      <w:pPr>
        <w:numPr>
          <w:ilvl w:val="0"/>
          <w:numId w:val="18"/>
        </w:numPr>
        <w:tabs>
          <w:tab w:val="clear" w:pos="720"/>
          <w:tab w:val="num" w:pos="284"/>
        </w:tabs>
        <w:suppressAutoHyphens/>
        <w:ind w:left="567" w:hanging="567"/>
        <w:rPr>
          <w:rFonts w:asciiTheme="minorHAnsi" w:hAnsiTheme="minorHAnsi" w:cstheme="minorHAnsi"/>
          <w:sz w:val="20"/>
          <w:szCs w:val="20"/>
        </w:rPr>
      </w:pPr>
      <w:r>
        <w:rPr>
          <w:rFonts w:asciiTheme="minorHAnsi" w:hAnsiTheme="minorHAnsi" w:cstheme="minorHAnsi"/>
          <w:sz w:val="20"/>
          <w:szCs w:val="20"/>
        </w:rPr>
        <w:t xml:space="preserve">  </w:t>
      </w:r>
      <w:r w:rsidR="00BB0E1F" w:rsidRPr="0046641B">
        <w:rPr>
          <w:rFonts w:asciiTheme="minorHAnsi" w:hAnsiTheme="minorHAnsi" w:cstheme="minorHAnsi"/>
          <w:sz w:val="20"/>
          <w:szCs w:val="20"/>
        </w:rPr>
        <w:t xml:space="preserve">Należne </w:t>
      </w:r>
      <w:r w:rsidR="00BB0E1F" w:rsidRPr="0046641B">
        <w:rPr>
          <w:rFonts w:asciiTheme="minorHAnsi" w:hAnsiTheme="minorHAnsi" w:cstheme="minorHAnsi"/>
          <w:b/>
          <w:sz w:val="20"/>
          <w:szCs w:val="20"/>
        </w:rPr>
        <w:t>Wykonawcy</w:t>
      </w:r>
      <w:r w:rsidR="00BB0E1F" w:rsidRPr="0046641B">
        <w:rPr>
          <w:rFonts w:asciiTheme="minorHAnsi" w:hAnsiTheme="minorHAnsi" w:cstheme="minorHAnsi"/>
          <w:sz w:val="20"/>
          <w:szCs w:val="20"/>
        </w:rPr>
        <w:t xml:space="preserve"> wynagrodzenie płatne będzie na podstawie faktur/rachunków  miesięcznych.</w:t>
      </w:r>
    </w:p>
    <w:p w:rsidR="00BB0E1F" w:rsidRPr="0046641B" w:rsidRDefault="00BB0E1F" w:rsidP="00F07989">
      <w:pPr>
        <w:numPr>
          <w:ilvl w:val="0"/>
          <w:numId w:val="18"/>
        </w:numPr>
        <w:tabs>
          <w:tab w:val="clear" w:pos="720"/>
          <w:tab w:val="num" w:pos="360"/>
        </w:tabs>
        <w:ind w:left="360"/>
        <w:rPr>
          <w:rFonts w:asciiTheme="minorHAnsi" w:hAnsiTheme="minorHAnsi" w:cstheme="minorHAnsi"/>
          <w:sz w:val="20"/>
          <w:szCs w:val="20"/>
        </w:rPr>
      </w:pPr>
      <w:r w:rsidRPr="008B029A">
        <w:rPr>
          <w:rFonts w:asciiTheme="minorHAnsi" w:hAnsiTheme="minorHAnsi" w:cstheme="minorHAnsi"/>
          <w:b/>
          <w:sz w:val="20"/>
          <w:szCs w:val="20"/>
        </w:rPr>
        <w:t xml:space="preserve">Wykonawca </w:t>
      </w:r>
      <w:r w:rsidRPr="0046641B">
        <w:rPr>
          <w:rFonts w:asciiTheme="minorHAnsi" w:hAnsiTheme="minorHAnsi" w:cstheme="minorHAnsi"/>
          <w:sz w:val="20"/>
          <w:szCs w:val="20"/>
        </w:rPr>
        <w:t xml:space="preserve">zobowiązuje się do przekazania </w:t>
      </w:r>
      <w:r w:rsidRPr="008B029A">
        <w:rPr>
          <w:rFonts w:asciiTheme="minorHAnsi" w:hAnsiTheme="minorHAnsi" w:cstheme="minorHAnsi"/>
          <w:b/>
          <w:sz w:val="20"/>
          <w:szCs w:val="20"/>
        </w:rPr>
        <w:t>Zamawiającemu</w:t>
      </w:r>
      <w:r w:rsidRPr="0046641B">
        <w:rPr>
          <w:rFonts w:asciiTheme="minorHAnsi" w:hAnsiTheme="minorHAnsi" w:cstheme="minorHAnsi"/>
          <w:sz w:val="20"/>
          <w:szCs w:val="20"/>
        </w:rPr>
        <w:t xml:space="preserve"> rozliczenia miesięcznego w terminie do </w:t>
      </w:r>
      <w:r w:rsidR="002279DB" w:rsidRPr="0046641B">
        <w:rPr>
          <w:rFonts w:asciiTheme="minorHAnsi" w:hAnsiTheme="minorHAnsi" w:cstheme="minorHAnsi"/>
          <w:sz w:val="20"/>
          <w:szCs w:val="20"/>
        </w:rPr>
        <w:t>4</w:t>
      </w:r>
      <w:r w:rsidRPr="0046641B">
        <w:rPr>
          <w:rFonts w:asciiTheme="minorHAnsi" w:hAnsiTheme="minorHAnsi" w:cstheme="minorHAnsi"/>
          <w:sz w:val="20"/>
          <w:szCs w:val="20"/>
        </w:rPr>
        <w:t xml:space="preserve"> dnia następującego po miesiącu rozliczeniowym, w formie rachunku/faktury VAT z załączonym imiennym zestawieniem Świadczeniobiorców obejmującym okres faktycznego świadczenia usług oraz</w:t>
      </w:r>
      <w:r w:rsidR="006418EA" w:rsidRPr="006418EA">
        <w:rPr>
          <w:rFonts w:ascii="Calibri" w:hAnsi="Calibri"/>
          <w:sz w:val="20"/>
          <w:szCs w:val="20"/>
        </w:rPr>
        <w:t xml:space="preserve"> </w:t>
      </w:r>
      <w:r w:rsidR="006418EA">
        <w:rPr>
          <w:rFonts w:ascii="Calibri" w:hAnsi="Calibri"/>
          <w:sz w:val="20"/>
          <w:szCs w:val="20"/>
        </w:rPr>
        <w:t>kwotę do jakiej zobowiązany</w:t>
      </w:r>
      <w:r w:rsidR="006418EA" w:rsidRPr="006418EA">
        <w:rPr>
          <w:rFonts w:ascii="Calibri" w:hAnsi="Calibri"/>
          <w:sz w:val="20"/>
          <w:szCs w:val="20"/>
        </w:rPr>
        <w:t xml:space="preserve">  jest </w:t>
      </w:r>
      <w:r w:rsidR="006418EA">
        <w:rPr>
          <w:rFonts w:ascii="Calibri" w:hAnsi="Calibri"/>
          <w:sz w:val="20"/>
          <w:szCs w:val="20"/>
        </w:rPr>
        <w:t>Świadczeniobiorca</w:t>
      </w:r>
      <w:r w:rsidR="006418EA" w:rsidRPr="006418EA">
        <w:rPr>
          <w:rFonts w:ascii="Calibri" w:hAnsi="Calibri"/>
          <w:sz w:val="20"/>
          <w:szCs w:val="20"/>
        </w:rPr>
        <w:t xml:space="preserve"> na podstawie decyzji administracyjnej</w:t>
      </w:r>
      <w:r w:rsidR="006418EA">
        <w:rPr>
          <w:rFonts w:ascii="Calibri" w:hAnsi="Calibri"/>
          <w:sz w:val="20"/>
          <w:szCs w:val="20"/>
        </w:rPr>
        <w:t xml:space="preserve"> </w:t>
      </w:r>
      <w:r w:rsidR="006418EA" w:rsidRPr="006418EA">
        <w:rPr>
          <w:rFonts w:ascii="Calibri" w:hAnsi="Calibri"/>
          <w:sz w:val="20"/>
          <w:szCs w:val="20"/>
        </w:rPr>
        <w:t xml:space="preserve">oraz kwotę należną </w:t>
      </w:r>
      <w:r w:rsidR="006418EA" w:rsidRPr="006418EA">
        <w:rPr>
          <w:rFonts w:ascii="Calibri" w:hAnsi="Calibri"/>
          <w:b/>
          <w:bCs/>
          <w:sz w:val="20"/>
          <w:szCs w:val="20"/>
        </w:rPr>
        <w:t>Wykonawcy</w:t>
      </w:r>
      <w:r w:rsidR="006418EA" w:rsidRPr="006418EA">
        <w:rPr>
          <w:rFonts w:ascii="Calibri" w:hAnsi="Calibri"/>
          <w:sz w:val="20"/>
          <w:szCs w:val="20"/>
        </w:rPr>
        <w:t xml:space="preserve"> do zapłaty (z wyszczególnieniem na: </w:t>
      </w:r>
      <w:r w:rsidR="006418EA">
        <w:rPr>
          <w:rFonts w:ascii="Calibri" w:hAnsi="Calibri"/>
          <w:sz w:val="20"/>
          <w:szCs w:val="20"/>
        </w:rPr>
        <w:t>pobyt,</w:t>
      </w:r>
      <w:r w:rsidR="006418EA" w:rsidRPr="006418EA">
        <w:rPr>
          <w:rFonts w:ascii="Calibri" w:hAnsi="Calibri"/>
          <w:sz w:val="20"/>
          <w:szCs w:val="20"/>
        </w:rPr>
        <w:t xml:space="preserve"> </w:t>
      </w:r>
      <w:r w:rsidR="006418EA">
        <w:rPr>
          <w:rFonts w:ascii="Calibri" w:hAnsi="Calibri"/>
          <w:sz w:val="20"/>
          <w:szCs w:val="20"/>
        </w:rPr>
        <w:t xml:space="preserve">wyżywienie: </w:t>
      </w:r>
      <w:r w:rsidR="006418EA" w:rsidRPr="006418EA">
        <w:rPr>
          <w:rFonts w:ascii="Calibri" w:hAnsi="Calibri"/>
          <w:sz w:val="20"/>
          <w:szCs w:val="20"/>
        </w:rPr>
        <w:t xml:space="preserve">gorący posiłek, </w:t>
      </w:r>
      <w:r w:rsidR="006418EA">
        <w:rPr>
          <w:rFonts w:ascii="Calibri" w:hAnsi="Calibri"/>
          <w:sz w:val="20"/>
          <w:szCs w:val="20"/>
        </w:rPr>
        <w:t xml:space="preserve">wyżywienie: </w:t>
      </w:r>
      <w:r w:rsidR="006418EA" w:rsidRPr="006418EA">
        <w:rPr>
          <w:rFonts w:ascii="Calibri" w:hAnsi="Calibri"/>
          <w:sz w:val="20"/>
          <w:szCs w:val="20"/>
        </w:rPr>
        <w:t>śniadanie i kolacja)</w:t>
      </w:r>
      <w:r w:rsidR="006418EA">
        <w:rPr>
          <w:rFonts w:ascii="Calibri" w:hAnsi="Calibri"/>
          <w:sz w:val="20"/>
          <w:szCs w:val="20"/>
        </w:rPr>
        <w:t>,</w:t>
      </w:r>
    </w:p>
    <w:p w:rsidR="006418EA" w:rsidRPr="00BB46B4" w:rsidRDefault="00BB0E1F" w:rsidP="006418EA">
      <w:pPr>
        <w:numPr>
          <w:ilvl w:val="0"/>
          <w:numId w:val="18"/>
        </w:numPr>
        <w:tabs>
          <w:tab w:val="clear" w:pos="720"/>
          <w:tab w:val="num" w:pos="360"/>
        </w:tabs>
        <w:ind w:left="360"/>
        <w:rPr>
          <w:rFonts w:asciiTheme="minorHAnsi" w:hAnsiTheme="minorHAnsi" w:cstheme="minorHAnsi"/>
          <w:sz w:val="20"/>
          <w:szCs w:val="20"/>
        </w:rPr>
      </w:pPr>
      <w:r w:rsidRPr="0046641B">
        <w:rPr>
          <w:rFonts w:asciiTheme="minorHAnsi" w:hAnsiTheme="minorHAnsi" w:cstheme="minorHAnsi"/>
          <w:sz w:val="20"/>
          <w:szCs w:val="20"/>
        </w:rPr>
        <w:t>Sposób pokrywania należności</w:t>
      </w:r>
      <w:r w:rsidR="00123C55" w:rsidRPr="0046641B">
        <w:rPr>
          <w:rFonts w:asciiTheme="minorHAnsi" w:hAnsiTheme="minorHAnsi" w:cstheme="minorHAnsi"/>
          <w:sz w:val="20"/>
          <w:szCs w:val="20"/>
        </w:rPr>
        <w:t>, wysokość odpłatności Świadczeniobiorców</w:t>
      </w:r>
      <w:r w:rsidRPr="0046641B">
        <w:rPr>
          <w:rFonts w:asciiTheme="minorHAnsi" w:hAnsiTheme="minorHAnsi" w:cstheme="minorHAnsi"/>
          <w:sz w:val="20"/>
          <w:szCs w:val="20"/>
        </w:rPr>
        <w:t xml:space="preserve"> za usługi określone w §1 niniejszej umowy będzie każdorazowo określany</w:t>
      </w:r>
      <w:r w:rsidR="00123C55" w:rsidRPr="0046641B">
        <w:rPr>
          <w:rFonts w:asciiTheme="minorHAnsi" w:hAnsiTheme="minorHAnsi" w:cstheme="minorHAnsi"/>
          <w:sz w:val="20"/>
          <w:szCs w:val="20"/>
        </w:rPr>
        <w:t>/a</w:t>
      </w:r>
      <w:r w:rsidRPr="0046641B">
        <w:rPr>
          <w:rFonts w:asciiTheme="minorHAnsi" w:hAnsiTheme="minorHAnsi" w:cstheme="minorHAnsi"/>
          <w:sz w:val="20"/>
          <w:szCs w:val="20"/>
        </w:rPr>
        <w:t xml:space="preserve"> w decyzji administracyjnej </w:t>
      </w:r>
      <w:r w:rsidR="00123C55" w:rsidRPr="0046641B">
        <w:rPr>
          <w:rFonts w:asciiTheme="minorHAnsi" w:hAnsiTheme="minorHAnsi" w:cstheme="minorHAnsi"/>
          <w:b/>
          <w:sz w:val="20"/>
          <w:szCs w:val="20"/>
        </w:rPr>
        <w:t>Zamawiającego</w:t>
      </w:r>
      <w:r w:rsidRPr="0046641B">
        <w:rPr>
          <w:rFonts w:asciiTheme="minorHAnsi" w:hAnsiTheme="minorHAnsi" w:cstheme="minorHAnsi"/>
          <w:sz w:val="20"/>
          <w:szCs w:val="20"/>
        </w:rPr>
        <w:t>.</w:t>
      </w:r>
      <w:r w:rsidR="00123C55" w:rsidRPr="0046641B">
        <w:rPr>
          <w:rFonts w:asciiTheme="minorHAnsi" w:hAnsiTheme="minorHAnsi" w:cstheme="minorHAnsi"/>
          <w:sz w:val="20"/>
          <w:szCs w:val="20"/>
        </w:rPr>
        <w:t xml:space="preserve"> Informacja, o której mowa w zdaniu pierwszym niniejszego ustępu będzie przekazywana w sposób ustalony przez </w:t>
      </w:r>
      <w:r w:rsidR="00123C55" w:rsidRPr="0046641B">
        <w:rPr>
          <w:rFonts w:asciiTheme="minorHAnsi" w:hAnsiTheme="minorHAnsi" w:cstheme="minorHAnsi"/>
          <w:b/>
          <w:sz w:val="20"/>
          <w:szCs w:val="20"/>
        </w:rPr>
        <w:t>Zamawiającego</w:t>
      </w:r>
      <w:r w:rsidR="00123C55" w:rsidRPr="0046641B">
        <w:rPr>
          <w:rFonts w:asciiTheme="minorHAnsi" w:hAnsiTheme="minorHAnsi" w:cstheme="minorHAnsi"/>
          <w:sz w:val="20"/>
          <w:szCs w:val="20"/>
        </w:rPr>
        <w:t>.</w:t>
      </w:r>
    </w:p>
    <w:p w:rsidR="006418EA" w:rsidRPr="006418EA" w:rsidRDefault="006418EA" w:rsidP="00FE0ED1">
      <w:pPr>
        <w:pStyle w:val="Akapitzlist"/>
        <w:numPr>
          <w:ilvl w:val="0"/>
          <w:numId w:val="18"/>
        </w:numPr>
        <w:tabs>
          <w:tab w:val="clear" w:pos="720"/>
          <w:tab w:val="num" w:pos="426"/>
        </w:tabs>
        <w:spacing w:after="0"/>
        <w:ind w:left="425" w:hanging="425"/>
        <w:rPr>
          <w:sz w:val="20"/>
          <w:szCs w:val="20"/>
        </w:rPr>
      </w:pPr>
      <w:r w:rsidRPr="006418EA">
        <w:rPr>
          <w:sz w:val="20"/>
          <w:szCs w:val="20"/>
        </w:rPr>
        <w:t>Podstawą rozliczenia finansowego będzie rachunek</w:t>
      </w:r>
      <w:r>
        <w:rPr>
          <w:sz w:val="20"/>
          <w:szCs w:val="20"/>
        </w:rPr>
        <w:t>/faktura</w:t>
      </w:r>
      <w:r w:rsidR="00BB46B4">
        <w:rPr>
          <w:sz w:val="20"/>
          <w:szCs w:val="20"/>
        </w:rPr>
        <w:t xml:space="preserve"> </w:t>
      </w:r>
      <w:r>
        <w:rPr>
          <w:sz w:val="20"/>
          <w:szCs w:val="20"/>
        </w:rPr>
        <w:t>VAT</w:t>
      </w:r>
      <w:r w:rsidRPr="006418EA">
        <w:rPr>
          <w:sz w:val="20"/>
          <w:szCs w:val="20"/>
        </w:rPr>
        <w:t xml:space="preserve"> wraz z załączonym  zestawieniem </w:t>
      </w:r>
      <w:r w:rsidRPr="00BB46B4">
        <w:rPr>
          <w:sz w:val="20"/>
          <w:szCs w:val="20"/>
        </w:rPr>
        <w:t>imiennym</w:t>
      </w:r>
      <w:r w:rsidR="00FE0ED1" w:rsidRPr="00BB46B4">
        <w:rPr>
          <w:sz w:val="20"/>
          <w:szCs w:val="20"/>
        </w:rPr>
        <w:t>, o którym mowa ust. 2 niniejszego paragrafu</w:t>
      </w:r>
      <w:r w:rsidR="00FE0ED1">
        <w:rPr>
          <w:sz w:val="20"/>
          <w:szCs w:val="20"/>
        </w:rPr>
        <w:t>,</w:t>
      </w:r>
      <w:r w:rsidRPr="006418EA">
        <w:rPr>
          <w:sz w:val="20"/>
          <w:szCs w:val="20"/>
        </w:rPr>
        <w:t xml:space="preserve"> wystawiony poprawnie pod względem formalnym i rachunkowym na </w:t>
      </w:r>
      <w:r w:rsidRPr="006418EA">
        <w:rPr>
          <w:rFonts w:cs="Bookman Old Style"/>
          <w:b/>
          <w:sz w:val="20"/>
          <w:szCs w:val="20"/>
        </w:rPr>
        <w:t>Nabywcę:</w:t>
      </w:r>
      <w:r w:rsidRPr="006418EA">
        <w:rPr>
          <w:rFonts w:cs="Bookman Old Style"/>
          <w:sz w:val="20"/>
          <w:szCs w:val="20"/>
        </w:rPr>
        <w:t xml:space="preserve">  </w:t>
      </w:r>
      <w:r>
        <w:rPr>
          <w:rFonts w:cs="Bookman Old Style"/>
          <w:sz w:val="20"/>
          <w:szCs w:val="20"/>
        </w:rPr>
        <w:t>………………….</w:t>
      </w:r>
      <w:r w:rsidRPr="006418EA">
        <w:rPr>
          <w:rFonts w:cs="Bookman Old Style"/>
          <w:sz w:val="20"/>
          <w:szCs w:val="20"/>
        </w:rPr>
        <w:t xml:space="preserve">;  </w:t>
      </w:r>
      <w:r w:rsidRPr="006418EA">
        <w:rPr>
          <w:rFonts w:cs="Bookman Old Style"/>
          <w:b/>
          <w:sz w:val="20"/>
          <w:szCs w:val="20"/>
        </w:rPr>
        <w:t>Odbiorca (Płatnik</w:t>
      </w:r>
      <w:r>
        <w:rPr>
          <w:rFonts w:cs="Bookman Old Style"/>
          <w:b/>
          <w:sz w:val="20"/>
          <w:szCs w:val="20"/>
        </w:rPr>
        <w:t>a</w:t>
      </w:r>
      <w:r w:rsidRPr="006418EA">
        <w:rPr>
          <w:rFonts w:cs="Bookman Old Style"/>
          <w:b/>
          <w:sz w:val="20"/>
          <w:szCs w:val="20"/>
        </w:rPr>
        <w:t>)</w:t>
      </w:r>
      <w:r w:rsidRPr="006418EA">
        <w:rPr>
          <w:rFonts w:cs="Bookman Old Style"/>
          <w:sz w:val="20"/>
          <w:szCs w:val="20"/>
        </w:rPr>
        <w:t xml:space="preserve">: </w:t>
      </w:r>
      <w:r>
        <w:rPr>
          <w:rFonts w:cs="Bookman Old Style"/>
          <w:sz w:val="20"/>
          <w:szCs w:val="20"/>
        </w:rPr>
        <w:t>……………………</w:t>
      </w:r>
      <w:r>
        <w:rPr>
          <w:sz w:val="20"/>
          <w:szCs w:val="20"/>
        </w:rPr>
        <w:t>.</w:t>
      </w:r>
      <w:r w:rsidRPr="006418EA">
        <w:rPr>
          <w:sz w:val="20"/>
          <w:szCs w:val="20"/>
        </w:rPr>
        <w:t xml:space="preserve">. </w:t>
      </w:r>
    </w:p>
    <w:p w:rsidR="00BB0E1F" w:rsidRPr="006418EA" w:rsidRDefault="006418EA" w:rsidP="00FE0ED1">
      <w:pPr>
        <w:pStyle w:val="Akapitzlist"/>
        <w:numPr>
          <w:ilvl w:val="0"/>
          <w:numId w:val="18"/>
        </w:numPr>
        <w:tabs>
          <w:tab w:val="clear" w:pos="720"/>
          <w:tab w:val="num" w:pos="426"/>
        </w:tabs>
        <w:spacing w:after="0"/>
        <w:ind w:left="425" w:hanging="425"/>
        <w:rPr>
          <w:sz w:val="20"/>
          <w:szCs w:val="20"/>
        </w:rPr>
      </w:pPr>
      <w:r w:rsidRPr="006418EA">
        <w:rPr>
          <w:b/>
          <w:sz w:val="20"/>
          <w:szCs w:val="20"/>
        </w:rPr>
        <w:t>Zamawiający</w:t>
      </w:r>
      <w:r w:rsidRPr="006418EA">
        <w:rPr>
          <w:sz w:val="20"/>
          <w:szCs w:val="20"/>
        </w:rPr>
        <w:t xml:space="preserve"> zobowiązuje się do przekazania na konto </w:t>
      </w:r>
      <w:r w:rsidRPr="006418EA">
        <w:rPr>
          <w:b/>
          <w:sz w:val="20"/>
          <w:szCs w:val="20"/>
        </w:rPr>
        <w:t>Wykonawcy</w:t>
      </w:r>
      <w:r w:rsidRPr="006418EA">
        <w:rPr>
          <w:sz w:val="20"/>
          <w:szCs w:val="20"/>
        </w:rPr>
        <w:t xml:space="preserve"> wskazane w dokumencie rozliczeniowym (ust. 2 niniejszego paragrafu), należnej kwoty za miesiąc poprzedni, w terminie do 14 dni od dnia doręczenia poprawnego pod względem formalnym i rachunkowym rachunku/faktury VAT</w:t>
      </w:r>
      <w:r>
        <w:rPr>
          <w:sz w:val="20"/>
          <w:szCs w:val="20"/>
        </w:rPr>
        <w:t xml:space="preserve"> </w:t>
      </w:r>
      <w:r w:rsidR="00BB0E1F" w:rsidRPr="006418EA">
        <w:rPr>
          <w:rFonts w:asciiTheme="minorHAnsi" w:hAnsiTheme="minorHAnsi" w:cstheme="minorHAnsi"/>
          <w:sz w:val="20"/>
          <w:szCs w:val="20"/>
        </w:rPr>
        <w:t xml:space="preserve">w Banku …………………………………………………………………………………………... </w:t>
      </w:r>
    </w:p>
    <w:p w:rsidR="00BB0E1F" w:rsidRDefault="00BB0E1F" w:rsidP="00BB0E1F">
      <w:pPr>
        <w:ind w:left="360"/>
        <w:rPr>
          <w:rFonts w:asciiTheme="minorHAnsi" w:hAnsiTheme="minorHAnsi" w:cstheme="minorHAnsi"/>
          <w:sz w:val="20"/>
          <w:szCs w:val="20"/>
        </w:rPr>
      </w:pPr>
      <w:r w:rsidRPr="0046641B">
        <w:rPr>
          <w:rFonts w:asciiTheme="minorHAnsi" w:hAnsiTheme="minorHAnsi" w:cstheme="minorHAnsi"/>
          <w:sz w:val="20"/>
          <w:szCs w:val="20"/>
        </w:rPr>
        <w:t xml:space="preserve">Dane </w:t>
      </w:r>
      <w:r w:rsidRPr="0046641B">
        <w:rPr>
          <w:rFonts w:asciiTheme="minorHAnsi" w:hAnsiTheme="minorHAnsi" w:cstheme="minorHAnsi"/>
          <w:b/>
          <w:sz w:val="20"/>
          <w:szCs w:val="20"/>
        </w:rPr>
        <w:t>Zamawiającego</w:t>
      </w:r>
      <w:r w:rsidRPr="0046641B">
        <w:rPr>
          <w:rFonts w:asciiTheme="minorHAnsi" w:hAnsiTheme="minorHAnsi" w:cstheme="minorHAnsi"/>
          <w:sz w:val="20"/>
          <w:szCs w:val="20"/>
        </w:rPr>
        <w:t xml:space="preserve"> do faktury/rachunku:…………………………………………..</w:t>
      </w:r>
    </w:p>
    <w:p w:rsidR="006418EA" w:rsidRPr="0046641B" w:rsidRDefault="006418EA" w:rsidP="00BB0E1F">
      <w:pPr>
        <w:ind w:left="360"/>
        <w:rPr>
          <w:rFonts w:asciiTheme="minorHAnsi" w:hAnsiTheme="minorHAnsi" w:cstheme="minorHAnsi"/>
          <w:sz w:val="20"/>
          <w:szCs w:val="20"/>
        </w:rPr>
      </w:pPr>
    </w:p>
    <w:p w:rsidR="00BB0E1F" w:rsidRPr="0046641B" w:rsidRDefault="00BB0E1F" w:rsidP="00F07989">
      <w:pPr>
        <w:numPr>
          <w:ilvl w:val="0"/>
          <w:numId w:val="18"/>
        </w:numPr>
        <w:tabs>
          <w:tab w:val="clear" w:pos="720"/>
          <w:tab w:val="num" w:pos="360"/>
        </w:tabs>
        <w:ind w:left="360"/>
        <w:rPr>
          <w:rFonts w:asciiTheme="minorHAnsi" w:hAnsiTheme="minorHAnsi" w:cstheme="minorHAnsi"/>
          <w:sz w:val="20"/>
          <w:szCs w:val="20"/>
        </w:rPr>
      </w:pPr>
      <w:r w:rsidRPr="008B029A">
        <w:rPr>
          <w:rFonts w:asciiTheme="minorHAnsi" w:hAnsiTheme="minorHAnsi" w:cstheme="minorHAnsi"/>
          <w:b/>
          <w:sz w:val="20"/>
          <w:szCs w:val="20"/>
        </w:rPr>
        <w:t xml:space="preserve">Zamawiający </w:t>
      </w:r>
      <w:r w:rsidRPr="0046641B">
        <w:rPr>
          <w:rFonts w:asciiTheme="minorHAnsi" w:hAnsiTheme="minorHAnsi" w:cstheme="minorHAnsi"/>
          <w:sz w:val="20"/>
          <w:szCs w:val="20"/>
        </w:rPr>
        <w:t>pokrywa koszt usług, o których mowa w §1 niniejszej umowy wyłącznie za czas rzeczywistego ich świadczenia.</w:t>
      </w:r>
    </w:p>
    <w:p w:rsidR="00BB0E1F" w:rsidRPr="005632BD" w:rsidRDefault="00BB0E1F" w:rsidP="00F07989">
      <w:pPr>
        <w:numPr>
          <w:ilvl w:val="0"/>
          <w:numId w:val="18"/>
        </w:numPr>
        <w:tabs>
          <w:tab w:val="clear" w:pos="720"/>
          <w:tab w:val="num" w:pos="360"/>
        </w:tabs>
        <w:ind w:left="360"/>
        <w:rPr>
          <w:rFonts w:asciiTheme="minorHAnsi" w:hAnsiTheme="minorHAnsi" w:cstheme="minorHAnsi"/>
          <w:sz w:val="20"/>
          <w:szCs w:val="20"/>
        </w:rPr>
      </w:pPr>
      <w:r w:rsidRPr="0046641B">
        <w:rPr>
          <w:rFonts w:asciiTheme="minorHAnsi" w:hAnsiTheme="minorHAnsi" w:cstheme="minorHAnsi"/>
          <w:bCs/>
          <w:color w:val="000000" w:themeColor="text1"/>
          <w:sz w:val="20"/>
          <w:szCs w:val="20"/>
        </w:rPr>
        <w:t xml:space="preserve">W przypadku stwierdzenia rozbieżności w dokumentach, o których mowa w niniejszym paragrafie, </w:t>
      </w:r>
      <w:r w:rsidRPr="0046641B">
        <w:rPr>
          <w:rFonts w:asciiTheme="minorHAnsi" w:hAnsiTheme="minorHAnsi" w:cstheme="minorHAnsi"/>
          <w:b/>
          <w:bCs/>
          <w:color w:val="000000" w:themeColor="text1"/>
          <w:sz w:val="20"/>
          <w:szCs w:val="20"/>
        </w:rPr>
        <w:t>Zamawiający</w:t>
      </w:r>
      <w:r w:rsidRPr="0046641B">
        <w:rPr>
          <w:rFonts w:asciiTheme="minorHAnsi" w:hAnsiTheme="minorHAnsi" w:cstheme="minorHAnsi"/>
          <w:bCs/>
          <w:color w:val="000000" w:themeColor="text1"/>
          <w:sz w:val="20"/>
          <w:szCs w:val="20"/>
        </w:rPr>
        <w:t xml:space="preserve"> wezwie </w:t>
      </w:r>
      <w:r w:rsidRPr="0046641B">
        <w:rPr>
          <w:rFonts w:asciiTheme="minorHAnsi" w:hAnsiTheme="minorHAnsi" w:cstheme="minorHAnsi"/>
          <w:b/>
          <w:bCs/>
          <w:color w:val="000000" w:themeColor="text1"/>
          <w:sz w:val="20"/>
          <w:szCs w:val="20"/>
        </w:rPr>
        <w:t>Wykonawcę</w:t>
      </w:r>
      <w:r w:rsidRPr="0046641B">
        <w:rPr>
          <w:rFonts w:asciiTheme="minorHAnsi" w:hAnsiTheme="minorHAnsi" w:cstheme="minorHAnsi"/>
          <w:bCs/>
          <w:color w:val="000000" w:themeColor="text1"/>
          <w:sz w:val="20"/>
          <w:szCs w:val="20"/>
        </w:rPr>
        <w:t xml:space="preserve"> do złożenia pisemnych wyjaśnień i korekty dokumentów. </w:t>
      </w:r>
      <w:r w:rsidRPr="0046641B">
        <w:rPr>
          <w:rFonts w:asciiTheme="minorHAnsi" w:hAnsiTheme="minorHAnsi" w:cstheme="minorHAnsi"/>
          <w:b/>
          <w:bCs/>
          <w:sz w:val="20"/>
          <w:szCs w:val="20"/>
        </w:rPr>
        <w:t xml:space="preserve">Zamawiający </w:t>
      </w:r>
      <w:r w:rsidRPr="0046641B">
        <w:rPr>
          <w:rFonts w:asciiTheme="minorHAnsi" w:hAnsiTheme="minorHAnsi" w:cstheme="minorHAnsi"/>
          <w:bCs/>
          <w:sz w:val="20"/>
          <w:szCs w:val="20"/>
        </w:rPr>
        <w:t xml:space="preserve">zastrzega sobie prawo do każdorazowego zwrotu otrzymanej od </w:t>
      </w:r>
      <w:r w:rsidRPr="0046641B">
        <w:rPr>
          <w:rFonts w:asciiTheme="minorHAnsi" w:hAnsiTheme="minorHAnsi" w:cstheme="minorHAnsi"/>
          <w:b/>
          <w:bCs/>
          <w:sz w:val="20"/>
          <w:szCs w:val="20"/>
        </w:rPr>
        <w:t>Wykonawcy</w:t>
      </w:r>
      <w:r w:rsidRPr="0046641B">
        <w:rPr>
          <w:rFonts w:asciiTheme="minorHAnsi" w:hAnsiTheme="minorHAnsi" w:cstheme="minorHAnsi"/>
          <w:bCs/>
          <w:sz w:val="20"/>
          <w:szCs w:val="20"/>
        </w:rPr>
        <w:t xml:space="preserve"> nieczytelnej lub niepoprawnie wystawionej faktury/rachunku. Będzie to skutkować przesunięciem terminu płatności o okres przedłożenia  </w:t>
      </w:r>
      <w:r w:rsidRPr="0046641B">
        <w:rPr>
          <w:rFonts w:asciiTheme="minorHAnsi" w:hAnsiTheme="minorHAnsi" w:cstheme="minorHAnsi"/>
          <w:b/>
          <w:bCs/>
          <w:sz w:val="20"/>
          <w:szCs w:val="20"/>
        </w:rPr>
        <w:t>Zamawiającemu</w:t>
      </w:r>
      <w:r w:rsidRPr="0046641B">
        <w:rPr>
          <w:rFonts w:asciiTheme="minorHAnsi" w:hAnsiTheme="minorHAnsi" w:cstheme="minorHAnsi"/>
          <w:bCs/>
          <w:sz w:val="20"/>
          <w:szCs w:val="20"/>
        </w:rPr>
        <w:t xml:space="preserve">  poprawnego dokumentu.</w:t>
      </w:r>
    </w:p>
    <w:p w:rsidR="005632BD" w:rsidRPr="006418EA" w:rsidRDefault="005632BD" w:rsidP="00F07989">
      <w:pPr>
        <w:numPr>
          <w:ilvl w:val="0"/>
          <w:numId w:val="18"/>
        </w:numPr>
        <w:tabs>
          <w:tab w:val="clear" w:pos="720"/>
          <w:tab w:val="num" w:pos="360"/>
        </w:tabs>
        <w:ind w:left="360"/>
        <w:rPr>
          <w:rFonts w:asciiTheme="minorHAnsi" w:hAnsiTheme="minorHAnsi" w:cstheme="minorHAnsi"/>
          <w:sz w:val="20"/>
          <w:szCs w:val="20"/>
        </w:rPr>
      </w:pPr>
      <w:r w:rsidRPr="006418EA">
        <w:rPr>
          <w:rFonts w:asciiTheme="minorHAnsi" w:hAnsiTheme="minorHAnsi" w:cstheme="minorHAnsi"/>
          <w:bCs/>
          <w:color w:val="000000" w:themeColor="text1"/>
          <w:sz w:val="20"/>
          <w:szCs w:val="20"/>
        </w:rPr>
        <w:t xml:space="preserve">Przez dzień zapłaty wynagrodzenia rozumie się dzień obciążenia rachunku </w:t>
      </w:r>
      <w:r w:rsidRPr="006418EA">
        <w:rPr>
          <w:rFonts w:asciiTheme="minorHAnsi" w:hAnsiTheme="minorHAnsi" w:cstheme="minorHAnsi"/>
          <w:b/>
          <w:bCs/>
          <w:color w:val="000000" w:themeColor="text1"/>
          <w:sz w:val="20"/>
          <w:szCs w:val="20"/>
        </w:rPr>
        <w:t>Zamawiającego</w:t>
      </w:r>
      <w:r w:rsidRPr="006418EA">
        <w:rPr>
          <w:rFonts w:asciiTheme="minorHAnsi" w:hAnsiTheme="minorHAnsi" w:cstheme="minorHAnsi"/>
          <w:bCs/>
          <w:color w:val="000000" w:themeColor="text1"/>
          <w:sz w:val="20"/>
          <w:szCs w:val="20"/>
        </w:rPr>
        <w:t>.</w:t>
      </w:r>
    </w:p>
    <w:p w:rsidR="00BB0E1F" w:rsidRPr="0046641B" w:rsidRDefault="00BB0E1F" w:rsidP="00BB0E1F">
      <w:pPr>
        <w:rPr>
          <w:rFonts w:asciiTheme="minorHAnsi" w:hAnsiTheme="minorHAnsi" w:cstheme="minorHAnsi"/>
          <w:sz w:val="20"/>
          <w:szCs w:val="20"/>
        </w:rPr>
      </w:pPr>
    </w:p>
    <w:p w:rsidR="00BB0E1F" w:rsidRPr="0046641B" w:rsidRDefault="00BB0E1F" w:rsidP="00BB0E1F">
      <w:pPr>
        <w:jc w:val="center"/>
        <w:rPr>
          <w:rFonts w:asciiTheme="minorHAnsi" w:hAnsiTheme="minorHAnsi" w:cstheme="minorHAnsi"/>
          <w:b/>
          <w:sz w:val="20"/>
          <w:szCs w:val="20"/>
        </w:rPr>
      </w:pPr>
      <w:r w:rsidRPr="0046641B">
        <w:rPr>
          <w:rFonts w:asciiTheme="minorHAnsi" w:hAnsiTheme="minorHAnsi" w:cstheme="minorHAnsi"/>
          <w:b/>
          <w:sz w:val="20"/>
          <w:szCs w:val="20"/>
        </w:rPr>
        <w:t>§ 7.</w:t>
      </w:r>
    </w:p>
    <w:p w:rsidR="00BB0E1F" w:rsidRPr="0046641B" w:rsidRDefault="00BB0E1F" w:rsidP="00F07989">
      <w:pPr>
        <w:pStyle w:val="Akapitzlist"/>
        <w:numPr>
          <w:ilvl w:val="0"/>
          <w:numId w:val="21"/>
        </w:numPr>
        <w:tabs>
          <w:tab w:val="clear" w:pos="786"/>
          <w:tab w:val="num" w:pos="426"/>
        </w:tabs>
        <w:spacing w:after="0" w:line="240" w:lineRule="auto"/>
        <w:ind w:left="426" w:hanging="426"/>
        <w:contextualSpacing/>
        <w:rPr>
          <w:rFonts w:asciiTheme="minorHAnsi" w:hAnsiTheme="minorHAnsi" w:cstheme="minorHAnsi"/>
          <w:sz w:val="20"/>
          <w:szCs w:val="20"/>
        </w:rPr>
      </w:pPr>
      <w:r w:rsidRPr="0046641B">
        <w:rPr>
          <w:rFonts w:asciiTheme="minorHAnsi" w:hAnsiTheme="minorHAnsi" w:cstheme="minorHAnsi"/>
          <w:b/>
          <w:sz w:val="20"/>
          <w:szCs w:val="20"/>
        </w:rPr>
        <w:t>Zamawiający</w:t>
      </w:r>
      <w:r w:rsidRPr="0046641B">
        <w:rPr>
          <w:rFonts w:asciiTheme="minorHAnsi" w:hAnsiTheme="minorHAnsi" w:cstheme="minorHAnsi"/>
          <w:sz w:val="20"/>
          <w:szCs w:val="20"/>
        </w:rPr>
        <w:t xml:space="preserve"> ma prawo kontroli świadczonych usług przez </w:t>
      </w:r>
      <w:r w:rsidRPr="0046641B">
        <w:rPr>
          <w:rFonts w:asciiTheme="minorHAnsi" w:hAnsiTheme="minorHAnsi" w:cstheme="minorHAnsi"/>
          <w:b/>
          <w:sz w:val="20"/>
          <w:szCs w:val="20"/>
        </w:rPr>
        <w:t>Wykonawcę</w:t>
      </w:r>
      <w:r w:rsidRPr="0046641B">
        <w:rPr>
          <w:rFonts w:asciiTheme="minorHAnsi" w:hAnsiTheme="minorHAnsi" w:cstheme="minorHAnsi"/>
          <w:sz w:val="20"/>
          <w:szCs w:val="20"/>
        </w:rPr>
        <w:t>.</w:t>
      </w:r>
    </w:p>
    <w:p w:rsidR="00BB0E1F" w:rsidRPr="0046641B" w:rsidRDefault="00BB0E1F" w:rsidP="00F07989">
      <w:pPr>
        <w:numPr>
          <w:ilvl w:val="0"/>
          <w:numId w:val="21"/>
        </w:numPr>
        <w:tabs>
          <w:tab w:val="clear" w:pos="786"/>
          <w:tab w:val="num" w:pos="426"/>
        </w:tabs>
        <w:autoSpaceDE w:val="0"/>
        <w:autoSpaceDN w:val="0"/>
        <w:adjustRightInd w:val="0"/>
        <w:ind w:left="426" w:hanging="426"/>
        <w:rPr>
          <w:rFonts w:asciiTheme="minorHAnsi" w:hAnsiTheme="minorHAnsi" w:cstheme="minorHAnsi"/>
          <w:sz w:val="20"/>
          <w:szCs w:val="20"/>
        </w:rPr>
      </w:pPr>
      <w:r w:rsidRPr="0046641B">
        <w:rPr>
          <w:rFonts w:asciiTheme="minorHAnsi" w:hAnsiTheme="minorHAnsi" w:cstheme="minorHAnsi"/>
          <w:sz w:val="20"/>
          <w:szCs w:val="20"/>
        </w:rPr>
        <w:t xml:space="preserve">Kontrola może być dokonywana w każdym miejscu i czasie (również poprzez wizyty w miejscu świadczenia usług) przez upoważnionych pracowników </w:t>
      </w:r>
      <w:r w:rsidRPr="0046641B">
        <w:rPr>
          <w:rFonts w:asciiTheme="minorHAnsi" w:hAnsiTheme="minorHAnsi" w:cstheme="minorHAnsi"/>
          <w:b/>
          <w:sz w:val="20"/>
          <w:szCs w:val="20"/>
        </w:rPr>
        <w:t>Zamawiającego</w:t>
      </w:r>
      <w:r w:rsidRPr="0046641B">
        <w:rPr>
          <w:rFonts w:asciiTheme="minorHAnsi" w:hAnsiTheme="minorHAnsi" w:cstheme="minorHAnsi"/>
          <w:sz w:val="20"/>
          <w:szCs w:val="20"/>
        </w:rPr>
        <w:t xml:space="preserve">. W kontroli może uczestniczyć </w:t>
      </w:r>
      <w:r w:rsidRPr="0046641B">
        <w:rPr>
          <w:rFonts w:asciiTheme="minorHAnsi" w:hAnsiTheme="minorHAnsi" w:cstheme="minorHAnsi"/>
          <w:b/>
          <w:sz w:val="20"/>
          <w:szCs w:val="20"/>
        </w:rPr>
        <w:t>Wykonawca</w:t>
      </w:r>
      <w:r w:rsidRPr="0046641B">
        <w:rPr>
          <w:rFonts w:asciiTheme="minorHAnsi" w:hAnsiTheme="minorHAnsi" w:cstheme="minorHAnsi"/>
          <w:sz w:val="20"/>
          <w:szCs w:val="20"/>
        </w:rPr>
        <w:t xml:space="preserve"> lub osoba przez </w:t>
      </w:r>
      <w:r w:rsidRPr="0046641B">
        <w:rPr>
          <w:rFonts w:asciiTheme="minorHAnsi" w:hAnsiTheme="minorHAnsi" w:cstheme="minorHAnsi"/>
          <w:b/>
          <w:sz w:val="20"/>
          <w:szCs w:val="20"/>
        </w:rPr>
        <w:t>Wykonawcę</w:t>
      </w:r>
      <w:r w:rsidRPr="0046641B">
        <w:rPr>
          <w:rFonts w:asciiTheme="minorHAnsi" w:hAnsiTheme="minorHAnsi" w:cstheme="minorHAnsi"/>
          <w:sz w:val="20"/>
          <w:szCs w:val="20"/>
        </w:rPr>
        <w:t xml:space="preserve"> upoważniona.</w:t>
      </w:r>
    </w:p>
    <w:p w:rsidR="00BB0E1F" w:rsidRPr="0046641B" w:rsidRDefault="00BB0E1F" w:rsidP="00F07989">
      <w:pPr>
        <w:numPr>
          <w:ilvl w:val="0"/>
          <w:numId w:val="21"/>
        </w:numPr>
        <w:tabs>
          <w:tab w:val="clear" w:pos="786"/>
          <w:tab w:val="num" w:pos="426"/>
        </w:tabs>
        <w:autoSpaceDE w:val="0"/>
        <w:autoSpaceDN w:val="0"/>
        <w:adjustRightInd w:val="0"/>
        <w:ind w:left="426" w:hanging="426"/>
        <w:rPr>
          <w:rFonts w:asciiTheme="minorHAnsi" w:hAnsiTheme="minorHAnsi" w:cstheme="minorHAnsi"/>
          <w:sz w:val="20"/>
          <w:szCs w:val="20"/>
        </w:rPr>
      </w:pPr>
      <w:r w:rsidRPr="0046641B">
        <w:rPr>
          <w:rFonts w:asciiTheme="minorHAnsi" w:hAnsiTheme="minorHAnsi" w:cstheme="minorHAnsi"/>
          <w:b/>
          <w:sz w:val="20"/>
          <w:szCs w:val="20"/>
        </w:rPr>
        <w:t>Wykonawca</w:t>
      </w:r>
      <w:r w:rsidRPr="0046641B">
        <w:rPr>
          <w:rFonts w:asciiTheme="minorHAnsi" w:hAnsiTheme="minorHAnsi" w:cstheme="minorHAnsi"/>
          <w:sz w:val="20"/>
          <w:szCs w:val="20"/>
        </w:rPr>
        <w:t xml:space="preserve"> na żądanie kontrolującego jest zobowiązany dostarczyć lub udostępnić dokumenty i nośniki informacji oraz udzielić wyjaśnień i informacji w terminie określonym przez kontrolującego.</w:t>
      </w:r>
    </w:p>
    <w:p w:rsidR="00BB0E1F" w:rsidRPr="0046641B" w:rsidRDefault="00BB0E1F" w:rsidP="00F07989">
      <w:pPr>
        <w:pStyle w:val="Akapitzlist"/>
        <w:numPr>
          <w:ilvl w:val="0"/>
          <w:numId w:val="21"/>
        </w:numPr>
        <w:tabs>
          <w:tab w:val="clear" w:pos="786"/>
          <w:tab w:val="num" w:pos="426"/>
        </w:tabs>
        <w:spacing w:after="0" w:line="240" w:lineRule="auto"/>
        <w:ind w:left="426" w:hanging="426"/>
        <w:contextualSpacing/>
        <w:rPr>
          <w:rFonts w:asciiTheme="minorHAnsi" w:hAnsiTheme="minorHAnsi" w:cstheme="minorHAnsi"/>
          <w:sz w:val="20"/>
          <w:szCs w:val="20"/>
        </w:rPr>
      </w:pPr>
      <w:r w:rsidRPr="0046641B">
        <w:rPr>
          <w:rFonts w:asciiTheme="minorHAnsi" w:hAnsiTheme="minorHAnsi" w:cstheme="minorHAnsi"/>
          <w:b/>
          <w:sz w:val="20"/>
          <w:szCs w:val="20"/>
        </w:rPr>
        <w:t>Wykonawca</w:t>
      </w:r>
      <w:r w:rsidRPr="0046641B">
        <w:rPr>
          <w:rFonts w:asciiTheme="minorHAnsi" w:hAnsiTheme="minorHAnsi" w:cstheme="minorHAnsi"/>
          <w:sz w:val="20"/>
          <w:szCs w:val="20"/>
        </w:rPr>
        <w:t xml:space="preserve"> zobowiązuje się do pisemnego informowania </w:t>
      </w:r>
      <w:r w:rsidRPr="0046641B">
        <w:rPr>
          <w:rFonts w:asciiTheme="minorHAnsi" w:hAnsiTheme="minorHAnsi" w:cstheme="minorHAnsi"/>
          <w:b/>
          <w:sz w:val="20"/>
          <w:szCs w:val="20"/>
        </w:rPr>
        <w:t>Zamawiającego</w:t>
      </w:r>
      <w:r w:rsidRPr="0046641B">
        <w:rPr>
          <w:rFonts w:asciiTheme="minorHAnsi" w:hAnsiTheme="minorHAnsi" w:cstheme="minorHAnsi"/>
          <w:sz w:val="20"/>
          <w:szCs w:val="20"/>
        </w:rPr>
        <w:t xml:space="preserve"> o zamiarze zakończenia realizacji usług u danego Świadczeniobiorcy z podaniem przyczyny, z co najmniej 3-dniowym wyprzedzeniem</w:t>
      </w:r>
      <w:r w:rsidR="006418EA">
        <w:rPr>
          <w:rFonts w:asciiTheme="minorHAnsi" w:hAnsiTheme="minorHAnsi" w:cstheme="minorHAnsi"/>
          <w:sz w:val="20"/>
          <w:szCs w:val="20"/>
        </w:rPr>
        <w:t>.</w:t>
      </w:r>
      <w:r w:rsidRPr="0046641B">
        <w:rPr>
          <w:rFonts w:asciiTheme="minorHAnsi" w:hAnsiTheme="minorHAnsi" w:cstheme="minorHAnsi"/>
          <w:sz w:val="20"/>
          <w:szCs w:val="20"/>
        </w:rPr>
        <w:t xml:space="preserve"> </w:t>
      </w:r>
    </w:p>
    <w:p w:rsidR="00BB0E1F" w:rsidRPr="0046641B" w:rsidRDefault="00BB0E1F" w:rsidP="00F07989">
      <w:pPr>
        <w:pStyle w:val="Akapitzlist"/>
        <w:numPr>
          <w:ilvl w:val="0"/>
          <w:numId w:val="21"/>
        </w:numPr>
        <w:tabs>
          <w:tab w:val="clear" w:pos="786"/>
          <w:tab w:val="num" w:pos="426"/>
        </w:tabs>
        <w:spacing w:after="0" w:line="240" w:lineRule="auto"/>
        <w:ind w:left="426" w:hanging="426"/>
        <w:contextualSpacing/>
        <w:rPr>
          <w:rFonts w:asciiTheme="minorHAnsi" w:hAnsiTheme="minorHAnsi" w:cstheme="minorHAnsi"/>
          <w:bCs/>
          <w:sz w:val="20"/>
          <w:szCs w:val="20"/>
        </w:rPr>
      </w:pPr>
      <w:r w:rsidRPr="0046641B">
        <w:rPr>
          <w:rFonts w:asciiTheme="minorHAnsi" w:hAnsiTheme="minorHAnsi" w:cstheme="minorHAnsi"/>
          <w:b/>
          <w:sz w:val="20"/>
          <w:szCs w:val="20"/>
        </w:rPr>
        <w:t>Zamawiający</w:t>
      </w:r>
      <w:r w:rsidRPr="0046641B">
        <w:rPr>
          <w:rFonts w:asciiTheme="minorHAnsi" w:hAnsiTheme="minorHAnsi" w:cstheme="minorHAnsi"/>
          <w:sz w:val="20"/>
          <w:szCs w:val="20"/>
        </w:rPr>
        <w:t xml:space="preserve"> zastrzega sobie prawo do niezwłocznego poinformowania go o każdym  przypadku, w którym zakończono realizację usług u Świadczeniobiorcy. Informacja ta powinna być stwierdzona pismem </w:t>
      </w:r>
      <w:r w:rsidRPr="0046641B">
        <w:rPr>
          <w:rFonts w:asciiTheme="minorHAnsi" w:hAnsiTheme="minorHAnsi" w:cstheme="minorHAnsi"/>
          <w:b/>
          <w:sz w:val="20"/>
          <w:szCs w:val="20"/>
        </w:rPr>
        <w:t>Wykonawcy</w:t>
      </w:r>
      <w:r w:rsidRPr="0046641B">
        <w:rPr>
          <w:rFonts w:asciiTheme="minorHAnsi" w:hAnsiTheme="minorHAnsi" w:cstheme="minorHAnsi"/>
          <w:sz w:val="20"/>
          <w:szCs w:val="20"/>
        </w:rPr>
        <w:t>.</w:t>
      </w:r>
    </w:p>
    <w:p w:rsidR="00BB0E1F" w:rsidRPr="0046641B" w:rsidRDefault="00BB0E1F" w:rsidP="00F07989">
      <w:pPr>
        <w:numPr>
          <w:ilvl w:val="0"/>
          <w:numId w:val="21"/>
        </w:numPr>
        <w:tabs>
          <w:tab w:val="clear" w:pos="786"/>
          <w:tab w:val="num" w:pos="426"/>
        </w:tabs>
        <w:ind w:left="426" w:hanging="426"/>
        <w:rPr>
          <w:rFonts w:asciiTheme="minorHAnsi" w:hAnsiTheme="minorHAnsi" w:cstheme="minorHAnsi"/>
          <w:sz w:val="20"/>
          <w:szCs w:val="20"/>
        </w:rPr>
      </w:pPr>
      <w:r w:rsidRPr="0046641B">
        <w:rPr>
          <w:rFonts w:asciiTheme="minorHAnsi" w:hAnsiTheme="minorHAnsi" w:cstheme="minorHAnsi"/>
          <w:b/>
          <w:sz w:val="20"/>
          <w:szCs w:val="20"/>
        </w:rPr>
        <w:t>Wykonawca</w:t>
      </w:r>
      <w:r w:rsidRPr="0046641B">
        <w:rPr>
          <w:rFonts w:asciiTheme="minorHAnsi" w:hAnsiTheme="minorHAnsi" w:cstheme="minorHAnsi"/>
          <w:sz w:val="20"/>
          <w:szCs w:val="20"/>
        </w:rPr>
        <w:t xml:space="preserve"> zobowiązuje się do informowania </w:t>
      </w:r>
      <w:r w:rsidRPr="0046641B">
        <w:rPr>
          <w:rFonts w:asciiTheme="minorHAnsi" w:hAnsiTheme="minorHAnsi" w:cstheme="minorHAnsi"/>
          <w:b/>
          <w:sz w:val="20"/>
          <w:szCs w:val="20"/>
        </w:rPr>
        <w:t>Zamawiającego</w:t>
      </w:r>
      <w:r w:rsidRPr="0046641B">
        <w:rPr>
          <w:rFonts w:asciiTheme="minorHAnsi" w:hAnsiTheme="minorHAnsi" w:cstheme="minorHAnsi"/>
          <w:sz w:val="20"/>
          <w:szCs w:val="20"/>
        </w:rPr>
        <w:t xml:space="preserve"> o każdej zmianie sytuacji życiowej i zdrowotnej osoby objętej usługami, która ma lub może mieć wpływ na realizację usług, a także propozycje dotyczące ewentualnej zmiany wymiaru usług dla danej osoby.</w:t>
      </w:r>
    </w:p>
    <w:p w:rsidR="00BB0E1F" w:rsidRPr="0046641B" w:rsidRDefault="00BB0E1F" w:rsidP="00BB0E1F">
      <w:pPr>
        <w:rPr>
          <w:rFonts w:asciiTheme="minorHAnsi" w:hAnsiTheme="minorHAnsi" w:cstheme="minorHAnsi"/>
          <w:sz w:val="20"/>
          <w:szCs w:val="20"/>
        </w:rPr>
      </w:pPr>
    </w:p>
    <w:p w:rsidR="00BB0E1F" w:rsidRPr="0046641B" w:rsidRDefault="00BB0E1F" w:rsidP="00BB0E1F">
      <w:pPr>
        <w:ind w:left="360"/>
        <w:jc w:val="center"/>
        <w:rPr>
          <w:rFonts w:asciiTheme="minorHAnsi" w:hAnsiTheme="minorHAnsi" w:cstheme="minorHAnsi"/>
          <w:b/>
          <w:sz w:val="20"/>
          <w:szCs w:val="20"/>
        </w:rPr>
      </w:pPr>
      <w:r w:rsidRPr="0046641B">
        <w:rPr>
          <w:rFonts w:asciiTheme="minorHAnsi" w:hAnsiTheme="minorHAnsi" w:cstheme="minorHAnsi"/>
          <w:b/>
          <w:sz w:val="20"/>
          <w:szCs w:val="20"/>
        </w:rPr>
        <w:t>§ 8.</w:t>
      </w:r>
    </w:p>
    <w:p w:rsidR="00BB0E1F" w:rsidRPr="0046641B" w:rsidRDefault="00BB0E1F" w:rsidP="00123C55">
      <w:pPr>
        <w:rPr>
          <w:rFonts w:asciiTheme="minorHAnsi" w:hAnsiTheme="minorHAnsi" w:cstheme="minorHAnsi"/>
          <w:sz w:val="20"/>
          <w:szCs w:val="20"/>
        </w:rPr>
      </w:pPr>
    </w:p>
    <w:p w:rsidR="00BB0E1F" w:rsidRPr="0046641B" w:rsidRDefault="00BB0E1F" w:rsidP="003348E0">
      <w:pPr>
        <w:pStyle w:val="Akapitzlist"/>
        <w:numPr>
          <w:ilvl w:val="6"/>
          <w:numId w:val="2"/>
        </w:numPr>
        <w:tabs>
          <w:tab w:val="clear" w:pos="5040"/>
        </w:tabs>
        <w:spacing w:after="0"/>
        <w:ind w:left="426" w:hanging="426"/>
        <w:rPr>
          <w:rFonts w:asciiTheme="minorHAnsi" w:hAnsiTheme="minorHAnsi" w:cstheme="minorHAnsi"/>
          <w:sz w:val="20"/>
          <w:szCs w:val="20"/>
        </w:rPr>
      </w:pPr>
      <w:r w:rsidRPr="0046641B">
        <w:rPr>
          <w:rFonts w:asciiTheme="minorHAnsi" w:hAnsiTheme="minorHAnsi" w:cstheme="minorHAnsi"/>
          <w:b/>
          <w:sz w:val="20"/>
          <w:szCs w:val="20"/>
        </w:rPr>
        <w:t>Wykonawca</w:t>
      </w:r>
      <w:r w:rsidRPr="0046641B">
        <w:rPr>
          <w:rFonts w:asciiTheme="minorHAnsi" w:hAnsiTheme="minorHAnsi" w:cstheme="minorHAnsi"/>
          <w:sz w:val="20"/>
          <w:szCs w:val="20"/>
        </w:rPr>
        <w:t xml:space="preserve">  zobowiązuje się do:</w:t>
      </w:r>
    </w:p>
    <w:p w:rsidR="00BB0E1F" w:rsidRPr="0046641B" w:rsidRDefault="00BB0E1F" w:rsidP="00F07989">
      <w:pPr>
        <w:numPr>
          <w:ilvl w:val="0"/>
          <w:numId w:val="24"/>
        </w:numPr>
        <w:rPr>
          <w:rFonts w:asciiTheme="minorHAnsi" w:hAnsiTheme="minorHAnsi" w:cstheme="minorHAnsi"/>
          <w:bCs/>
          <w:sz w:val="20"/>
          <w:szCs w:val="20"/>
        </w:rPr>
      </w:pPr>
      <w:r w:rsidRPr="0046641B">
        <w:rPr>
          <w:rFonts w:asciiTheme="minorHAnsi" w:hAnsiTheme="minorHAnsi" w:cstheme="minorHAnsi"/>
          <w:bCs/>
          <w:sz w:val="20"/>
          <w:szCs w:val="20"/>
        </w:rPr>
        <w:t xml:space="preserve">wykonywania zobowiązań wynikających z niniejszej umowy z należytą starannością oraz do uczciwego, rzetelnego i zgodnego z prawem postępowania w kontaktach ze Świadczeniobiorcami Miejskiego Ośrodka Pomocy Społecznej w Rumi. </w:t>
      </w:r>
    </w:p>
    <w:p w:rsidR="00BB0E1F" w:rsidRPr="0046641B" w:rsidRDefault="00BB0E1F" w:rsidP="00F07989">
      <w:pPr>
        <w:numPr>
          <w:ilvl w:val="0"/>
          <w:numId w:val="24"/>
        </w:numPr>
        <w:rPr>
          <w:rFonts w:asciiTheme="minorHAnsi" w:hAnsiTheme="minorHAnsi" w:cstheme="minorHAnsi"/>
          <w:bCs/>
          <w:sz w:val="20"/>
          <w:szCs w:val="20"/>
        </w:rPr>
      </w:pPr>
      <w:r w:rsidRPr="0046641B">
        <w:rPr>
          <w:rFonts w:asciiTheme="minorHAnsi" w:hAnsiTheme="minorHAnsi" w:cstheme="minorHAnsi"/>
          <w:bCs/>
          <w:sz w:val="20"/>
          <w:szCs w:val="20"/>
        </w:rPr>
        <w:t xml:space="preserve">prowadzenia rejestru osób korzystających z pomocy </w:t>
      </w:r>
      <w:r w:rsidR="005E1A17" w:rsidRPr="0046641B">
        <w:rPr>
          <w:rFonts w:asciiTheme="minorHAnsi" w:hAnsiTheme="minorHAnsi" w:cstheme="minorHAnsi"/>
          <w:bCs/>
          <w:sz w:val="20"/>
          <w:szCs w:val="20"/>
        </w:rPr>
        <w:t>przyznanej</w:t>
      </w:r>
      <w:r w:rsidRPr="0046641B">
        <w:rPr>
          <w:rFonts w:asciiTheme="minorHAnsi" w:hAnsiTheme="minorHAnsi" w:cstheme="minorHAnsi"/>
          <w:bCs/>
          <w:sz w:val="20"/>
          <w:szCs w:val="20"/>
        </w:rPr>
        <w:t xml:space="preserve"> przez </w:t>
      </w:r>
      <w:r w:rsidRPr="006418EA">
        <w:rPr>
          <w:rFonts w:asciiTheme="minorHAnsi" w:hAnsiTheme="minorHAnsi" w:cstheme="minorHAnsi"/>
          <w:b/>
          <w:bCs/>
          <w:sz w:val="20"/>
          <w:szCs w:val="20"/>
        </w:rPr>
        <w:t>Zamawiającego</w:t>
      </w:r>
      <w:r w:rsidR="006418EA">
        <w:rPr>
          <w:rFonts w:asciiTheme="minorHAnsi" w:hAnsiTheme="minorHAnsi" w:cstheme="minorHAnsi"/>
          <w:b/>
          <w:bCs/>
          <w:sz w:val="20"/>
          <w:szCs w:val="20"/>
        </w:rPr>
        <w:t>,</w:t>
      </w:r>
    </w:p>
    <w:p w:rsidR="00BB0E1F" w:rsidRPr="0046641B" w:rsidRDefault="00BB0E1F" w:rsidP="00F07989">
      <w:pPr>
        <w:numPr>
          <w:ilvl w:val="0"/>
          <w:numId w:val="24"/>
        </w:numPr>
        <w:rPr>
          <w:rFonts w:asciiTheme="minorHAnsi" w:hAnsiTheme="minorHAnsi" w:cstheme="minorHAnsi"/>
          <w:bCs/>
          <w:sz w:val="20"/>
          <w:szCs w:val="20"/>
        </w:rPr>
      </w:pPr>
      <w:r w:rsidRPr="0046641B">
        <w:rPr>
          <w:rFonts w:asciiTheme="minorHAnsi" w:hAnsiTheme="minorHAnsi" w:cstheme="minorHAnsi"/>
          <w:bCs/>
          <w:sz w:val="20"/>
          <w:szCs w:val="20"/>
        </w:rPr>
        <w:t>prowadzenia pracy socjalnej, w tym motywowania osób, u których występuje problem uzależnienia, do podjęcia  terapii odwykowej,</w:t>
      </w:r>
    </w:p>
    <w:p w:rsidR="006418EA" w:rsidRPr="006E4845" w:rsidRDefault="00BB0E1F" w:rsidP="006418EA">
      <w:pPr>
        <w:numPr>
          <w:ilvl w:val="0"/>
          <w:numId w:val="24"/>
        </w:numPr>
        <w:rPr>
          <w:rFonts w:asciiTheme="minorHAnsi" w:hAnsiTheme="minorHAnsi" w:cstheme="minorHAnsi"/>
          <w:bCs/>
          <w:sz w:val="20"/>
          <w:szCs w:val="20"/>
        </w:rPr>
      </w:pPr>
      <w:r w:rsidRPr="0046641B">
        <w:rPr>
          <w:rFonts w:asciiTheme="minorHAnsi" w:hAnsiTheme="minorHAnsi" w:cstheme="minorHAnsi"/>
          <w:bCs/>
          <w:sz w:val="20"/>
          <w:szCs w:val="20"/>
        </w:rPr>
        <w:t xml:space="preserve">stałej współpracy z pracownikiem socjalnym Miejskiego Ośrodka Pomocy Społecznej w Rumi, </w:t>
      </w:r>
      <w:r w:rsidR="005E1A17" w:rsidRPr="0046641B">
        <w:rPr>
          <w:rFonts w:asciiTheme="minorHAnsi" w:hAnsiTheme="minorHAnsi" w:cstheme="minorHAnsi"/>
          <w:bCs/>
          <w:sz w:val="20"/>
          <w:szCs w:val="20"/>
        </w:rPr>
        <w:t>(także</w:t>
      </w:r>
      <w:r w:rsidRPr="0046641B">
        <w:rPr>
          <w:rFonts w:asciiTheme="minorHAnsi" w:hAnsiTheme="minorHAnsi" w:cstheme="minorHAnsi"/>
          <w:bCs/>
          <w:sz w:val="20"/>
          <w:szCs w:val="20"/>
        </w:rPr>
        <w:t xml:space="preserve"> przy realizacji </w:t>
      </w:r>
      <w:r w:rsidR="006418EA">
        <w:rPr>
          <w:rFonts w:asciiTheme="minorHAnsi" w:hAnsiTheme="minorHAnsi" w:cstheme="minorHAnsi"/>
          <w:bCs/>
          <w:sz w:val="20"/>
          <w:szCs w:val="20"/>
        </w:rPr>
        <w:t>kontraktów socjalnych czy innych form współpracy ze Świadczeniobiorcą),</w:t>
      </w:r>
    </w:p>
    <w:p w:rsidR="00BB0E1F" w:rsidRPr="006E4845" w:rsidRDefault="006E4845" w:rsidP="00F07989">
      <w:pPr>
        <w:numPr>
          <w:ilvl w:val="0"/>
          <w:numId w:val="24"/>
        </w:numPr>
        <w:rPr>
          <w:rFonts w:asciiTheme="minorHAnsi" w:hAnsiTheme="minorHAnsi" w:cstheme="minorHAnsi"/>
          <w:bCs/>
          <w:sz w:val="20"/>
          <w:szCs w:val="20"/>
        </w:rPr>
      </w:pPr>
      <w:r w:rsidRPr="006E4845">
        <w:rPr>
          <w:rFonts w:asciiTheme="minorHAnsi" w:hAnsiTheme="minorHAnsi" w:cstheme="minorHAnsi"/>
          <w:bCs/>
          <w:sz w:val="20"/>
          <w:szCs w:val="20"/>
        </w:rPr>
        <w:t>prowadzenie przejrzystej dokumentacji</w:t>
      </w:r>
      <w:r w:rsidR="00BB0E1F" w:rsidRPr="006E4845">
        <w:rPr>
          <w:rFonts w:asciiTheme="minorHAnsi" w:hAnsiTheme="minorHAnsi" w:cstheme="minorHAnsi"/>
          <w:bCs/>
          <w:sz w:val="20"/>
          <w:szCs w:val="20"/>
        </w:rPr>
        <w:t xml:space="preserve"> w zakresie</w:t>
      </w:r>
      <w:r w:rsidRPr="006E4845">
        <w:rPr>
          <w:rFonts w:asciiTheme="minorHAnsi" w:hAnsiTheme="minorHAnsi" w:cstheme="minorHAnsi"/>
          <w:bCs/>
          <w:sz w:val="20"/>
          <w:szCs w:val="20"/>
        </w:rPr>
        <w:t xml:space="preserve"> konsultacji/opieki/wizyty (kontrolnej) lekarskiej nad osobami kierowanymi</w:t>
      </w:r>
      <w:r w:rsidR="00BB0E1F" w:rsidRPr="006E4845">
        <w:rPr>
          <w:rFonts w:asciiTheme="minorHAnsi" w:hAnsiTheme="minorHAnsi" w:cstheme="minorHAnsi"/>
          <w:bCs/>
          <w:sz w:val="20"/>
          <w:szCs w:val="20"/>
        </w:rPr>
        <w:t xml:space="preserve"> przez </w:t>
      </w:r>
      <w:r w:rsidR="00BB0E1F" w:rsidRPr="006E4845">
        <w:rPr>
          <w:rFonts w:asciiTheme="minorHAnsi" w:hAnsiTheme="minorHAnsi" w:cstheme="minorHAnsi"/>
          <w:b/>
          <w:bCs/>
          <w:sz w:val="20"/>
          <w:szCs w:val="20"/>
        </w:rPr>
        <w:t>Zamawiającego</w:t>
      </w:r>
      <w:r w:rsidRPr="006E4845">
        <w:rPr>
          <w:rFonts w:asciiTheme="minorHAnsi" w:hAnsiTheme="minorHAnsi" w:cstheme="minorHAnsi"/>
          <w:b/>
          <w:bCs/>
          <w:sz w:val="20"/>
          <w:szCs w:val="20"/>
        </w:rPr>
        <w:t xml:space="preserve"> </w:t>
      </w:r>
      <w:r w:rsidRPr="006E4845">
        <w:rPr>
          <w:rFonts w:asciiTheme="minorHAnsi" w:hAnsiTheme="minorHAnsi" w:cstheme="minorHAnsi"/>
          <w:bCs/>
          <w:sz w:val="20"/>
          <w:szCs w:val="20"/>
        </w:rPr>
        <w:t>oraz w zakresie odmawiania przez</w:t>
      </w:r>
      <w:r w:rsidRPr="006E4845">
        <w:rPr>
          <w:rFonts w:asciiTheme="minorHAnsi" w:hAnsiTheme="minorHAnsi" w:cstheme="minorHAnsi"/>
          <w:b/>
          <w:bCs/>
          <w:sz w:val="20"/>
          <w:szCs w:val="20"/>
        </w:rPr>
        <w:t xml:space="preserve"> Zamawiającego</w:t>
      </w:r>
      <w:r w:rsidR="00BB0E1F" w:rsidRPr="006E4845">
        <w:rPr>
          <w:rFonts w:asciiTheme="minorHAnsi" w:hAnsiTheme="minorHAnsi" w:cstheme="minorHAnsi"/>
          <w:bCs/>
          <w:sz w:val="20"/>
          <w:szCs w:val="20"/>
        </w:rPr>
        <w:t xml:space="preserve"> konsultacji/opieki/wizyty (kontrolnej) lekarskiej</w:t>
      </w:r>
      <w:r w:rsidR="00912E1C" w:rsidRPr="006E4845">
        <w:rPr>
          <w:rFonts w:asciiTheme="minorHAnsi" w:hAnsiTheme="minorHAnsi" w:cstheme="minorHAnsi"/>
          <w:bCs/>
          <w:sz w:val="20"/>
          <w:szCs w:val="20"/>
        </w:rPr>
        <w:t>,</w:t>
      </w:r>
    </w:p>
    <w:p w:rsidR="00BB0E1F" w:rsidRPr="0046641B" w:rsidRDefault="00BB0E1F" w:rsidP="00F07989">
      <w:pPr>
        <w:numPr>
          <w:ilvl w:val="0"/>
          <w:numId w:val="24"/>
        </w:numPr>
        <w:rPr>
          <w:rFonts w:asciiTheme="minorHAnsi" w:hAnsiTheme="minorHAnsi" w:cstheme="minorHAnsi"/>
          <w:bCs/>
          <w:sz w:val="20"/>
          <w:szCs w:val="20"/>
        </w:rPr>
      </w:pPr>
      <w:r w:rsidRPr="0046641B">
        <w:rPr>
          <w:rFonts w:asciiTheme="minorHAnsi" w:hAnsiTheme="minorHAnsi" w:cstheme="minorHAnsi"/>
          <w:bCs/>
          <w:sz w:val="20"/>
          <w:szCs w:val="20"/>
        </w:rPr>
        <w:t>posiadania środków i urządzeń dla nieprzerwanego i właściwego przebiegu realizowanego zadania,</w:t>
      </w:r>
    </w:p>
    <w:p w:rsidR="00BB0E1F" w:rsidRPr="006E4845" w:rsidRDefault="00BB0E1F" w:rsidP="00F07989">
      <w:pPr>
        <w:numPr>
          <w:ilvl w:val="0"/>
          <w:numId w:val="24"/>
        </w:numPr>
        <w:rPr>
          <w:rFonts w:asciiTheme="minorHAnsi" w:hAnsiTheme="minorHAnsi" w:cstheme="minorHAnsi"/>
          <w:bCs/>
          <w:sz w:val="20"/>
          <w:szCs w:val="20"/>
        </w:rPr>
      </w:pPr>
      <w:r w:rsidRPr="0046641B">
        <w:rPr>
          <w:rFonts w:asciiTheme="minorHAnsi" w:hAnsiTheme="minorHAnsi" w:cstheme="minorHAnsi"/>
          <w:bCs/>
          <w:sz w:val="20"/>
          <w:szCs w:val="20"/>
        </w:rPr>
        <w:t>świadczenia usług poprzez pracę osób z</w:t>
      </w:r>
      <w:r w:rsidR="005E1A17" w:rsidRPr="0046641B">
        <w:rPr>
          <w:rFonts w:asciiTheme="minorHAnsi" w:hAnsiTheme="minorHAnsi" w:cstheme="minorHAnsi"/>
          <w:bCs/>
          <w:sz w:val="20"/>
          <w:szCs w:val="20"/>
        </w:rPr>
        <w:t xml:space="preserve"> odpowiednim </w:t>
      </w:r>
      <w:r w:rsidRPr="0046641B">
        <w:rPr>
          <w:rFonts w:asciiTheme="minorHAnsi" w:hAnsiTheme="minorHAnsi" w:cstheme="minorHAnsi"/>
          <w:bCs/>
          <w:sz w:val="20"/>
          <w:szCs w:val="20"/>
        </w:rPr>
        <w:t>przygotowaniem zawodowym,</w:t>
      </w:r>
    </w:p>
    <w:p w:rsidR="00912E1C" w:rsidRPr="006E4845" w:rsidRDefault="00912E1C" w:rsidP="00F07989">
      <w:pPr>
        <w:numPr>
          <w:ilvl w:val="0"/>
          <w:numId w:val="24"/>
        </w:numPr>
        <w:rPr>
          <w:rFonts w:asciiTheme="minorHAnsi" w:hAnsiTheme="minorHAnsi" w:cstheme="minorHAnsi"/>
          <w:bCs/>
          <w:sz w:val="20"/>
          <w:szCs w:val="20"/>
        </w:rPr>
      </w:pPr>
      <w:r w:rsidRPr="006E4845">
        <w:rPr>
          <w:rFonts w:asciiTheme="minorHAnsi" w:hAnsiTheme="minorHAnsi" w:cstheme="minorHAnsi"/>
          <w:bCs/>
          <w:sz w:val="20"/>
          <w:szCs w:val="20"/>
        </w:rPr>
        <w:t>świadczenia usług zgodnie z wymogami sanitarnymi, w tym obowiązujących w okresie epidemii, stanu zagrożenia epidemicznego itp.</w:t>
      </w:r>
    </w:p>
    <w:p w:rsidR="00BB0E1F" w:rsidRPr="0046641B" w:rsidRDefault="00BB0E1F" w:rsidP="00F07989">
      <w:pPr>
        <w:pStyle w:val="Akapitzlist"/>
        <w:numPr>
          <w:ilvl w:val="3"/>
          <w:numId w:val="27"/>
        </w:numPr>
        <w:tabs>
          <w:tab w:val="clear" w:pos="2880"/>
          <w:tab w:val="num" w:pos="426"/>
        </w:tabs>
        <w:autoSpaceDE w:val="0"/>
        <w:autoSpaceDN w:val="0"/>
        <w:adjustRightInd w:val="0"/>
        <w:spacing w:after="0" w:line="240" w:lineRule="auto"/>
        <w:ind w:left="425" w:hanging="425"/>
        <w:rPr>
          <w:rFonts w:asciiTheme="minorHAnsi" w:hAnsiTheme="minorHAnsi" w:cstheme="minorHAnsi"/>
          <w:sz w:val="20"/>
          <w:szCs w:val="20"/>
        </w:rPr>
      </w:pPr>
      <w:r w:rsidRPr="0046641B">
        <w:rPr>
          <w:rFonts w:asciiTheme="minorHAnsi" w:hAnsiTheme="minorHAnsi" w:cstheme="minorHAnsi"/>
          <w:b/>
          <w:sz w:val="20"/>
          <w:szCs w:val="20"/>
        </w:rPr>
        <w:t>Wykonawca</w:t>
      </w:r>
      <w:r w:rsidRPr="0046641B">
        <w:rPr>
          <w:rFonts w:asciiTheme="minorHAnsi" w:hAnsiTheme="minorHAnsi" w:cstheme="minorHAnsi"/>
          <w:sz w:val="20"/>
          <w:szCs w:val="20"/>
        </w:rPr>
        <w:t>, ani osoby bezpośrednio wykonujące usługi nie mogą czerpać żadnych korzyści w tym materialnych z tytułu wykonywania usług poza wynagrodzeniem wynikającym z tytułu niniejszej umowy, (w szczególności</w:t>
      </w:r>
      <w:r w:rsidR="005E1A17" w:rsidRPr="0046641B">
        <w:rPr>
          <w:rFonts w:asciiTheme="minorHAnsi" w:hAnsiTheme="minorHAnsi" w:cstheme="minorHAnsi"/>
          <w:sz w:val="20"/>
          <w:szCs w:val="20"/>
        </w:rPr>
        <w:t xml:space="preserve"> </w:t>
      </w:r>
      <w:r w:rsidRPr="0046641B">
        <w:rPr>
          <w:rFonts w:asciiTheme="minorHAnsi" w:hAnsiTheme="minorHAnsi" w:cstheme="minorHAnsi"/>
          <w:sz w:val="20"/>
          <w:szCs w:val="20"/>
        </w:rPr>
        <w:t>ubieganie się o tytuł prawny do lokalu osoby korzystającej z usług).</w:t>
      </w:r>
    </w:p>
    <w:p w:rsidR="00361F14" w:rsidRPr="004B43FA" w:rsidRDefault="00361F14" w:rsidP="00F07989">
      <w:pPr>
        <w:pStyle w:val="Akapitzlist"/>
        <w:numPr>
          <w:ilvl w:val="3"/>
          <w:numId w:val="27"/>
        </w:numPr>
        <w:tabs>
          <w:tab w:val="clear" w:pos="2880"/>
          <w:tab w:val="num" w:pos="426"/>
        </w:tabs>
        <w:autoSpaceDE w:val="0"/>
        <w:autoSpaceDN w:val="0"/>
        <w:adjustRightInd w:val="0"/>
        <w:spacing w:after="0" w:line="240" w:lineRule="auto"/>
        <w:ind w:left="425" w:hanging="425"/>
        <w:rPr>
          <w:rFonts w:asciiTheme="minorHAnsi" w:hAnsiTheme="minorHAnsi" w:cstheme="minorHAnsi"/>
          <w:sz w:val="20"/>
          <w:szCs w:val="20"/>
        </w:rPr>
      </w:pPr>
      <w:r w:rsidRPr="0046641B">
        <w:rPr>
          <w:rFonts w:asciiTheme="minorHAnsi" w:hAnsiTheme="minorHAnsi" w:cstheme="minorHAnsi"/>
          <w:b/>
          <w:bCs/>
          <w:sz w:val="20"/>
          <w:szCs w:val="20"/>
        </w:rPr>
        <w:t>Wykonawca</w:t>
      </w:r>
      <w:r w:rsidRPr="0046641B">
        <w:rPr>
          <w:rFonts w:asciiTheme="minorHAnsi" w:hAnsiTheme="minorHAnsi" w:cstheme="minorHAnsi"/>
          <w:bCs/>
          <w:sz w:val="20"/>
          <w:szCs w:val="20"/>
        </w:rPr>
        <w:t xml:space="preserve"> zobowiązuje się do zapewnienia osobom świadczącym</w:t>
      </w:r>
      <w:r w:rsidR="00F30A04">
        <w:rPr>
          <w:rFonts w:asciiTheme="minorHAnsi" w:hAnsiTheme="minorHAnsi" w:cstheme="minorHAnsi"/>
          <w:bCs/>
          <w:sz w:val="20"/>
          <w:szCs w:val="20"/>
        </w:rPr>
        <w:t xml:space="preserve"> usługi</w:t>
      </w:r>
      <w:r w:rsidRPr="0046641B">
        <w:rPr>
          <w:rFonts w:asciiTheme="minorHAnsi" w:hAnsiTheme="minorHAnsi" w:cstheme="minorHAnsi"/>
          <w:bCs/>
          <w:sz w:val="20"/>
          <w:szCs w:val="20"/>
        </w:rPr>
        <w:t>, minimalnej stawki godzinowej wynagrodzenia brutto</w:t>
      </w:r>
      <w:r w:rsidR="00BE13A3">
        <w:rPr>
          <w:rFonts w:asciiTheme="minorHAnsi" w:hAnsiTheme="minorHAnsi" w:cstheme="minorHAnsi"/>
          <w:bCs/>
          <w:sz w:val="20"/>
          <w:szCs w:val="20"/>
        </w:rPr>
        <w:t xml:space="preserve"> zgodnie z obowiązującymi przepisami. W </w:t>
      </w:r>
      <w:r w:rsidR="007B35C6">
        <w:rPr>
          <w:rFonts w:asciiTheme="minorHAnsi" w:hAnsiTheme="minorHAnsi" w:cstheme="minorHAnsi"/>
          <w:bCs/>
          <w:sz w:val="20"/>
          <w:szCs w:val="20"/>
        </w:rPr>
        <w:t>2020</w:t>
      </w:r>
      <w:r w:rsidR="00F30A04">
        <w:rPr>
          <w:rFonts w:asciiTheme="minorHAnsi" w:hAnsiTheme="minorHAnsi" w:cstheme="minorHAnsi"/>
          <w:bCs/>
          <w:sz w:val="20"/>
          <w:szCs w:val="20"/>
        </w:rPr>
        <w:t xml:space="preserve"> r.</w:t>
      </w:r>
      <w:r w:rsidR="00BE13A3">
        <w:rPr>
          <w:rFonts w:asciiTheme="minorHAnsi" w:hAnsiTheme="minorHAnsi" w:cstheme="minorHAnsi"/>
          <w:bCs/>
          <w:sz w:val="20"/>
          <w:szCs w:val="20"/>
        </w:rPr>
        <w:t xml:space="preserve"> minimalna stawka godzinowa</w:t>
      </w:r>
      <w:r w:rsidR="00F30A04">
        <w:rPr>
          <w:rFonts w:asciiTheme="minorHAnsi" w:hAnsiTheme="minorHAnsi" w:cstheme="minorHAnsi"/>
          <w:bCs/>
          <w:sz w:val="20"/>
          <w:szCs w:val="20"/>
        </w:rPr>
        <w:t xml:space="preserve"> </w:t>
      </w:r>
      <w:r w:rsidRPr="0046641B">
        <w:rPr>
          <w:rFonts w:asciiTheme="minorHAnsi" w:hAnsiTheme="minorHAnsi" w:cstheme="minorHAnsi"/>
          <w:bCs/>
          <w:sz w:val="20"/>
          <w:szCs w:val="20"/>
        </w:rPr>
        <w:t>niezależnie od formy zatrudnie</w:t>
      </w:r>
      <w:r w:rsidR="00C5073C">
        <w:rPr>
          <w:rFonts w:asciiTheme="minorHAnsi" w:hAnsiTheme="minorHAnsi" w:cstheme="minorHAnsi"/>
          <w:bCs/>
          <w:sz w:val="20"/>
          <w:szCs w:val="20"/>
        </w:rPr>
        <w:t>nia, nie będzie niższa niż 17</w:t>
      </w:r>
      <w:r w:rsidR="007B35C6">
        <w:rPr>
          <w:rFonts w:asciiTheme="minorHAnsi" w:hAnsiTheme="minorHAnsi" w:cstheme="minorHAnsi"/>
          <w:bCs/>
          <w:sz w:val="20"/>
          <w:szCs w:val="20"/>
        </w:rPr>
        <w:t>,00</w:t>
      </w:r>
      <w:r w:rsidRPr="0046641B">
        <w:rPr>
          <w:rFonts w:asciiTheme="minorHAnsi" w:hAnsiTheme="minorHAnsi" w:cstheme="minorHAnsi"/>
          <w:bCs/>
          <w:sz w:val="20"/>
          <w:szCs w:val="20"/>
        </w:rPr>
        <w:t xml:space="preserve"> zł brutto za jedną godzinę zegarową świadczenia pracy zgodnie z ustawą o minimalnym wynagrodzeniu za pracę z dnia 10 października 2002 r</w:t>
      </w:r>
      <w:r w:rsidRPr="006C01E3">
        <w:rPr>
          <w:rFonts w:asciiTheme="minorHAnsi" w:hAnsiTheme="minorHAnsi" w:cstheme="minorHAnsi"/>
          <w:bCs/>
          <w:sz w:val="20"/>
          <w:szCs w:val="20"/>
        </w:rPr>
        <w:t xml:space="preserve">. </w:t>
      </w:r>
      <w:hyperlink r:id="rId13" w:history="1">
        <w:r w:rsidRPr="006C01E3">
          <w:rPr>
            <w:rFonts w:asciiTheme="minorHAnsi" w:hAnsiTheme="minorHAnsi" w:cstheme="minorHAnsi"/>
            <w:bCs/>
            <w:sz w:val="20"/>
            <w:szCs w:val="20"/>
          </w:rPr>
          <w:t>(</w:t>
        </w:r>
        <w:hyperlink r:id="rId14" w:history="1">
          <w:r w:rsidR="007B35C6">
            <w:rPr>
              <w:rFonts w:asciiTheme="minorHAnsi" w:hAnsiTheme="minorHAnsi" w:cstheme="minorHAnsi"/>
              <w:sz w:val="20"/>
              <w:szCs w:val="20"/>
            </w:rPr>
            <w:t xml:space="preserve">tj. Dz.U. z 2018 r. poz. </w:t>
          </w:r>
          <w:r w:rsidR="00C5073C">
            <w:rPr>
              <w:rFonts w:asciiTheme="minorHAnsi" w:hAnsiTheme="minorHAnsi" w:cstheme="minorHAnsi"/>
              <w:sz w:val="20"/>
              <w:szCs w:val="20"/>
            </w:rPr>
            <w:t>2177 z póź. zm.</w:t>
          </w:r>
          <w:r w:rsidR="00F829C3" w:rsidRPr="006C01E3">
            <w:rPr>
              <w:rFonts w:asciiTheme="minorHAnsi" w:hAnsiTheme="minorHAnsi" w:cstheme="minorHAnsi"/>
              <w:sz w:val="20"/>
              <w:szCs w:val="20"/>
            </w:rPr>
            <w:t>)</w:t>
          </w:r>
        </w:hyperlink>
        <w:r w:rsidR="00F829C3" w:rsidRPr="006C01E3">
          <w:rPr>
            <w:rFonts w:asciiTheme="minorHAnsi" w:hAnsiTheme="minorHAnsi" w:cstheme="minorHAnsi"/>
            <w:sz w:val="20"/>
            <w:szCs w:val="20"/>
          </w:rPr>
          <w:t xml:space="preserve"> </w:t>
        </w:r>
      </w:hyperlink>
      <w:r w:rsidR="00F30A04">
        <w:rPr>
          <w:rFonts w:asciiTheme="minorHAnsi" w:hAnsiTheme="minorHAnsi" w:cstheme="minorHAnsi"/>
          <w:bCs/>
          <w:sz w:val="20"/>
          <w:szCs w:val="20"/>
        </w:rPr>
        <w:t xml:space="preserve"> oraz rozporządzeniem Rady</w:t>
      </w:r>
      <w:r w:rsidR="00C5073C">
        <w:rPr>
          <w:rFonts w:asciiTheme="minorHAnsi" w:hAnsiTheme="minorHAnsi" w:cstheme="minorHAnsi"/>
          <w:bCs/>
          <w:sz w:val="20"/>
          <w:szCs w:val="20"/>
        </w:rPr>
        <w:t xml:space="preserve"> Ministrów z dnia 10 września 2019</w:t>
      </w:r>
      <w:r w:rsidRPr="0046641B">
        <w:rPr>
          <w:rFonts w:asciiTheme="minorHAnsi" w:hAnsiTheme="minorHAnsi" w:cstheme="minorHAnsi"/>
          <w:bCs/>
          <w:sz w:val="20"/>
          <w:szCs w:val="20"/>
        </w:rPr>
        <w:t xml:space="preserve"> r. w sprawie wysokości </w:t>
      </w:r>
      <w:r w:rsidR="00F30A04">
        <w:rPr>
          <w:rFonts w:asciiTheme="minorHAnsi" w:hAnsiTheme="minorHAnsi" w:cstheme="minorHAnsi"/>
          <w:bCs/>
          <w:sz w:val="20"/>
          <w:szCs w:val="20"/>
        </w:rPr>
        <w:t>minimaln</w:t>
      </w:r>
      <w:r w:rsidR="004B43FA">
        <w:rPr>
          <w:rFonts w:asciiTheme="minorHAnsi" w:hAnsiTheme="minorHAnsi" w:cstheme="minorHAnsi"/>
          <w:bCs/>
          <w:sz w:val="20"/>
          <w:szCs w:val="20"/>
        </w:rPr>
        <w:t>ego wynagrodzenia za pracę oraz</w:t>
      </w:r>
      <w:r w:rsidR="00F30A04">
        <w:rPr>
          <w:rFonts w:asciiTheme="minorHAnsi" w:hAnsiTheme="minorHAnsi" w:cstheme="minorHAnsi"/>
          <w:bCs/>
          <w:sz w:val="20"/>
          <w:szCs w:val="20"/>
        </w:rPr>
        <w:t xml:space="preserve"> wysokości </w:t>
      </w:r>
      <w:r w:rsidRPr="0046641B">
        <w:rPr>
          <w:rFonts w:asciiTheme="minorHAnsi" w:hAnsiTheme="minorHAnsi" w:cstheme="minorHAnsi"/>
          <w:bCs/>
          <w:sz w:val="20"/>
          <w:szCs w:val="20"/>
        </w:rPr>
        <w:t>minimalnej stawki godzinowej w 201</w:t>
      </w:r>
      <w:r w:rsidR="00F30A04">
        <w:rPr>
          <w:rFonts w:asciiTheme="minorHAnsi" w:hAnsiTheme="minorHAnsi" w:cstheme="minorHAnsi"/>
          <w:bCs/>
          <w:sz w:val="20"/>
          <w:szCs w:val="20"/>
        </w:rPr>
        <w:t>8</w:t>
      </w:r>
      <w:r w:rsidRPr="0046641B">
        <w:rPr>
          <w:rFonts w:asciiTheme="minorHAnsi" w:hAnsiTheme="minorHAnsi" w:cstheme="minorHAnsi"/>
          <w:bCs/>
          <w:sz w:val="20"/>
          <w:szCs w:val="20"/>
        </w:rPr>
        <w:t xml:space="preserve"> r. </w:t>
      </w:r>
      <w:hyperlink r:id="rId15" w:history="1">
        <w:r w:rsidR="00C5073C">
          <w:rPr>
            <w:rFonts w:asciiTheme="minorHAnsi" w:hAnsiTheme="minorHAnsi" w:cstheme="minorHAnsi"/>
            <w:bCs/>
            <w:sz w:val="20"/>
            <w:szCs w:val="20"/>
          </w:rPr>
          <w:t>(Dz.U. z 2019</w:t>
        </w:r>
        <w:r w:rsidRPr="0046641B">
          <w:rPr>
            <w:rFonts w:asciiTheme="minorHAnsi" w:hAnsiTheme="minorHAnsi" w:cstheme="minorHAnsi"/>
            <w:bCs/>
            <w:sz w:val="20"/>
            <w:szCs w:val="20"/>
          </w:rPr>
          <w:t xml:space="preserve"> r. po</w:t>
        </w:r>
        <w:r w:rsidR="00C5073C">
          <w:rPr>
            <w:rFonts w:asciiTheme="minorHAnsi" w:hAnsiTheme="minorHAnsi" w:cstheme="minorHAnsi"/>
            <w:bCs/>
            <w:sz w:val="20"/>
            <w:szCs w:val="20"/>
          </w:rPr>
          <w:t>z. 1778</w:t>
        </w:r>
        <w:r w:rsidRPr="0046641B">
          <w:rPr>
            <w:rFonts w:asciiTheme="minorHAnsi" w:hAnsiTheme="minorHAnsi" w:cstheme="minorHAnsi"/>
            <w:bCs/>
            <w:sz w:val="20"/>
            <w:szCs w:val="20"/>
          </w:rPr>
          <w:t>)</w:t>
        </w:r>
      </w:hyperlink>
      <w:r w:rsidR="004B43FA">
        <w:rPr>
          <w:rFonts w:asciiTheme="minorHAnsi" w:hAnsiTheme="minorHAnsi" w:cstheme="minorHAnsi"/>
          <w:bCs/>
          <w:sz w:val="20"/>
          <w:szCs w:val="20"/>
        </w:rPr>
        <w:t>.</w:t>
      </w:r>
    </w:p>
    <w:p w:rsidR="00BB0E1F" w:rsidRPr="0046641B" w:rsidRDefault="00BB0E1F" w:rsidP="00BB0E1F">
      <w:pPr>
        <w:ind w:left="1440" w:hanging="363"/>
        <w:rPr>
          <w:rFonts w:asciiTheme="minorHAnsi" w:hAnsiTheme="minorHAnsi" w:cstheme="minorHAnsi"/>
          <w:sz w:val="20"/>
          <w:szCs w:val="20"/>
        </w:rPr>
      </w:pPr>
    </w:p>
    <w:p w:rsidR="00BB0E1F" w:rsidRPr="0046641B" w:rsidRDefault="00BB0E1F" w:rsidP="00BB0E1F">
      <w:pPr>
        <w:ind w:left="720" w:hanging="720"/>
        <w:jc w:val="center"/>
        <w:rPr>
          <w:rFonts w:asciiTheme="minorHAnsi" w:hAnsiTheme="minorHAnsi" w:cstheme="minorHAnsi"/>
          <w:b/>
          <w:sz w:val="20"/>
          <w:szCs w:val="20"/>
        </w:rPr>
      </w:pPr>
      <w:r w:rsidRPr="0046641B">
        <w:rPr>
          <w:rFonts w:asciiTheme="minorHAnsi" w:hAnsiTheme="minorHAnsi" w:cstheme="minorHAnsi"/>
          <w:b/>
          <w:sz w:val="20"/>
          <w:szCs w:val="20"/>
        </w:rPr>
        <w:t>§ 9.</w:t>
      </w:r>
    </w:p>
    <w:p w:rsidR="00BB0E1F" w:rsidRDefault="00BB0E1F" w:rsidP="006E4845">
      <w:pPr>
        <w:pStyle w:val="Akapitzlist"/>
        <w:numPr>
          <w:ilvl w:val="6"/>
          <w:numId w:val="27"/>
        </w:numPr>
        <w:tabs>
          <w:tab w:val="clear" w:pos="5040"/>
          <w:tab w:val="num" w:pos="426"/>
        </w:tabs>
        <w:spacing w:after="0"/>
        <w:ind w:left="425" w:hanging="425"/>
        <w:rPr>
          <w:rFonts w:asciiTheme="minorHAnsi" w:hAnsiTheme="minorHAnsi" w:cstheme="minorHAnsi"/>
          <w:sz w:val="20"/>
          <w:szCs w:val="20"/>
        </w:rPr>
      </w:pPr>
      <w:r w:rsidRPr="0046641B">
        <w:rPr>
          <w:rFonts w:asciiTheme="minorHAnsi" w:hAnsiTheme="minorHAnsi" w:cstheme="minorHAnsi"/>
          <w:b/>
          <w:sz w:val="20"/>
          <w:szCs w:val="20"/>
        </w:rPr>
        <w:t>Wykonawca</w:t>
      </w:r>
      <w:r w:rsidRPr="0046641B">
        <w:rPr>
          <w:rFonts w:asciiTheme="minorHAnsi" w:hAnsiTheme="minorHAnsi" w:cstheme="minorHAnsi"/>
          <w:sz w:val="20"/>
          <w:szCs w:val="20"/>
        </w:rPr>
        <w:t xml:space="preserve"> ponosi pełną odpowiedzialność za szkody wyrządzone przez swoich pracowników w związku z wykonywaniem usług.</w:t>
      </w:r>
    </w:p>
    <w:p w:rsidR="00361F14" w:rsidRPr="000A0EB8" w:rsidRDefault="00361F14" w:rsidP="006E4845">
      <w:pPr>
        <w:pStyle w:val="Akapitzlist"/>
        <w:numPr>
          <w:ilvl w:val="6"/>
          <w:numId w:val="27"/>
        </w:numPr>
        <w:tabs>
          <w:tab w:val="clear" w:pos="5040"/>
          <w:tab w:val="num" w:pos="426"/>
        </w:tabs>
        <w:spacing w:after="0"/>
        <w:ind w:left="425" w:hanging="425"/>
        <w:rPr>
          <w:rFonts w:asciiTheme="minorHAnsi" w:hAnsiTheme="minorHAnsi" w:cstheme="minorHAnsi"/>
          <w:b/>
          <w:bCs/>
          <w:sz w:val="20"/>
          <w:szCs w:val="20"/>
        </w:rPr>
      </w:pPr>
      <w:r w:rsidRPr="000A0EB8">
        <w:rPr>
          <w:rFonts w:asciiTheme="minorHAnsi" w:hAnsiTheme="minorHAnsi" w:cstheme="minorHAnsi"/>
          <w:b/>
          <w:bCs/>
          <w:sz w:val="20"/>
          <w:szCs w:val="20"/>
        </w:rPr>
        <w:t>Wykonawca</w:t>
      </w:r>
      <w:r w:rsidRPr="000A0EB8">
        <w:rPr>
          <w:rFonts w:asciiTheme="minorHAnsi" w:hAnsiTheme="minorHAnsi" w:cstheme="minorHAnsi"/>
          <w:bCs/>
          <w:sz w:val="20"/>
          <w:szCs w:val="20"/>
        </w:rPr>
        <w:t xml:space="preserve"> zobowiązuje się do ubezpieczenia od odpowiedzialności cywilnej w zakresie prowadzonej działalności, związanej z przedmiotem zamówienia</w:t>
      </w:r>
      <w:r w:rsidR="000A0EB8" w:rsidRPr="000A0EB8">
        <w:rPr>
          <w:rFonts w:asciiTheme="minorHAnsi" w:hAnsiTheme="minorHAnsi" w:cstheme="minorHAnsi"/>
          <w:bCs/>
          <w:sz w:val="20"/>
          <w:szCs w:val="20"/>
        </w:rPr>
        <w:t xml:space="preserve"> na cały okres realizacji przedmiotu umowy</w:t>
      </w:r>
      <w:r w:rsidRPr="000A0EB8">
        <w:rPr>
          <w:rFonts w:asciiTheme="minorHAnsi" w:hAnsiTheme="minorHAnsi" w:cstheme="minorHAnsi"/>
          <w:bCs/>
          <w:sz w:val="20"/>
          <w:szCs w:val="20"/>
        </w:rPr>
        <w:t xml:space="preserve"> na sumę </w:t>
      </w:r>
      <w:r w:rsidRPr="000A0EB8">
        <w:rPr>
          <w:rFonts w:asciiTheme="minorHAnsi" w:hAnsiTheme="minorHAnsi" w:cstheme="minorHAnsi"/>
          <w:bCs/>
          <w:sz w:val="20"/>
          <w:szCs w:val="20"/>
        </w:rPr>
        <w:lastRenderedPageBreak/>
        <w:t>gwarancyjną nie mniejszą niż 10 000 zł</w:t>
      </w:r>
      <w:r w:rsidRPr="000A0EB8">
        <w:rPr>
          <w:rFonts w:asciiTheme="minorHAnsi" w:hAnsiTheme="minorHAnsi" w:cstheme="minorHAnsi"/>
          <w:szCs w:val="24"/>
        </w:rPr>
        <w:t xml:space="preserve"> (</w:t>
      </w:r>
      <w:r w:rsidRPr="000A0EB8">
        <w:rPr>
          <w:rFonts w:asciiTheme="minorHAnsi" w:hAnsiTheme="minorHAnsi" w:cstheme="minorHAnsi"/>
          <w:bCs/>
          <w:sz w:val="20"/>
          <w:szCs w:val="20"/>
        </w:rPr>
        <w:t>wartość kontraktowa i deliktowa w sumie).</w:t>
      </w:r>
      <w:r w:rsidR="000A0EB8" w:rsidRPr="000A0EB8">
        <w:rPr>
          <w:rFonts w:asciiTheme="minorHAnsi" w:hAnsiTheme="minorHAnsi" w:cstheme="minorHAnsi"/>
          <w:bCs/>
          <w:sz w:val="20"/>
          <w:szCs w:val="20"/>
        </w:rPr>
        <w:t xml:space="preserve"> Umowa ubezpieczenia powinna w szczególności obejmować szkody zaistniałe w związku z czynem zabronionym jak również wynikającym z niewykonania lub nienależytego wykonania umowy, w tym również szkody wyrządzone umyślnie.</w:t>
      </w:r>
    </w:p>
    <w:p w:rsidR="000A0EB8" w:rsidRPr="000A0EB8" w:rsidRDefault="000A0EB8" w:rsidP="006E4845">
      <w:pPr>
        <w:pStyle w:val="Akapitzlist"/>
        <w:numPr>
          <w:ilvl w:val="6"/>
          <w:numId w:val="27"/>
        </w:numPr>
        <w:tabs>
          <w:tab w:val="clear" w:pos="5040"/>
          <w:tab w:val="num" w:pos="426"/>
        </w:tabs>
        <w:spacing w:after="0"/>
        <w:ind w:left="425" w:hanging="425"/>
        <w:rPr>
          <w:rFonts w:asciiTheme="minorHAnsi" w:hAnsiTheme="minorHAnsi" w:cstheme="minorHAnsi"/>
          <w:b/>
          <w:bCs/>
          <w:sz w:val="20"/>
          <w:szCs w:val="20"/>
        </w:rPr>
      </w:pPr>
      <w:r w:rsidRPr="000A0EB8">
        <w:rPr>
          <w:rFonts w:asciiTheme="minorHAnsi" w:hAnsiTheme="minorHAnsi" w:cstheme="minorHAnsi"/>
          <w:b/>
          <w:bCs/>
          <w:sz w:val="20"/>
          <w:szCs w:val="20"/>
        </w:rPr>
        <w:t xml:space="preserve">Wykonawca </w:t>
      </w:r>
      <w:r w:rsidRPr="000A0EB8">
        <w:rPr>
          <w:rFonts w:asciiTheme="minorHAnsi" w:hAnsiTheme="minorHAnsi" w:cstheme="minorHAnsi"/>
          <w:bCs/>
          <w:sz w:val="20"/>
          <w:szCs w:val="20"/>
        </w:rPr>
        <w:t>oświadcza, iż jest ubezpieczony od odpowiedzialności cywilnej w zakresie prowadzonej działalności gospodarczej na sumę ubezpieczenia …………….zł, na okres do dnia……………. do……………..,</w:t>
      </w:r>
    </w:p>
    <w:p w:rsidR="000A0EB8" w:rsidRDefault="000A0EB8" w:rsidP="006E4845">
      <w:pPr>
        <w:pStyle w:val="Akapitzlist"/>
        <w:numPr>
          <w:ilvl w:val="6"/>
          <w:numId w:val="27"/>
        </w:numPr>
        <w:tabs>
          <w:tab w:val="clear" w:pos="5040"/>
          <w:tab w:val="num" w:pos="426"/>
        </w:tabs>
        <w:spacing w:after="0"/>
        <w:ind w:left="425" w:hanging="425"/>
        <w:rPr>
          <w:rFonts w:asciiTheme="minorHAnsi" w:hAnsiTheme="minorHAnsi" w:cstheme="minorHAnsi"/>
          <w:bCs/>
          <w:sz w:val="20"/>
          <w:szCs w:val="20"/>
        </w:rPr>
      </w:pPr>
      <w:r w:rsidRPr="000A0EB8">
        <w:rPr>
          <w:rFonts w:asciiTheme="minorHAnsi" w:hAnsiTheme="minorHAnsi" w:cstheme="minorHAnsi"/>
          <w:b/>
          <w:bCs/>
          <w:sz w:val="20"/>
          <w:szCs w:val="20"/>
        </w:rPr>
        <w:t xml:space="preserve"> </w:t>
      </w:r>
      <w:r w:rsidRPr="000A0EB8">
        <w:rPr>
          <w:rFonts w:asciiTheme="minorHAnsi" w:hAnsiTheme="minorHAnsi" w:cstheme="minorHAnsi"/>
          <w:bCs/>
          <w:sz w:val="20"/>
          <w:szCs w:val="20"/>
        </w:rPr>
        <w:t xml:space="preserve">W przypadku, gdy ubezpieczenie o którym mowa w ust. 1 </w:t>
      </w:r>
      <w:r w:rsidR="006E4845">
        <w:rPr>
          <w:rFonts w:asciiTheme="minorHAnsi" w:hAnsiTheme="minorHAnsi" w:cstheme="minorHAnsi"/>
          <w:bCs/>
          <w:sz w:val="20"/>
          <w:szCs w:val="20"/>
        </w:rPr>
        <w:t xml:space="preserve">niniejszego paragrafu, </w:t>
      </w:r>
      <w:r w:rsidRPr="000A0EB8">
        <w:rPr>
          <w:rFonts w:asciiTheme="minorHAnsi" w:hAnsiTheme="minorHAnsi" w:cstheme="minorHAnsi"/>
          <w:bCs/>
          <w:sz w:val="20"/>
          <w:szCs w:val="20"/>
        </w:rPr>
        <w:t>nie obejmuje całego okresu realizacji umowy</w:t>
      </w:r>
      <w:r w:rsidRPr="000A0EB8">
        <w:rPr>
          <w:rFonts w:asciiTheme="minorHAnsi" w:hAnsiTheme="minorHAnsi" w:cstheme="minorHAnsi"/>
          <w:b/>
          <w:bCs/>
          <w:sz w:val="20"/>
          <w:szCs w:val="20"/>
        </w:rPr>
        <w:t xml:space="preserve"> Wykonawca </w:t>
      </w:r>
      <w:r w:rsidRPr="000A0EB8">
        <w:rPr>
          <w:rFonts w:asciiTheme="minorHAnsi" w:hAnsiTheme="minorHAnsi" w:cstheme="minorHAnsi"/>
          <w:bCs/>
          <w:sz w:val="20"/>
          <w:szCs w:val="20"/>
        </w:rPr>
        <w:t>zobowiązuje się do przedłożenia</w:t>
      </w:r>
      <w:r w:rsidRPr="000A0EB8">
        <w:rPr>
          <w:rFonts w:asciiTheme="minorHAnsi" w:hAnsiTheme="minorHAnsi" w:cstheme="minorHAnsi"/>
          <w:b/>
          <w:bCs/>
          <w:sz w:val="20"/>
          <w:szCs w:val="20"/>
        </w:rPr>
        <w:t xml:space="preserve"> Zamawiającemu </w:t>
      </w:r>
      <w:r w:rsidRPr="000A0EB8">
        <w:rPr>
          <w:rFonts w:asciiTheme="minorHAnsi" w:hAnsiTheme="minorHAnsi" w:cstheme="minorHAnsi"/>
          <w:bCs/>
          <w:sz w:val="20"/>
          <w:szCs w:val="20"/>
        </w:rPr>
        <w:t xml:space="preserve">polisy lub innego dokumentu ubezpieczenia, oraz dokumentu potwierdzającego opłacanie kolejnych składek z tytułu tego ubezpieczenia w zakresie określonym w ust. 1 </w:t>
      </w:r>
      <w:r w:rsidR="006E4845">
        <w:rPr>
          <w:rFonts w:asciiTheme="minorHAnsi" w:hAnsiTheme="minorHAnsi" w:cstheme="minorHAnsi"/>
          <w:bCs/>
          <w:sz w:val="20"/>
          <w:szCs w:val="20"/>
        </w:rPr>
        <w:t xml:space="preserve">niniejszego paragrafu </w:t>
      </w:r>
      <w:r w:rsidRPr="000A0EB8">
        <w:rPr>
          <w:rFonts w:asciiTheme="minorHAnsi" w:hAnsiTheme="minorHAnsi" w:cstheme="minorHAnsi"/>
          <w:bCs/>
          <w:sz w:val="20"/>
          <w:szCs w:val="20"/>
        </w:rPr>
        <w:t>na dalszy okres.</w:t>
      </w:r>
    </w:p>
    <w:p w:rsidR="000A0EB8" w:rsidRPr="000A0EB8" w:rsidRDefault="000A0EB8" w:rsidP="006E4845">
      <w:pPr>
        <w:pStyle w:val="Akapitzlist"/>
        <w:numPr>
          <w:ilvl w:val="6"/>
          <w:numId w:val="27"/>
        </w:numPr>
        <w:tabs>
          <w:tab w:val="clear" w:pos="5040"/>
          <w:tab w:val="num" w:pos="426"/>
        </w:tabs>
        <w:spacing w:after="0"/>
        <w:ind w:left="425" w:hanging="425"/>
        <w:rPr>
          <w:rFonts w:asciiTheme="minorHAnsi" w:hAnsiTheme="minorHAnsi" w:cstheme="minorHAnsi"/>
          <w:bCs/>
          <w:sz w:val="20"/>
          <w:szCs w:val="20"/>
        </w:rPr>
      </w:pPr>
      <w:r w:rsidRPr="000A0EB8">
        <w:rPr>
          <w:rFonts w:asciiTheme="minorHAnsi" w:hAnsiTheme="minorHAnsi" w:cstheme="minorHAnsi"/>
          <w:bCs/>
          <w:sz w:val="20"/>
          <w:szCs w:val="20"/>
        </w:rPr>
        <w:t xml:space="preserve">Niezrealizowanie przez </w:t>
      </w:r>
      <w:r w:rsidRPr="000A0EB8">
        <w:rPr>
          <w:rFonts w:asciiTheme="minorHAnsi" w:hAnsiTheme="minorHAnsi" w:cstheme="minorHAnsi"/>
          <w:b/>
          <w:bCs/>
          <w:sz w:val="20"/>
          <w:szCs w:val="20"/>
        </w:rPr>
        <w:t>Wykonawcę</w:t>
      </w:r>
      <w:r w:rsidRPr="000A0EB8">
        <w:rPr>
          <w:rFonts w:asciiTheme="minorHAnsi" w:hAnsiTheme="minorHAnsi" w:cstheme="minorHAnsi"/>
          <w:bCs/>
          <w:sz w:val="20"/>
          <w:szCs w:val="20"/>
        </w:rPr>
        <w:t xml:space="preserve"> obowiązków wynikających z postanowień niniejszego paragrafu uprawnia </w:t>
      </w:r>
      <w:r w:rsidRPr="00912E1C">
        <w:rPr>
          <w:rFonts w:asciiTheme="minorHAnsi" w:hAnsiTheme="minorHAnsi" w:cstheme="minorHAnsi"/>
          <w:b/>
          <w:bCs/>
          <w:sz w:val="20"/>
          <w:szCs w:val="20"/>
        </w:rPr>
        <w:t>Zamawiającego</w:t>
      </w:r>
      <w:r w:rsidRPr="000A0EB8">
        <w:rPr>
          <w:rFonts w:asciiTheme="minorHAnsi" w:hAnsiTheme="minorHAnsi" w:cstheme="minorHAnsi"/>
          <w:bCs/>
          <w:sz w:val="20"/>
          <w:szCs w:val="20"/>
        </w:rPr>
        <w:t xml:space="preserve"> do rozwiązania umowy i żądania zapłaty kary umownej.</w:t>
      </w:r>
    </w:p>
    <w:p w:rsidR="00BB0E1F" w:rsidRPr="0046641B" w:rsidRDefault="00BB0E1F" w:rsidP="00BB0E1F">
      <w:pPr>
        <w:rPr>
          <w:rFonts w:asciiTheme="minorHAnsi" w:hAnsiTheme="minorHAnsi" w:cstheme="minorHAnsi"/>
          <w:sz w:val="20"/>
          <w:szCs w:val="20"/>
        </w:rPr>
      </w:pPr>
    </w:p>
    <w:p w:rsidR="00BB0E1F" w:rsidRPr="0046641B" w:rsidRDefault="00BB0E1F" w:rsidP="00BB0E1F">
      <w:pPr>
        <w:jc w:val="center"/>
        <w:rPr>
          <w:rFonts w:asciiTheme="minorHAnsi" w:hAnsiTheme="minorHAnsi" w:cstheme="minorHAnsi"/>
          <w:b/>
          <w:sz w:val="20"/>
          <w:szCs w:val="20"/>
        </w:rPr>
      </w:pPr>
      <w:r w:rsidRPr="0046641B">
        <w:rPr>
          <w:rFonts w:asciiTheme="minorHAnsi" w:hAnsiTheme="minorHAnsi" w:cstheme="minorHAnsi"/>
          <w:b/>
          <w:sz w:val="20"/>
          <w:szCs w:val="20"/>
        </w:rPr>
        <w:t>§ 10.</w:t>
      </w:r>
    </w:p>
    <w:p w:rsidR="00BB0E1F" w:rsidRPr="0046641B" w:rsidRDefault="00BB0E1F" w:rsidP="00F07989">
      <w:pPr>
        <w:numPr>
          <w:ilvl w:val="0"/>
          <w:numId w:val="25"/>
        </w:numPr>
        <w:autoSpaceDE w:val="0"/>
        <w:autoSpaceDN w:val="0"/>
        <w:adjustRightInd w:val="0"/>
        <w:rPr>
          <w:rFonts w:asciiTheme="minorHAnsi" w:hAnsiTheme="minorHAnsi" w:cstheme="minorHAnsi"/>
          <w:sz w:val="20"/>
          <w:szCs w:val="20"/>
        </w:rPr>
      </w:pPr>
      <w:r w:rsidRPr="0046641B">
        <w:rPr>
          <w:rFonts w:asciiTheme="minorHAnsi" w:hAnsiTheme="minorHAnsi" w:cstheme="minorHAnsi"/>
          <w:b/>
          <w:sz w:val="20"/>
          <w:szCs w:val="20"/>
        </w:rPr>
        <w:t>Wykonawca</w:t>
      </w:r>
      <w:r w:rsidRPr="0046641B">
        <w:rPr>
          <w:rFonts w:asciiTheme="minorHAnsi" w:hAnsiTheme="minorHAnsi" w:cstheme="minorHAnsi"/>
          <w:sz w:val="20"/>
          <w:szCs w:val="20"/>
        </w:rPr>
        <w:t xml:space="preserve"> ponosi pełną odpowiedzialność za ochronę poufności i bezpieczeństwa danych osobowych Świadczeniobiorców Miejskiego Ośrodka Pomocy Społecznej w Rumi.</w:t>
      </w:r>
    </w:p>
    <w:p w:rsidR="00BB0E1F" w:rsidRPr="0046641B" w:rsidRDefault="00BB0E1F" w:rsidP="00F07989">
      <w:pPr>
        <w:numPr>
          <w:ilvl w:val="0"/>
          <w:numId w:val="25"/>
        </w:numPr>
        <w:autoSpaceDE w:val="0"/>
        <w:autoSpaceDN w:val="0"/>
        <w:adjustRightInd w:val="0"/>
        <w:rPr>
          <w:rFonts w:asciiTheme="minorHAnsi" w:hAnsiTheme="minorHAnsi" w:cstheme="minorHAnsi"/>
          <w:sz w:val="20"/>
          <w:szCs w:val="20"/>
        </w:rPr>
      </w:pPr>
      <w:r w:rsidRPr="0046641B">
        <w:rPr>
          <w:rFonts w:asciiTheme="minorHAnsi" w:hAnsiTheme="minorHAnsi" w:cstheme="minorHAnsi"/>
          <w:b/>
          <w:sz w:val="20"/>
          <w:szCs w:val="20"/>
        </w:rPr>
        <w:t>Wykonawca</w:t>
      </w:r>
      <w:r w:rsidRPr="0046641B">
        <w:rPr>
          <w:rFonts w:asciiTheme="minorHAnsi" w:hAnsiTheme="minorHAnsi" w:cstheme="minorHAnsi"/>
          <w:sz w:val="20"/>
          <w:szCs w:val="20"/>
        </w:rPr>
        <w:t xml:space="preserve"> zobowiązany jest zapewnić właściwe przechowywanie dokumentacji i zabezpieczenie </w:t>
      </w:r>
      <w:r w:rsidRPr="0046641B">
        <w:rPr>
          <w:rFonts w:asciiTheme="minorHAnsi" w:hAnsiTheme="minorHAnsi" w:cstheme="minorHAnsi"/>
          <w:sz w:val="20"/>
          <w:szCs w:val="20"/>
        </w:rPr>
        <w:br/>
        <w:t>przed udostępnieniem osobom nieupoważnionym, zgodnie z obowiązującymi przepisami prawa.</w:t>
      </w:r>
    </w:p>
    <w:p w:rsidR="00BB0E1F" w:rsidRPr="006E4845" w:rsidRDefault="00912E1C" w:rsidP="00F07989">
      <w:pPr>
        <w:numPr>
          <w:ilvl w:val="0"/>
          <w:numId w:val="25"/>
        </w:numPr>
        <w:autoSpaceDE w:val="0"/>
        <w:autoSpaceDN w:val="0"/>
        <w:adjustRightInd w:val="0"/>
        <w:rPr>
          <w:rFonts w:asciiTheme="minorHAnsi" w:hAnsiTheme="minorHAnsi" w:cstheme="minorHAnsi"/>
          <w:sz w:val="20"/>
          <w:szCs w:val="20"/>
        </w:rPr>
      </w:pPr>
      <w:r>
        <w:rPr>
          <w:rFonts w:ascii="Calibri" w:hAnsi="Calibri"/>
          <w:sz w:val="20"/>
          <w:szCs w:val="20"/>
        </w:rPr>
        <w:t xml:space="preserve">Przetwarzanie danych osobowych w związku z realizacją niniejszej umowy reguluje odrębna umowa </w:t>
      </w:r>
      <w:r w:rsidR="00BB0E1F" w:rsidRPr="006C01E3">
        <w:rPr>
          <w:rFonts w:asciiTheme="minorHAnsi" w:hAnsiTheme="minorHAnsi" w:cstheme="minorHAnsi"/>
          <w:b/>
          <w:sz w:val="20"/>
          <w:szCs w:val="20"/>
        </w:rPr>
        <w:t xml:space="preserve">(wzór załącznik nr </w:t>
      </w:r>
      <w:r w:rsidR="00F829C3" w:rsidRPr="006C01E3">
        <w:rPr>
          <w:rFonts w:asciiTheme="minorHAnsi" w:hAnsiTheme="minorHAnsi" w:cstheme="minorHAnsi"/>
          <w:b/>
          <w:sz w:val="20"/>
          <w:szCs w:val="20"/>
        </w:rPr>
        <w:t>7</w:t>
      </w:r>
      <w:r w:rsidR="002279DB" w:rsidRPr="006C01E3">
        <w:rPr>
          <w:rFonts w:asciiTheme="minorHAnsi" w:hAnsiTheme="minorHAnsi" w:cstheme="minorHAnsi"/>
          <w:b/>
          <w:color w:val="FF0000"/>
          <w:sz w:val="20"/>
          <w:szCs w:val="20"/>
        </w:rPr>
        <w:t xml:space="preserve"> </w:t>
      </w:r>
      <w:r w:rsidR="00BB0E1F" w:rsidRPr="006C01E3">
        <w:rPr>
          <w:rFonts w:asciiTheme="minorHAnsi" w:hAnsiTheme="minorHAnsi" w:cstheme="minorHAnsi"/>
          <w:b/>
          <w:sz w:val="20"/>
          <w:szCs w:val="20"/>
        </w:rPr>
        <w:t xml:space="preserve"> do IWZ)</w:t>
      </w:r>
      <w:r w:rsidR="00BB0E1F" w:rsidRPr="006C01E3">
        <w:rPr>
          <w:rFonts w:asciiTheme="minorHAnsi" w:hAnsiTheme="minorHAnsi" w:cstheme="minorHAnsi"/>
          <w:sz w:val="20"/>
          <w:szCs w:val="20"/>
        </w:rPr>
        <w:t>.</w:t>
      </w:r>
    </w:p>
    <w:p w:rsidR="00C85447" w:rsidRPr="006E4845" w:rsidRDefault="00C85447" w:rsidP="00C85447">
      <w:pPr>
        <w:numPr>
          <w:ilvl w:val="0"/>
          <w:numId w:val="25"/>
        </w:numPr>
        <w:suppressAutoHyphens/>
        <w:autoSpaceDE w:val="0"/>
        <w:autoSpaceDN w:val="0"/>
        <w:adjustRightInd w:val="0"/>
        <w:rPr>
          <w:rFonts w:ascii="Calibri" w:hAnsi="Calibri" w:cs="Calibri"/>
          <w:color w:val="FF0000"/>
          <w:sz w:val="20"/>
          <w:szCs w:val="20"/>
        </w:rPr>
      </w:pPr>
      <w:r w:rsidRPr="006E4845">
        <w:rPr>
          <w:rFonts w:ascii="Calibri" w:hAnsi="Calibri" w:cs="Calibri"/>
          <w:b/>
          <w:sz w:val="20"/>
          <w:szCs w:val="20"/>
        </w:rPr>
        <w:t>Wykonawca</w:t>
      </w:r>
      <w:r w:rsidRPr="006E4845">
        <w:rPr>
          <w:rFonts w:ascii="Calibri" w:hAnsi="Calibri" w:cs="Calibri"/>
          <w:sz w:val="20"/>
          <w:szCs w:val="20"/>
        </w:rPr>
        <w:t xml:space="preserve"> ma odpowiednie środki techniczne i organizacyjne, by przetwarzanie spełniało wymogi RODO i chroniło prawa osób, których dane dotyczą i zobowiązuje się do świadczenia usług zgodnie z </w:t>
      </w:r>
      <w:r w:rsidRPr="006E4845">
        <w:rPr>
          <w:rFonts w:asciiTheme="minorHAnsi" w:hAnsiTheme="minorHAnsi" w:cstheme="minorHAnsi"/>
          <w:sz w:val="20"/>
          <w:szCs w:val="20"/>
        </w:rPr>
        <w:t xml:space="preserve">zgodnie z art. 100 ust. 1 ustawy z dnia 12 marca 2004 r. o pomocy społecznej </w:t>
      </w:r>
      <w:r w:rsidRPr="006E4845">
        <w:rPr>
          <w:rFonts w:asciiTheme="minorHAnsi" w:hAnsiTheme="minorHAnsi"/>
          <w:sz w:val="20"/>
          <w:szCs w:val="20"/>
        </w:rPr>
        <w:t>(</w:t>
      </w:r>
      <w:proofErr w:type="spellStart"/>
      <w:r w:rsidRPr="006E4845">
        <w:rPr>
          <w:rFonts w:asciiTheme="minorHAnsi" w:hAnsiTheme="minorHAnsi"/>
          <w:sz w:val="20"/>
          <w:szCs w:val="20"/>
        </w:rPr>
        <w:t>t.j</w:t>
      </w:r>
      <w:proofErr w:type="spellEnd"/>
      <w:r w:rsidRPr="006E4845">
        <w:rPr>
          <w:rFonts w:asciiTheme="minorHAnsi" w:hAnsiTheme="minorHAnsi"/>
          <w:sz w:val="20"/>
          <w:szCs w:val="20"/>
        </w:rPr>
        <w:t xml:space="preserve">. Dz. U. z 2019 r. poz. 1507 z </w:t>
      </w:r>
      <w:proofErr w:type="spellStart"/>
      <w:r w:rsidRPr="006E4845">
        <w:rPr>
          <w:rFonts w:asciiTheme="minorHAnsi" w:hAnsiTheme="minorHAnsi"/>
          <w:sz w:val="20"/>
          <w:szCs w:val="20"/>
        </w:rPr>
        <w:t>późn</w:t>
      </w:r>
      <w:proofErr w:type="spellEnd"/>
      <w:r w:rsidRPr="006E4845">
        <w:rPr>
          <w:rFonts w:asciiTheme="minorHAnsi" w:hAnsiTheme="minorHAnsi"/>
          <w:sz w:val="20"/>
          <w:szCs w:val="20"/>
        </w:rPr>
        <w:t>. zm.)</w:t>
      </w:r>
      <w:r w:rsidRPr="006E4845">
        <w:rPr>
          <w:rFonts w:asciiTheme="minorHAnsi" w:hAnsiTheme="minorHAnsi" w:cstheme="minorHAnsi"/>
          <w:sz w:val="20"/>
          <w:szCs w:val="20"/>
        </w:rPr>
        <w:t>, ustawą z dnia 10 maja 2018 r. o ochronie danych osobowych (</w:t>
      </w:r>
      <w:proofErr w:type="spellStart"/>
      <w:r w:rsidRPr="006E4845">
        <w:rPr>
          <w:rFonts w:asciiTheme="minorHAnsi" w:hAnsiTheme="minorHAnsi" w:cstheme="minorHAnsi"/>
          <w:sz w:val="20"/>
          <w:szCs w:val="20"/>
        </w:rPr>
        <w:t>t.j</w:t>
      </w:r>
      <w:proofErr w:type="spellEnd"/>
      <w:r w:rsidRPr="006E4845">
        <w:rPr>
          <w:rFonts w:asciiTheme="minorHAnsi" w:hAnsiTheme="minorHAnsi" w:cstheme="minorHAnsi"/>
          <w:sz w:val="20"/>
          <w:szCs w:val="20"/>
        </w:rPr>
        <w:t>. Dz. U. z 2019 r. poz. 1781), innymi obowiązującymi w tym zakresie przepisami (w szczególności rozporządzeniem Parlamentu Europejskiego i Rady (UE) 2016/679 z dnia 27 kwietnia 2016 r. w sprawie ochrony osób fizycznych w związku z przetwarzaniem danych osobowych i w sprawie swobodnego przepływu takich danych oraz uchylenia dyrektywy 95/46/WE (ogólne rozporządzenie</w:t>
      </w:r>
      <w:r w:rsidRPr="006E4845">
        <w:rPr>
          <w:rFonts w:asciiTheme="minorHAnsi" w:hAnsiTheme="minorHAnsi" w:cstheme="minorHAnsi"/>
          <w:color w:val="FF0000"/>
          <w:sz w:val="20"/>
          <w:szCs w:val="20"/>
        </w:rPr>
        <w:t xml:space="preserve"> </w:t>
      </w:r>
      <w:r w:rsidRPr="006E4845">
        <w:rPr>
          <w:rFonts w:asciiTheme="minorHAnsi" w:hAnsiTheme="minorHAnsi" w:cstheme="minorHAnsi"/>
          <w:sz w:val="20"/>
          <w:szCs w:val="20"/>
        </w:rPr>
        <w:t>o ochronie danych)</w:t>
      </w:r>
      <w:r w:rsidRPr="006E4845">
        <w:rPr>
          <w:rFonts w:asciiTheme="minorHAnsi" w:hAnsiTheme="minorHAnsi"/>
          <w:sz w:val="20"/>
          <w:szCs w:val="20"/>
        </w:rPr>
        <w:t xml:space="preserve">(Dz. U. UE. L. z 2016 r. Nr 119, str. 1 z </w:t>
      </w:r>
      <w:proofErr w:type="spellStart"/>
      <w:r w:rsidRPr="006E4845">
        <w:rPr>
          <w:rFonts w:asciiTheme="minorHAnsi" w:hAnsiTheme="minorHAnsi"/>
          <w:sz w:val="20"/>
          <w:szCs w:val="20"/>
        </w:rPr>
        <w:t>późn</w:t>
      </w:r>
      <w:proofErr w:type="spellEnd"/>
      <w:r w:rsidRPr="006E4845">
        <w:rPr>
          <w:rFonts w:asciiTheme="minorHAnsi" w:hAnsiTheme="minorHAnsi"/>
          <w:sz w:val="20"/>
          <w:szCs w:val="20"/>
        </w:rPr>
        <w:t>. zm.)</w:t>
      </w:r>
      <w:r w:rsidRPr="006E4845">
        <w:rPr>
          <w:rFonts w:asciiTheme="minorHAnsi" w:hAnsiTheme="minorHAnsi" w:cstheme="minorHAnsi"/>
          <w:sz w:val="20"/>
          <w:szCs w:val="20"/>
        </w:rPr>
        <w:t>, zwanego dalej „RODO”.</w:t>
      </w:r>
      <w:r w:rsidRPr="006E4845">
        <w:rPr>
          <w:rFonts w:asciiTheme="minorHAnsi" w:hAnsiTheme="minorHAnsi" w:cstheme="minorHAnsi"/>
          <w:color w:val="FF0000"/>
          <w:sz w:val="20"/>
          <w:szCs w:val="20"/>
        </w:rPr>
        <w:t xml:space="preserve">   </w:t>
      </w:r>
    </w:p>
    <w:p w:rsidR="00BB0E1F" w:rsidRPr="0046641B" w:rsidRDefault="00BB0E1F" w:rsidP="00BB0E1F">
      <w:pPr>
        <w:jc w:val="center"/>
        <w:rPr>
          <w:rFonts w:asciiTheme="minorHAnsi" w:hAnsiTheme="minorHAnsi" w:cstheme="minorHAnsi"/>
          <w:b/>
          <w:sz w:val="20"/>
          <w:szCs w:val="20"/>
        </w:rPr>
      </w:pPr>
    </w:p>
    <w:p w:rsidR="00BB0E1F" w:rsidRPr="0046641B" w:rsidRDefault="00BB0E1F" w:rsidP="00BB0E1F">
      <w:pPr>
        <w:jc w:val="center"/>
        <w:rPr>
          <w:rFonts w:asciiTheme="minorHAnsi" w:hAnsiTheme="minorHAnsi" w:cstheme="minorHAnsi"/>
          <w:b/>
          <w:sz w:val="20"/>
          <w:szCs w:val="20"/>
        </w:rPr>
      </w:pPr>
      <w:r w:rsidRPr="0046641B">
        <w:rPr>
          <w:rFonts w:asciiTheme="minorHAnsi" w:hAnsiTheme="minorHAnsi" w:cstheme="minorHAnsi"/>
          <w:b/>
          <w:sz w:val="20"/>
          <w:szCs w:val="20"/>
        </w:rPr>
        <w:t>§ 11.</w:t>
      </w:r>
    </w:p>
    <w:p w:rsidR="00BB0E1F" w:rsidRPr="0046641B" w:rsidRDefault="005E1A17" w:rsidP="00BB0E1F">
      <w:pPr>
        <w:rPr>
          <w:rFonts w:asciiTheme="minorHAnsi" w:hAnsiTheme="minorHAnsi" w:cstheme="minorHAnsi"/>
          <w:sz w:val="20"/>
          <w:szCs w:val="20"/>
        </w:rPr>
      </w:pPr>
      <w:r w:rsidRPr="0046641B">
        <w:rPr>
          <w:rFonts w:asciiTheme="minorHAnsi" w:hAnsiTheme="minorHAnsi" w:cstheme="minorHAnsi"/>
          <w:sz w:val="20"/>
          <w:szCs w:val="20"/>
        </w:rPr>
        <w:t xml:space="preserve">W sytuacji, gdy wymaga tego Świadczeniobiorca, </w:t>
      </w:r>
      <w:r w:rsidR="00BB0E1F" w:rsidRPr="0046641B">
        <w:rPr>
          <w:rFonts w:asciiTheme="minorHAnsi" w:hAnsiTheme="minorHAnsi" w:cstheme="minorHAnsi"/>
          <w:b/>
          <w:sz w:val="20"/>
          <w:szCs w:val="20"/>
        </w:rPr>
        <w:t>Wykonawca</w:t>
      </w:r>
      <w:r w:rsidR="00BB0E1F" w:rsidRPr="0046641B">
        <w:rPr>
          <w:rFonts w:asciiTheme="minorHAnsi" w:hAnsiTheme="minorHAnsi" w:cstheme="minorHAnsi"/>
          <w:sz w:val="20"/>
          <w:szCs w:val="20"/>
        </w:rPr>
        <w:t xml:space="preserve"> zobowiązuje się do współpracy z </w:t>
      </w:r>
      <w:r w:rsidR="00BB0E1F" w:rsidRPr="0046641B">
        <w:rPr>
          <w:rFonts w:asciiTheme="minorHAnsi" w:hAnsiTheme="minorHAnsi" w:cstheme="minorHAnsi"/>
          <w:b/>
          <w:sz w:val="20"/>
          <w:szCs w:val="20"/>
        </w:rPr>
        <w:t>Zamawiającym</w:t>
      </w:r>
      <w:r w:rsidR="00BB0E1F" w:rsidRPr="0046641B">
        <w:rPr>
          <w:rFonts w:asciiTheme="minorHAnsi" w:hAnsiTheme="minorHAnsi" w:cstheme="minorHAnsi"/>
          <w:sz w:val="20"/>
          <w:szCs w:val="20"/>
        </w:rPr>
        <w:t xml:space="preserve"> oraz podejmowania działań w zakresie terapii uzależnień oraz aktywizacji zawodowej i reintegracji społecznej Świadczeniobiorców oraz indywidualnego programu opiekuńczego.</w:t>
      </w:r>
    </w:p>
    <w:p w:rsidR="00BB0E1F" w:rsidRPr="0046641B" w:rsidRDefault="00BB0E1F" w:rsidP="00BB0E1F">
      <w:pPr>
        <w:rPr>
          <w:rFonts w:asciiTheme="minorHAnsi" w:hAnsiTheme="minorHAnsi" w:cstheme="minorHAnsi"/>
          <w:sz w:val="20"/>
          <w:szCs w:val="20"/>
        </w:rPr>
      </w:pPr>
    </w:p>
    <w:p w:rsidR="00BB0E1F" w:rsidRPr="0046641B" w:rsidRDefault="00BB0E1F" w:rsidP="00BB0E1F">
      <w:pPr>
        <w:jc w:val="center"/>
        <w:rPr>
          <w:rFonts w:asciiTheme="minorHAnsi" w:hAnsiTheme="minorHAnsi" w:cstheme="minorHAnsi"/>
          <w:b/>
          <w:sz w:val="20"/>
          <w:szCs w:val="20"/>
        </w:rPr>
      </w:pPr>
      <w:r w:rsidRPr="0046641B">
        <w:rPr>
          <w:rFonts w:asciiTheme="minorHAnsi" w:hAnsiTheme="minorHAnsi" w:cstheme="minorHAnsi"/>
          <w:b/>
          <w:sz w:val="20"/>
          <w:szCs w:val="20"/>
        </w:rPr>
        <w:t>§ 12.</w:t>
      </w:r>
    </w:p>
    <w:p w:rsidR="00BB0E1F" w:rsidRPr="00BE13A3" w:rsidRDefault="00BB0E1F" w:rsidP="007E2115">
      <w:pPr>
        <w:pStyle w:val="Akapitzlist"/>
        <w:numPr>
          <w:ilvl w:val="1"/>
          <w:numId w:val="53"/>
        </w:numPr>
        <w:ind w:left="357" w:hanging="357"/>
        <w:rPr>
          <w:rFonts w:asciiTheme="minorHAnsi" w:hAnsiTheme="minorHAnsi" w:cstheme="minorHAnsi"/>
          <w:sz w:val="20"/>
          <w:szCs w:val="20"/>
        </w:rPr>
      </w:pPr>
      <w:r w:rsidRPr="00BE13A3">
        <w:rPr>
          <w:rFonts w:asciiTheme="minorHAnsi" w:hAnsiTheme="minorHAnsi" w:cstheme="minorHAnsi"/>
          <w:b/>
          <w:sz w:val="20"/>
          <w:szCs w:val="20"/>
        </w:rPr>
        <w:t>Strony</w:t>
      </w:r>
      <w:r w:rsidRPr="00BE13A3">
        <w:rPr>
          <w:rFonts w:asciiTheme="minorHAnsi" w:hAnsiTheme="minorHAnsi" w:cstheme="minorHAnsi"/>
          <w:sz w:val="20"/>
          <w:szCs w:val="20"/>
        </w:rPr>
        <w:t xml:space="preserve"> ustalają, iż w przypadku niewłaściwego wykonania usługi</w:t>
      </w:r>
      <w:r w:rsidR="00912E1C">
        <w:rPr>
          <w:rFonts w:asciiTheme="minorHAnsi" w:hAnsiTheme="minorHAnsi" w:cstheme="minorHAnsi"/>
          <w:sz w:val="20"/>
          <w:szCs w:val="20"/>
        </w:rPr>
        <w:t>,</w:t>
      </w:r>
      <w:r w:rsidRPr="00BE13A3">
        <w:rPr>
          <w:rFonts w:asciiTheme="minorHAnsi" w:hAnsiTheme="minorHAnsi" w:cstheme="minorHAnsi"/>
          <w:sz w:val="20"/>
          <w:szCs w:val="20"/>
        </w:rPr>
        <w:t xml:space="preserve"> </w:t>
      </w:r>
      <w:r w:rsidRPr="00912E1C">
        <w:rPr>
          <w:rFonts w:asciiTheme="minorHAnsi" w:hAnsiTheme="minorHAnsi" w:cstheme="minorHAnsi"/>
          <w:b/>
          <w:sz w:val="20"/>
          <w:szCs w:val="20"/>
        </w:rPr>
        <w:t xml:space="preserve">Wykonawca </w:t>
      </w:r>
      <w:r w:rsidRPr="00BE13A3">
        <w:rPr>
          <w:rFonts w:asciiTheme="minorHAnsi" w:hAnsiTheme="minorHAnsi" w:cstheme="minorHAnsi"/>
          <w:sz w:val="20"/>
          <w:szCs w:val="20"/>
        </w:rPr>
        <w:t xml:space="preserve">  zostanie obciążony karami umownymi w wysokości:</w:t>
      </w:r>
    </w:p>
    <w:p w:rsidR="00BB0E1F" w:rsidRPr="0046641B" w:rsidRDefault="00BB0E1F" w:rsidP="00F07989">
      <w:pPr>
        <w:numPr>
          <w:ilvl w:val="0"/>
          <w:numId w:val="20"/>
        </w:numPr>
        <w:tabs>
          <w:tab w:val="clear" w:pos="2744"/>
          <w:tab w:val="num" w:pos="900"/>
        </w:tabs>
        <w:ind w:left="900" w:hanging="360"/>
        <w:rPr>
          <w:rFonts w:asciiTheme="minorHAnsi" w:hAnsiTheme="minorHAnsi" w:cstheme="minorHAnsi"/>
          <w:sz w:val="20"/>
          <w:szCs w:val="20"/>
        </w:rPr>
      </w:pPr>
      <w:r w:rsidRPr="0046641B">
        <w:rPr>
          <w:rFonts w:asciiTheme="minorHAnsi" w:hAnsiTheme="minorHAnsi" w:cstheme="minorHAnsi"/>
          <w:sz w:val="20"/>
          <w:szCs w:val="20"/>
        </w:rPr>
        <w:t xml:space="preserve">w przypadku niezachowania   przez    </w:t>
      </w:r>
      <w:r w:rsidRPr="0046641B">
        <w:rPr>
          <w:rFonts w:asciiTheme="minorHAnsi" w:hAnsiTheme="minorHAnsi" w:cstheme="minorHAnsi"/>
          <w:b/>
          <w:sz w:val="20"/>
          <w:szCs w:val="20"/>
        </w:rPr>
        <w:t>Wykonawcę</w:t>
      </w:r>
      <w:r w:rsidRPr="0046641B">
        <w:rPr>
          <w:rFonts w:asciiTheme="minorHAnsi" w:hAnsiTheme="minorHAnsi" w:cstheme="minorHAnsi"/>
          <w:sz w:val="20"/>
          <w:szCs w:val="20"/>
        </w:rPr>
        <w:t xml:space="preserve">    te</w:t>
      </w:r>
      <w:r w:rsidR="005E1A17" w:rsidRPr="0046641B">
        <w:rPr>
          <w:rFonts w:asciiTheme="minorHAnsi" w:hAnsiTheme="minorHAnsi" w:cstheme="minorHAnsi"/>
          <w:sz w:val="20"/>
          <w:szCs w:val="20"/>
        </w:rPr>
        <w:t>rminów    określonych w § 6</w:t>
      </w:r>
      <w:r w:rsidR="003579BE">
        <w:rPr>
          <w:rFonts w:asciiTheme="minorHAnsi" w:hAnsiTheme="minorHAnsi" w:cstheme="minorHAnsi"/>
          <w:sz w:val="20"/>
          <w:szCs w:val="20"/>
        </w:rPr>
        <w:t xml:space="preserve"> niniejszej umowy</w:t>
      </w:r>
      <w:r w:rsidR="005E1A17" w:rsidRPr="0046641B">
        <w:rPr>
          <w:rFonts w:asciiTheme="minorHAnsi" w:hAnsiTheme="minorHAnsi" w:cstheme="minorHAnsi"/>
          <w:sz w:val="20"/>
          <w:szCs w:val="20"/>
        </w:rPr>
        <w:t xml:space="preserve"> –  1</w:t>
      </w:r>
      <w:r w:rsidRPr="0046641B">
        <w:rPr>
          <w:rFonts w:asciiTheme="minorHAnsi" w:hAnsiTheme="minorHAnsi" w:cstheme="minorHAnsi"/>
          <w:sz w:val="20"/>
          <w:szCs w:val="20"/>
        </w:rPr>
        <w:t>00.00 zł  za każdy przypadek</w:t>
      </w:r>
      <w:r w:rsidR="005E1A17" w:rsidRPr="0046641B">
        <w:rPr>
          <w:rFonts w:asciiTheme="minorHAnsi" w:hAnsiTheme="minorHAnsi" w:cstheme="minorHAnsi"/>
          <w:sz w:val="20"/>
          <w:szCs w:val="20"/>
        </w:rPr>
        <w:t>,</w:t>
      </w:r>
    </w:p>
    <w:p w:rsidR="00BB0E1F" w:rsidRPr="0046641B" w:rsidRDefault="00BB0E1F" w:rsidP="00F07989">
      <w:pPr>
        <w:numPr>
          <w:ilvl w:val="0"/>
          <w:numId w:val="20"/>
        </w:numPr>
        <w:tabs>
          <w:tab w:val="clear" w:pos="2744"/>
          <w:tab w:val="num" w:pos="900"/>
        </w:tabs>
        <w:ind w:left="900" w:hanging="360"/>
        <w:rPr>
          <w:rFonts w:asciiTheme="minorHAnsi" w:hAnsiTheme="minorHAnsi" w:cstheme="minorHAnsi"/>
          <w:sz w:val="20"/>
          <w:szCs w:val="20"/>
        </w:rPr>
      </w:pPr>
      <w:r w:rsidRPr="0046641B">
        <w:rPr>
          <w:rFonts w:asciiTheme="minorHAnsi" w:hAnsiTheme="minorHAnsi" w:cstheme="minorHAnsi"/>
          <w:sz w:val="20"/>
          <w:szCs w:val="20"/>
        </w:rPr>
        <w:t xml:space="preserve">w przypadku odmowy realizacji usług u Świadczeniobiorcy </w:t>
      </w:r>
      <w:r w:rsidRPr="0046641B">
        <w:rPr>
          <w:rFonts w:asciiTheme="minorHAnsi" w:hAnsiTheme="minorHAnsi" w:cstheme="minorHAnsi"/>
          <w:b/>
          <w:sz w:val="20"/>
          <w:szCs w:val="20"/>
        </w:rPr>
        <w:t>Zamawiającego</w:t>
      </w:r>
      <w:r w:rsidRPr="0046641B">
        <w:rPr>
          <w:rFonts w:asciiTheme="minorHAnsi" w:hAnsiTheme="minorHAnsi" w:cstheme="minorHAnsi"/>
          <w:sz w:val="20"/>
          <w:szCs w:val="20"/>
        </w:rPr>
        <w:t>– 500.00 zł. za każdy przypadek</w:t>
      </w:r>
      <w:r w:rsidR="005E1A17" w:rsidRPr="0046641B">
        <w:rPr>
          <w:rFonts w:asciiTheme="minorHAnsi" w:hAnsiTheme="minorHAnsi" w:cstheme="minorHAnsi"/>
          <w:sz w:val="20"/>
          <w:szCs w:val="20"/>
        </w:rPr>
        <w:t>.</w:t>
      </w:r>
    </w:p>
    <w:p w:rsidR="00BB0E1F" w:rsidRPr="0046641B" w:rsidRDefault="00BB0E1F" w:rsidP="00F07989">
      <w:pPr>
        <w:numPr>
          <w:ilvl w:val="0"/>
          <w:numId w:val="26"/>
        </w:numPr>
        <w:tabs>
          <w:tab w:val="clear" w:pos="700"/>
          <w:tab w:val="num" w:pos="426"/>
        </w:tabs>
        <w:autoSpaceDE w:val="0"/>
        <w:autoSpaceDN w:val="0"/>
        <w:adjustRightInd w:val="0"/>
        <w:ind w:left="426" w:hanging="426"/>
        <w:rPr>
          <w:rFonts w:asciiTheme="minorHAnsi" w:hAnsiTheme="minorHAnsi" w:cstheme="minorHAnsi"/>
          <w:sz w:val="20"/>
          <w:szCs w:val="20"/>
        </w:rPr>
      </w:pPr>
      <w:r w:rsidRPr="0046641B">
        <w:rPr>
          <w:rFonts w:asciiTheme="minorHAnsi" w:hAnsiTheme="minorHAnsi" w:cstheme="minorHAnsi"/>
          <w:b/>
          <w:sz w:val="20"/>
          <w:szCs w:val="20"/>
        </w:rPr>
        <w:t>Zamawiający</w:t>
      </w:r>
      <w:r w:rsidRPr="0046641B">
        <w:rPr>
          <w:rFonts w:asciiTheme="minorHAnsi" w:hAnsiTheme="minorHAnsi" w:cstheme="minorHAnsi"/>
          <w:sz w:val="20"/>
          <w:szCs w:val="20"/>
        </w:rPr>
        <w:t xml:space="preserve"> jest uprawniony do potrącenia należnych kar umownych od </w:t>
      </w:r>
      <w:r w:rsidRPr="0046641B">
        <w:rPr>
          <w:rFonts w:asciiTheme="minorHAnsi" w:hAnsiTheme="minorHAnsi" w:cstheme="minorHAnsi"/>
          <w:b/>
          <w:sz w:val="20"/>
          <w:szCs w:val="20"/>
        </w:rPr>
        <w:t>Wykonawcy</w:t>
      </w:r>
      <w:r w:rsidRPr="0046641B">
        <w:rPr>
          <w:rFonts w:asciiTheme="minorHAnsi" w:hAnsiTheme="minorHAnsi" w:cstheme="minorHAnsi"/>
          <w:sz w:val="20"/>
          <w:szCs w:val="20"/>
        </w:rPr>
        <w:t xml:space="preserve"> z przysługującego mu wynagrodzenia.</w:t>
      </w:r>
    </w:p>
    <w:p w:rsidR="00BB0E1F" w:rsidRPr="0046641B" w:rsidRDefault="00BB0E1F" w:rsidP="00F07989">
      <w:pPr>
        <w:numPr>
          <w:ilvl w:val="0"/>
          <w:numId w:val="26"/>
        </w:numPr>
        <w:tabs>
          <w:tab w:val="clear" w:pos="700"/>
          <w:tab w:val="num" w:pos="426"/>
        </w:tabs>
        <w:suppressAutoHyphens/>
        <w:ind w:left="426" w:hanging="426"/>
        <w:rPr>
          <w:rFonts w:asciiTheme="minorHAnsi" w:hAnsiTheme="minorHAnsi" w:cstheme="minorHAnsi"/>
          <w:b/>
          <w:sz w:val="20"/>
          <w:szCs w:val="20"/>
        </w:rPr>
      </w:pPr>
      <w:r w:rsidRPr="0046641B">
        <w:rPr>
          <w:rFonts w:asciiTheme="minorHAnsi" w:hAnsiTheme="minorHAnsi" w:cstheme="minorHAnsi"/>
          <w:sz w:val="20"/>
          <w:szCs w:val="20"/>
        </w:rPr>
        <w:t>Należności wskazane w ust. 2  niniejszego paragrafu podlegają kumulacji w przypadku wystąpienia wymienionych w nich zdarzeń.</w:t>
      </w:r>
    </w:p>
    <w:p w:rsidR="00BB0E1F" w:rsidRPr="0046641B" w:rsidRDefault="00BB0E1F" w:rsidP="00F07989">
      <w:pPr>
        <w:numPr>
          <w:ilvl w:val="0"/>
          <w:numId w:val="26"/>
        </w:numPr>
        <w:tabs>
          <w:tab w:val="clear" w:pos="700"/>
          <w:tab w:val="num" w:pos="426"/>
        </w:tabs>
        <w:autoSpaceDE w:val="0"/>
        <w:autoSpaceDN w:val="0"/>
        <w:adjustRightInd w:val="0"/>
        <w:ind w:left="426" w:hanging="426"/>
        <w:rPr>
          <w:rFonts w:asciiTheme="minorHAnsi" w:hAnsiTheme="minorHAnsi" w:cstheme="minorHAnsi"/>
          <w:sz w:val="20"/>
          <w:szCs w:val="20"/>
        </w:rPr>
      </w:pPr>
      <w:r w:rsidRPr="0046641B">
        <w:rPr>
          <w:rFonts w:asciiTheme="minorHAnsi" w:hAnsiTheme="minorHAnsi" w:cstheme="minorHAnsi"/>
          <w:b/>
          <w:sz w:val="20"/>
          <w:szCs w:val="20"/>
        </w:rPr>
        <w:t>Zamawiający</w:t>
      </w:r>
      <w:r w:rsidRPr="0046641B">
        <w:rPr>
          <w:rFonts w:asciiTheme="minorHAnsi" w:hAnsiTheme="minorHAnsi" w:cstheme="minorHAnsi"/>
          <w:sz w:val="20"/>
          <w:szCs w:val="20"/>
        </w:rPr>
        <w:t xml:space="preserve"> zachowuje możliwość dochodzenia odszkodowania uzupełniającego przewyższającego zastrzeżone powyżej kary umowne.</w:t>
      </w:r>
    </w:p>
    <w:p w:rsidR="00BB0E1F" w:rsidRPr="0046641B" w:rsidRDefault="00BB0E1F" w:rsidP="00BB0E1F">
      <w:pPr>
        <w:ind w:left="540"/>
        <w:rPr>
          <w:rFonts w:asciiTheme="minorHAnsi" w:hAnsiTheme="minorHAnsi" w:cstheme="minorHAnsi"/>
          <w:sz w:val="20"/>
          <w:szCs w:val="20"/>
        </w:rPr>
      </w:pPr>
    </w:p>
    <w:p w:rsidR="00BB0E1F" w:rsidRPr="0046641B" w:rsidRDefault="00BB0E1F" w:rsidP="00BB0E1F">
      <w:pPr>
        <w:jc w:val="center"/>
        <w:rPr>
          <w:rFonts w:asciiTheme="minorHAnsi" w:hAnsiTheme="minorHAnsi" w:cstheme="minorHAnsi"/>
          <w:b/>
          <w:sz w:val="20"/>
          <w:szCs w:val="20"/>
        </w:rPr>
      </w:pPr>
      <w:r w:rsidRPr="0046641B">
        <w:rPr>
          <w:rFonts w:asciiTheme="minorHAnsi" w:hAnsiTheme="minorHAnsi" w:cstheme="minorHAnsi"/>
          <w:b/>
          <w:sz w:val="20"/>
          <w:szCs w:val="20"/>
        </w:rPr>
        <w:t>§ 13.</w:t>
      </w:r>
    </w:p>
    <w:p w:rsidR="00BB0E1F" w:rsidRPr="0046641B" w:rsidRDefault="00BB0E1F" w:rsidP="00BB0E1F">
      <w:pPr>
        <w:rPr>
          <w:rFonts w:asciiTheme="minorHAnsi" w:hAnsiTheme="minorHAnsi" w:cstheme="minorHAnsi"/>
          <w:sz w:val="20"/>
          <w:szCs w:val="20"/>
        </w:rPr>
      </w:pPr>
      <w:r w:rsidRPr="0046641B">
        <w:rPr>
          <w:rFonts w:asciiTheme="minorHAnsi" w:hAnsiTheme="minorHAnsi" w:cstheme="minorHAnsi"/>
          <w:b/>
          <w:sz w:val="20"/>
          <w:szCs w:val="20"/>
        </w:rPr>
        <w:t>Zamawiający</w:t>
      </w:r>
      <w:r w:rsidRPr="0046641B">
        <w:rPr>
          <w:rFonts w:asciiTheme="minorHAnsi" w:hAnsiTheme="minorHAnsi" w:cstheme="minorHAnsi"/>
          <w:sz w:val="20"/>
          <w:szCs w:val="20"/>
        </w:rPr>
        <w:t xml:space="preserve"> zastrzega sobie prawo do zmiany ilości </w:t>
      </w:r>
      <w:r w:rsidR="002279DB" w:rsidRPr="0046641B">
        <w:rPr>
          <w:rFonts w:asciiTheme="minorHAnsi" w:hAnsiTheme="minorHAnsi" w:cstheme="minorHAnsi"/>
          <w:sz w:val="20"/>
          <w:szCs w:val="20"/>
        </w:rPr>
        <w:t>Świadczeniobiorców</w:t>
      </w:r>
      <w:r w:rsidR="005E1A17" w:rsidRPr="0046641B">
        <w:rPr>
          <w:rFonts w:asciiTheme="minorHAnsi" w:hAnsiTheme="minorHAnsi" w:cstheme="minorHAnsi"/>
          <w:sz w:val="20"/>
          <w:szCs w:val="20"/>
        </w:rPr>
        <w:t xml:space="preserve">, którym przyznał usługi u </w:t>
      </w:r>
      <w:r w:rsidR="005E1A17" w:rsidRPr="0046641B">
        <w:rPr>
          <w:rFonts w:asciiTheme="minorHAnsi" w:hAnsiTheme="minorHAnsi" w:cstheme="minorHAnsi"/>
          <w:b/>
          <w:sz w:val="20"/>
          <w:szCs w:val="20"/>
        </w:rPr>
        <w:t>Wykonawcy</w:t>
      </w:r>
      <w:r w:rsidR="005E1A17" w:rsidRPr="0046641B">
        <w:rPr>
          <w:rFonts w:asciiTheme="minorHAnsi" w:hAnsiTheme="minorHAnsi" w:cstheme="minorHAnsi"/>
          <w:sz w:val="20"/>
          <w:szCs w:val="20"/>
        </w:rPr>
        <w:t xml:space="preserve"> </w:t>
      </w:r>
      <w:r w:rsidR="002279DB" w:rsidRPr="0046641B">
        <w:rPr>
          <w:rFonts w:asciiTheme="minorHAnsi" w:hAnsiTheme="minorHAnsi" w:cstheme="minorHAnsi"/>
          <w:sz w:val="20"/>
          <w:szCs w:val="20"/>
        </w:rPr>
        <w:t xml:space="preserve"> o</w:t>
      </w:r>
      <w:r w:rsidR="00D32AEA">
        <w:rPr>
          <w:rFonts w:asciiTheme="minorHAnsi" w:hAnsiTheme="minorHAnsi" w:cstheme="minorHAnsi"/>
          <w:sz w:val="20"/>
          <w:szCs w:val="20"/>
        </w:rPr>
        <w:t xml:space="preserve"> +- 1 osobę</w:t>
      </w:r>
      <w:r w:rsidRPr="0046641B">
        <w:rPr>
          <w:rFonts w:asciiTheme="minorHAnsi" w:hAnsiTheme="minorHAnsi" w:cstheme="minorHAnsi"/>
          <w:sz w:val="20"/>
          <w:szCs w:val="20"/>
        </w:rPr>
        <w:t>.</w:t>
      </w:r>
    </w:p>
    <w:p w:rsidR="00BB0E1F" w:rsidRPr="0046641B" w:rsidRDefault="00BB0E1F" w:rsidP="00BB0E1F">
      <w:pPr>
        <w:jc w:val="center"/>
        <w:rPr>
          <w:rFonts w:asciiTheme="minorHAnsi" w:hAnsiTheme="minorHAnsi" w:cstheme="minorHAnsi"/>
          <w:sz w:val="20"/>
          <w:szCs w:val="20"/>
        </w:rPr>
      </w:pPr>
    </w:p>
    <w:p w:rsidR="00BB0E1F" w:rsidRPr="0046641B" w:rsidRDefault="00BB0E1F" w:rsidP="00BB0E1F">
      <w:pPr>
        <w:jc w:val="center"/>
        <w:rPr>
          <w:rFonts w:asciiTheme="minorHAnsi" w:hAnsiTheme="minorHAnsi" w:cstheme="minorHAnsi"/>
          <w:b/>
          <w:sz w:val="20"/>
          <w:szCs w:val="20"/>
        </w:rPr>
      </w:pPr>
      <w:r w:rsidRPr="0046641B">
        <w:rPr>
          <w:rFonts w:asciiTheme="minorHAnsi" w:hAnsiTheme="minorHAnsi" w:cstheme="minorHAnsi"/>
          <w:b/>
          <w:sz w:val="20"/>
          <w:szCs w:val="20"/>
        </w:rPr>
        <w:t>§ 14.</w:t>
      </w:r>
    </w:p>
    <w:p w:rsidR="00BB0E1F" w:rsidRPr="0046641B" w:rsidRDefault="00BB0E1F" w:rsidP="00BB0E1F">
      <w:pPr>
        <w:rPr>
          <w:rFonts w:asciiTheme="minorHAnsi" w:hAnsiTheme="minorHAnsi" w:cstheme="minorHAnsi"/>
          <w:b/>
          <w:sz w:val="20"/>
          <w:szCs w:val="20"/>
        </w:rPr>
      </w:pPr>
      <w:r w:rsidRPr="0046641B">
        <w:rPr>
          <w:rFonts w:asciiTheme="minorHAnsi" w:hAnsiTheme="minorHAnsi" w:cstheme="minorHAnsi"/>
          <w:sz w:val="20"/>
          <w:szCs w:val="20"/>
        </w:rPr>
        <w:t>Umowa zostaje zawarta na czas określony, od dnia</w:t>
      </w:r>
      <w:r w:rsidRPr="0046641B">
        <w:rPr>
          <w:rFonts w:asciiTheme="minorHAnsi" w:hAnsiTheme="minorHAnsi" w:cstheme="minorHAnsi"/>
          <w:b/>
          <w:sz w:val="20"/>
          <w:szCs w:val="20"/>
        </w:rPr>
        <w:t xml:space="preserve">  </w:t>
      </w:r>
      <w:r w:rsidRPr="006C01E3">
        <w:rPr>
          <w:rFonts w:asciiTheme="minorHAnsi" w:hAnsiTheme="minorHAnsi" w:cstheme="minorHAnsi"/>
          <w:b/>
          <w:sz w:val="20"/>
          <w:szCs w:val="20"/>
        </w:rPr>
        <w:t xml:space="preserve">1 </w:t>
      </w:r>
      <w:r w:rsidR="00724C1F" w:rsidRPr="005A3052">
        <w:rPr>
          <w:rFonts w:asciiTheme="minorHAnsi" w:hAnsiTheme="minorHAnsi" w:cstheme="minorHAnsi"/>
          <w:b/>
          <w:sz w:val="20"/>
          <w:szCs w:val="20"/>
        </w:rPr>
        <w:t>sierpnia</w:t>
      </w:r>
      <w:r w:rsidR="000760D8">
        <w:rPr>
          <w:rFonts w:asciiTheme="minorHAnsi" w:hAnsiTheme="minorHAnsi" w:cstheme="minorHAnsi"/>
          <w:b/>
          <w:sz w:val="20"/>
          <w:szCs w:val="20"/>
        </w:rPr>
        <w:t xml:space="preserve"> 2020</w:t>
      </w:r>
      <w:r w:rsidRPr="0046641B">
        <w:rPr>
          <w:rFonts w:asciiTheme="minorHAnsi" w:hAnsiTheme="minorHAnsi" w:cstheme="minorHAnsi"/>
          <w:b/>
          <w:sz w:val="20"/>
          <w:szCs w:val="20"/>
        </w:rPr>
        <w:t xml:space="preserve"> roku </w:t>
      </w:r>
      <w:r w:rsidRPr="0046641B">
        <w:rPr>
          <w:rFonts w:asciiTheme="minorHAnsi" w:hAnsiTheme="minorHAnsi" w:cstheme="minorHAnsi"/>
          <w:sz w:val="20"/>
          <w:szCs w:val="20"/>
        </w:rPr>
        <w:t>do dnia</w:t>
      </w:r>
      <w:r w:rsidR="00D32AEA">
        <w:rPr>
          <w:rFonts w:asciiTheme="minorHAnsi" w:hAnsiTheme="minorHAnsi" w:cstheme="minorHAnsi"/>
          <w:b/>
          <w:sz w:val="20"/>
          <w:szCs w:val="20"/>
        </w:rPr>
        <w:t xml:space="preserve">  30</w:t>
      </w:r>
      <w:r w:rsidRPr="0046641B">
        <w:rPr>
          <w:rFonts w:asciiTheme="minorHAnsi" w:hAnsiTheme="minorHAnsi" w:cstheme="minorHAnsi"/>
          <w:b/>
          <w:sz w:val="20"/>
          <w:szCs w:val="20"/>
        </w:rPr>
        <w:t xml:space="preserve"> </w:t>
      </w:r>
      <w:r w:rsidR="000760D8">
        <w:rPr>
          <w:rFonts w:asciiTheme="minorHAnsi" w:hAnsiTheme="minorHAnsi" w:cstheme="minorHAnsi"/>
          <w:b/>
          <w:sz w:val="20"/>
          <w:szCs w:val="20"/>
        </w:rPr>
        <w:t>czerwca 2022</w:t>
      </w:r>
      <w:r w:rsidRPr="0046641B">
        <w:rPr>
          <w:rFonts w:asciiTheme="minorHAnsi" w:hAnsiTheme="minorHAnsi" w:cstheme="minorHAnsi"/>
          <w:b/>
          <w:sz w:val="20"/>
          <w:szCs w:val="20"/>
        </w:rPr>
        <w:t xml:space="preserve"> roku.</w:t>
      </w:r>
    </w:p>
    <w:p w:rsidR="00BB0E1F" w:rsidRDefault="00BB0E1F" w:rsidP="00BB0E1F">
      <w:pPr>
        <w:rPr>
          <w:rFonts w:asciiTheme="minorHAnsi" w:hAnsiTheme="minorHAnsi" w:cstheme="minorHAnsi"/>
          <w:sz w:val="20"/>
          <w:szCs w:val="20"/>
        </w:rPr>
      </w:pPr>
    </w:p>
    <w:p w:rsidR="00724C1F" w:rsidRDefault="00724C1F" w:rsidP="00BB0E1F">
      <w:pPr>
        <w:rPr>
          <w:rFonts w:asciiTheme="minorHAnsi" w:hAnsiTheme="minorHAnsi" w:cstheme="minorHAnsi"/>
          <w:sz w:val="20"/>
          <w:szCs w:val="20"/>
        </w:rPr>
      </w:pPr>
    </w:p>
    <w:p w:rsidR="00724C1F" w:rsidRPr="0046641B" w:rsidRDefault="00724C1F" w:rsidP="00BB0E1F">
      <w:pPr>
        <w:rPr>
          <w:rFonts w:asciiTheme="minorHAnsi" w:hAnsiTheme="minorHAnsi" w:cstheme="minorHAnsi"/>
          <w:sz w:val="20"/>
          <w:szCs w:val="20"/>
        </w:rPr>
      </w:pPr>
    </w:p>
    <w:p w:rsidR="00BB0E1F" w:rsidRPr="0046641B" w:rsidRDefault="00BB0E1F" w:rsidP="00BB0E1F">
      <w:pPr>
        <w:jc w:val="center"/>
        <w:rPr>
          <w:rFonts w:asciiTheme="minorHAnsi" w:hAnsiTheme="minorHAnsi" w:cstheme="minorHAnsi"/>
          <w:b/>
          <w:sz w:val="20"/>
          <w:szCs w:val="20"/>
        </w:rPr>
      </w:pPr>
    </w:p>
    <w:p w:rsidR="00BB0E1F" w:rsidRPr="0046641B" w:rsidRDefault="00BE13A3" w:rsidP="00BB0E1F">
      <w:pPr>
        <w:jc w:val="center"/>
        <w:rPr>
          <w:rFonts w:asciiTheme="minorHAnsi" w:hAnsiTheme="minorHAnsi" w:cstheme="minorHAnsi"/>
          <w:b/>
          <w:sz w:val="20"/>
          <w:szCs w:val="20"/>
        </w:rPr>
      </w:pPr>
      <w:r>
        <w:rPr>
          <w:rFonts w:asciiTheme="minorHAnsi" w:hAnsiTheme="minorHAnsi" w:cstheme="minorHAnsi"/>
          <w:b/>
          <w:sz w:val="20"/>
          <w:szCs w:val="20"/>
        </w:rPr>
        <w:lastRenderedPageBreak/>
        <w:t>§ 15</w:t>
      </w:r>
      <w:r w:rsidR="00BB0E1F" w:rsidRPr="0046641B">
        <w:rPr>
          <w:rFonts w:asciiTheme="minorHAnsi" w:hAnsiTheme="minorHAnsi" w:cstheme="minorHAnsi"/>
          <w:b/>
          <w:sz w:val="20"/>
          <w:szCs w:val="20"/>
        </w:rPr>
        <w:t>.</w:t>
      </w:r>
    </w:p>
    <w:p w:rsidR="00BB0E1F" w:rsidRPr="0046641B" w:rsidRDefault="004755B7" w:rsidP="003348E0">
      <w:pPr>
        <w:pStyle w:val="Akapitzlist"/>
        <w:numPr>
          <w:ilvl w:val="1"/>
          <w:numId w:val="14"/>
        </w:numPr>
        <w:tabs>
          <w:tab w:val="clear" w:pos="1440"/>
          <w:tab w:val="num" w:pos="426"/>
        </w:tabs>
        <w:spacing w:after="0" w:line="240" w:lineRule="auto"/>
        <w:ind w:left="426" w:hanging="426"/>
        <w:rPr>
          <w:rFonts w:asciiTheme="minorHAnsi" w:hAnsiTheme="minorHAnsi" w:cstheme="minorHAnsi"/>
          <w:sz w:val="20"/>
          <w:szCs w:val="20"/>
        </w:rPr>
      </w:pPr>
      <w:r w:rsidRPr="0046641B">
        <w:rPr>
          <w:rFonts w:asciiTheme="minorHAnsi" w:hAnsiTheme="minorHAnsi" w:cstheme="minorHAnsi"/>
          <w:sz w:val="20"/>
          <w:szCs w:val="20"/>
        </w:rPr>
        <w:t xml:space="preserve">Każdej ze </w:t>
      </w:r>
      <w:r w:rsidRPr="0046641B">
        <w:rPr>
          <w:rFonts w:asciiTheme="minorHAnsi" w:hAnsiTheme="minorHAnsi" w:cstheme="minorHAnsi"/>
          <w:b/>
          <w:sz w:val="20"/>
          <w:szCs w:val="20"/>
        </w:rPr>
        <w:t>S</w:t>
      </w:r>
      <w:r w:rsidR="00BB0E1F" w:rsidRPr="0046641B">
        <w:rPr>
          <w:rFonts w:asciiTheme="minorHAnsi" w:hAnsiTheme="minorHAnsi" w:cstheme="minorHAnsi"/>
          <w:b/>
          <w:sz w:val="20"/>
          <w:szCs w:val="20"/>
        </w:rPr>
        <w:t xml:space="preserve">tron </w:t>
      </w:r>
      <w:r w:rsidR="00BB0E1F" w:rsidRPr="0046641B">
        <w:rPr>
          <w:rFonts w:asciiTheme="minorHAnsi" w:hAnsiTheme="minorHAnsi" w:cstheme="minorHAnsi"/>
          <w:sz w:val="20"/>
          <w:szCs w:val="20"/>
        </w:rPr>
        <w:t>przysługuje prawo do wypowiedzenia umowy za pisemnym 3-miesięcznym  okresem wypowiedzenia, liczonym od pierwszego dnia miesiąca następującego po miesiącu</w:t>
      </w:r>
      <w:r w:rsidR="00B73C92">
        <w:rPr>
          <w:rFonts w:asciiTheme="minorHAnsi" w:hAnsiTheme="minorHAnsi" w:cstheme="minorHAnsi"/>
          <w:sz w:val="20"/>
          <w:szCs w:val="20"/>
        </w:rPr>
        <w:t>,</w:t>
      </w:r>
      <w:r w:rsidR="00BB0E1F" w:rsidRPr="0046641B">
        <w:rPr>
          <w:rFonts w:asciiTheme="minorHAnsi" w:hAnsiTheme="minorHAnsi" w:cstheme="minorHAnsi"/>
          <w:sz w:val="20"/>
          <w:szCs w:val="20"/>
        </w:rPr>
        <w:t xml:space="preserve"> w którym złożono pisemne  wypowiedzenie.</w:t>
      </w:r>
    </w:p>
    <w:p w:rsidR="00BB0E1F" w:rsidRPr="0046641B" w:rsidRDefault="00BB0E1F" w:rsidP="003348E0">
      <w:pPr>
        <w:pStyle w:val="Akapitzlist"/>
        <w:numPr>
          <w:ilvl w:val="1"/>
          <w:numId w:val="14"/>
        </w:numPr>
        <w:tabs>
          <w:tab w:val="clear" w:pos="1440"/>
          <w:tab w:val="num" w:pos="426"/>
        </w:tabs>
        <w:spacing w:after="0" w:line="240" w:lineRule="auto"/>
        <w:ind w:left="426" w:hanging="426"/>
        <w:rPr>
          <w:rFonts w:asciiTheme="minorHAnsi" w:hAnsiTheme="minorHAnsi" w:cstheme="minorHAnsi"/>
          <w:sz w:val="20"/>
          <w:szCs w:val="20"/>
        </w:rPr>
      </w:pPr>
      <w:r w:rsidRPr="0046641B">
        <w:rPr>
          <w:rFonts w:asciiTheme="minorHAnsi" w:hAnsiTheme="minorHAnsi" w:cstheme="minorHAnsi"/>
          <w:sz w:val="20"/>
          <w:szCs w:val="20"/>
        </w:rPr>
        <w:t xml:space="preserve">Umowa może być rozwiązana na mocy porozumienia </w:t>
      </w:r>
      <w:r w:rsidRPr="0046641B">
        <w:rPr>
          <w:rFonts w:asciiTheme="minorHAnsi" w:hAnsiTheme="minorHAnsi" w:cstheme="minorHAnsi"/>
          <w:b/>
          <w:sz w:val="20"/>
          <w:szCs w:val="20"/>
        </w:rPr>
        <w:t>Stron</w:t>
      </w:r>
      <w:r w:rsidRPr="0046641B">
        <w:rPr>
          <w:rFonts w:asciiTheme="minorHAnsi" w:hAnsiTheme="minorHAnsi" w:cstheme="minorHAnsi"/>
          <w:sz w:val="20"/>
          <w:szCs w:val="20"/>
        </w:rPr>
        <w:t xml:space="preserve">. </w:t>
      </w:r>
    </w:p>
    <w:p w:rsidR="00BB0E1F" w:rsidRPr="0046641B" w:rsidRDefault="00BB0E1F" w:rsidP="003348E0">
      <w:pPr>
        <w:pStyle w:val="Akapitzlist"/>
        <w:numPr>
          <w:ilvl w:val="1"/>
          <w:numId w:val="14"/>
        </w:numPr>
        <w:tabs>
          <w:tab w:val="clear" w:pos="1440"/>
          <w:tab w:val="num" w:pos="426"/>
        </w:tabs>
        <w:spacing w:after="0" w:line="240" w:lineRule="auto"/>
        <w:ind w:left="426" w:hanging="426"/>
        <w:rPr>
          <w:rFonts w:asciiTheme="minorHAnsi" w:hAnsiTheme="minorHAnsi" w:cstheme="minorHAnsi"/>
          <w:sz w:val="20"/>
          <w:szCs w:val="20"/>
        </w:rPr>
      </w:pPr>
      <w:r w:rsidRPr="0046641B">
        <w:rPr>
          <w:rFonts w:asciiTheme="minorHAnsi" w:hAnsiTheme="minorHAnsi" w:cstheme="minorHAnsi"/>
          <w:sz w:val="20"/>
          <w:szCs w:val="20"/>
        </w:rPr>
        <w:t xml:space="preserve">W przypadku stwierdzenia przez </w:t>
      </w:r>
      <w:r w:rsidRPr="0046641B">
        <w:rPr>
          <w:rFonts w:asciiTheme="minorHAnsi" w:hAnsiTheme="minorHAnsi" w:cstheme="minorHAnsi"/>
          <w:b/>
          <w:sz w:val="20"/>
          <w:szCs w:val="20"/>
        </w:rPr>
        <w:t>Zamawiającego</w:t>
      </w:r>
      <w:r w:rsidRPr="0046641B">
        <w:rPr>
          <w:rFonts w:asciiTheme="minorHAnsi" w:hAnsiTheme="minorHAnsi" w:cstheme="minorHAnsi"/>
          <w:sz w:val="20"/>
          <w:szCs w:val="20"/>
        </w:rPr>
        <w:t xml:space="preserve">, że </w:t>
      </w:r>
      <w:r w:rsidRPr="0046641B">
        <w:rPr>
          <w:rFonts w:asciiTheme="minorHAnsi" w:hAnsiTheme="minorHAnsi" w:cstheme="minorHAnsi"/>
          <w:b/>
          <w:sz w:val="20"/>
          <w:szCs w:val="20"/>
        </w:rPr>
        <w:t>Wykonawca</w:t>
      </w:r>
      <w:r w:rsidRPr="0046641B">
        <w:rPr>
          <w:rFonts w:asciiTheme="minorHAnsi" w:hAnsiTheme="minorHAnsi" w:cstheme="minorHAnsi"/>
          <w:sz w:val="20"/>
          <w:szCs w:val="20"/>
        </w:rPr>
        <w:t xml:space="preserve"> nie wywiązuje się z przyjętych obowiązków, </w:t>
      </w:r>
      <w:r w:rsidRPr="0046641B">
        <w:rPr>
          <w:rFonts w:asciiTheme="minorHAnsi" w:hAnsiTheme="minorHAnsi" w:cstheme="minorHAnsi"/>
          <w:b/>
          <w:sz w:val="20"/>
          <w:szCs w:val="20"/>
        </w:rPr>
        <w:t>Zamawiającemu</w:t>
      </w:r>
      <w:r w:rsidRPr="0046641B">
        <w:rPr>
          <w:rFonts w:asciiTheme="minorHAnsi" w:hAnsiTheme="minorHAnsi" w:cstheme="minorHAnsi"/>
          <w:sz w:val="20"/>
          <w:szCs w:val="20"/>
        </w:rPr>
        <w:t xml:space="preserve"> przysługuje prawo rozwiązania niniejszej  umowy  w trybie natychmiastowym.</w:t>
      </w:r>
    </w:p>
    <w:p w:rsidR="00BB0E1F" w:rsidRPr="0046641B" w:rsidRDefault="00BB0E1F" w:rsidP="003348E0">
      <w:pPr>
        <w:pStyle w:val="Akapitzlist"/>
        <w:numPr>
          <w:ilvl w:val="1"/>
          <w:numId w:val="14"/>
        </w:numPr>
        <w:tabs>
          <w:tab w:val="clear" w:pos="1440"/>
          <w:tab w:val="num" w:pos="426"/>
        </w:tabs>
        <w:spacing w:after="0" w:line="240" w:lineRule="auto"/>
        <w:ind w:left="426" w:hanging="426"/>
        <w:rPr>
          <w:rFonts w:asciiTheme="minorHAnsi" w:hAnsiTheme="minorHAnsi" w:cstheme="minorHAnsi"/>
          <w:sz w:val="20"/>
          <w:szCs w:val="20"/>
        </w:rPr>
      </w:pPr>
      <w:r w:rsidRPr="0046641B">
        <w:rPr>
          <w:rFonts w:asciiTheme="minorHAnsi" w:hAnsiTheme="minorHAnsi" w:cstheme="minorHAnsi"/>
          <w:sz w:val="20"/>
          <w:szCs w:val="20"/>
        </w:rPr>
        <w:t xml:space="preserve">W razie niewykonania lub nienależytego wykonania przez </w:t>
      </w:r>
      <w:r w:rsidRPr="0046641B">
        <w:rPr>
          <w:rFonts w:asciiTheme="minorHAnsi" w:hAnsiTheme="minorHAnsi" w:cstheme="minorHAnsi"/>
          <w:b/>
          <w:sz w:val="20"/>
          <w:szCs w:val="20"/>
        </w:rPr>
        <w:t>Wykonawcę</w:t>
      </w:r>
      <w:r w:rsidRPr="0046641B">
        <w:rPr>
          <w:rFonts w:asciiTheme="minorHAnsi" w:hAnsiTheme="minorHAnsi" w:cstheme="minorHAnsi"/>
          <w:sz w:val="20"/>
          <w:szCs w:val="20"/>
        </w:rPr>
        <w:t xml:space="preserve"> postanowień umowy, </w:t>
      </w:r>
      <w:r w:rsidRPr="0046641B">
        <w:rPr>
          <w:rFonts w:asciiTheme="minorHAnsi" w:hAnsiTheme="minorHAnsi" w:cstheme="minorHAnsi"/>
          <w:b/>
          <w:sz w:val="20"/>
          <w:szCs w:val="20"/>
        </w:rPr>
        <w:t>Zamawiający</w:t>
      </w:r>
      <w:r w:rsidRPr="0046641B">
        <w:rPr>
          <w:rFonts w:asciiTheme="minorHAnsi" w:hAnsiTheme="minorHAnsi" w:cstheme="minorHAnsi"/>
          <w:sz w:val="20"/>
          <w:szCs w:val="20"/>
        </w:rPr>
        <w:t xml:space="preserve"> może przed rozwiązaniem umowy wyznaczyć termin dodatkowy na dopr</w:t>
      </w:r>
      <w:r w:rsidR="00B73C92">
        <w:rPr>
          <w:rFonts w:asciiTheme="minorHAnsi" w:hAnsiTheme="minorHAnsi" w:cstheme="minorHAnsi"/>
          <w:sz w:val="20"/>
          <w:szCs w:val="20"/>
        </w:rPr>
        <w:t xml:space="preserve">owadzenie do stanu zgodnego </w:t>
      </w:r>
      <w:r w:rsidRPr="0046641B">
        <w:rPr>
          <w:rFonts w:asciiTheme="minorHAnsi" w:hAnsiTheme="minorHAnsi" w:cstheme="minorHAnsi"/>
          <w:sz w:val="20"/>
          <w:szCs w:val="20"/>
        </w:rPr>
        <w:t xml:space="preserve"> z ustaleniami umowy.</w:t>
      </w:r>
    </w:p>
    <w:p w:rsidR="00BB0E1F" w:rsidRPr="0046641B" w:rsidRDefault="00BB0E1F" w:rsidP="003348E0">
      <w:pPr>
        <w:pStyle w:val="Akapitzlist"/>
        <w:numPr>
          <w:ilvl w:val="1"/>
          <w:numId w:val="14"/>
        </w:numPr>
        <w:tabs>
          <w:tab w:val="clear" w:pos="1440"/>
          <w:tab w:val="num" w:pos="426"/>
        </w:tabs>
        <w:spacing w:after="0" w:line="240" w:lineRule="auto"/>
        <w:ind w:left="426" w:hanging="426"/>
        <w:rPr>
          <w:rFonts w:asciiTheme="minorHAnsi" w:hAnsiTheme="minorHAnsi" w:cstheme="minorHAnsi"/>
          <w:sz w:val="20"/>
          <w:szCs w:val="20"/>
        </w:rPr>
      </w:pPr>
      <w:r w:rsidRPr="0046641B">
        <w:rPr>
          <w:rFonts w:asciiTheme="minorHAnsi" w:hAnsiTheme="minorHAnsi" w:cstheme="minorHAnsi"/>
          <w:sz w:val="20"/>
          <w:szCs w:val="20"/>
        </w:rPr>
        <w:t xml:space="preserve">Jeżeli </w:t>
      </w:r>
      <w:r w:rsidRPr="0046641B">
        <w:rPr>
          <w:rFonts w:asciiTheme="minorHAnsi" w:hAnsiTheme="minorHAnsi" w:cstheme="minorHAnsi"/>
          <w:b/>
          <w:sz w:val="20"/>
          <w:szCs w:val="20"/>
        </w:rPr>
        <w:t>Wykonawca</w:t>
      </w:r>
      <w:r w:rsidRPr="0046641B">
        <w:rPr>
          <w:rFonts w:asciiTheme="minorHAnsi" w:hAnsiTheme="minorHAnsi" w:cstheme="minorHAnsi"/>
          <w:sz w:val="20"/>
          <w:szCs w:val="20"/>
        </w:rPr>
        <w:t xml:space="preserve"> nie będzie wykonywał części usług lub zaprzestanie wykonywania usług, </w:t>
      </w:r>
      <w:r w:rsidRPr="0046641B">
        <w:rPr>
          <w:rFonts w:asciiTheme="minorHAnsi" w:hAnsiTheme="minorHAnsi" w:cstheme="minorHAnsi"/>
          <w:b/>
          <w:sz w:val="20"/>
          <w:szCs w:val="20"/>
        </w:rPr>
        <w:t xml:space="preserve">Zamawiający </w:t>
      </w:r>
      <w:r w:rsidRPr="0046641B">
        <w:rPr>
          <w:rFonts w:asciiTheme="minorHAnsi" w:hAnsiTheme="minorHAnsi" w:cstheme="minorHAnsi"/>
          <w:sz w:val="20"/>
          <w:szCs w:val="20"/>
        </w:rPr>
        <w:t xml:space="preserve">może zlecić świadczenie usług innemu podmiotowi. Poniesione przez </w:t>
      </w:r>
      <w:r w:rsidRPr="0046641B">
        <w:rPr>
          <w:rFonts w:asciiTheme="minorHAnsi" w:hAnsiTheme="minorHAnsi" w:cstheme="minorHAnsi"/>
          <w:b/>
          <w:sz w:val="20"/>
          <w:szCs w:val="20"/>
        </w:rPr>
        <w:t>Zamawiającego</w:t>
      </w:r>
      <w:r w:rsidRPr="0046641B">
        <w:rPr>
          <w:rFonts w:asciiTheme="minorHAnsi" w:hAnsiTheme="minorHAnsi" w:cstheme="minorHAnsi"/>
          <w:sz w:val="20"/>
          <w:szCs w:val="20"/>
        </w:rPr>
        <w:t xml:space="preserve"> koszty zastępczego wykonania umowy obciążają </w:t>
      </w:r>
      <w:r w:rsidRPr="0046641B">
        <w:rPr>
          <w:rFonts w:asciiTheme="minorHAnsi" w:hAnsiTheme="minorHAnsi" w:cstheme="minorHAnsi"/>
          <w:b/>
          <w:sz w:val="20"/>
          <w:szCs w:val="20"/>
        </w:rPr>
        <w:t>Wykonawcę</w:t>
      </w:r>
      <w:r w:rsidRPr="0046641B">
        <w:rPr>
          <w:rFonts w:asciiTheme="minorHAnsi" w:hAnsiTheme="minorHAnsi" w:cstheme="minorHAnsi"/>
          <w:sz w:val="20"/>
          <w:szCs w:val="20"/>
        </w:rPr>
        <w:t>.</w:t>
      </w:r>
    </w:p>
    <w:p w:rsidR="00BB0E1F" w:rsidRPr="0046641B" w:rsidRDefault="00BB0E1F" w:rsidP="003348E0">
      <w:pPr>
        <w:pStyle w:val="Akapitzlist"/>
        <w:numPr>
          <w:ilvl w:val="1"/>
          <w:numId w:val="14"/>
        </w:numPr>
        <w:tabs>
          <w:tab w:val="clear" w:pos="1440"/>
          <w:tab w:val="num" w:pos="426"/>
        </w:tabs>
        <w:spacing w:after="0" w:line="240" w:lineRule="auto"/>
        <w:ind w:left="426" w:hanging="426"/>
        <w:rPr>
          <w:rFonts w:asciiTheme="minorHAnsi" w:hAnsiTheme="minorHAnsi" w:cstheme="minorHAnsi"/>
          <w:sz w:val="20"/>
          <w:szCs w:val="20"/>
        </w:rPr>
      </w:pPr>
      <w:r w:rsidRPr="0046641B">
        <w:rPr>
          <w:rFonts w:asciiTheme="minorHAnsi" w:hAnsiTheme="minorHAnsi" w:cstheme="minorHAnsi"/>
          <w:sz w:val="20"/>
          <w:szCs w:val="20"/>
        </w:rPr>
        <w:t xml:space="preserve">Oprócz przypadków wymienionych w kodeksie cywilnym, </w:t>
      </w:r>
      <w:r w:rsidRPr="0046641B">
        <w:rPr>
          <w:rFonts w:asciiTheme="minorHAnsi" w:hAnsiTheme="minorHAnsi" w:cstheme="minorHAnsi"/>
          <w:b/>
          <w:sz w:val="20"/>
          <w:szCs w:val="20"/>
        </w:rPr>
        <w:t>Zamawiającemu</w:t>
      </w:r>
      <w:r w:rsidRPr="0046641B">
        <w:rPr>
          <w:rFonts w:asciiTheme="minorHAnsi" w:hAnsiTheme="minorHAnsi" w:cstheme="minorHAnsi"/>
          <w:sz w:val="20"/>
          <w:szCs w:val="20"/>
        </w:rPr>
        <w:t xml:space="preserve"> przysługuje prawo odstąpienia od umowy bez zapłaty kar umownych w razie, gdy:</w:t>
      </w:r>
    </w:p>
    <w:p w:rsidR="00BB0E1F" w:rsidRPr="0046641B" w:rsidRDefault="00BB0E1F" w:rsidP="00F07989">
      <w:pPr>
        <w:pStyle w:val="Akapitzlist"/>
        <w:numPr>
          <w:ilvl w:val="0"/>
          <w:numId w:val="29"/>
        </w:numPr>
        <w:autoSpaceDE w:val="0"/>
        <w:autoSpaceDN w:val="0"/>
        <w:adjustRightInd w:val="0"/>
        <w:spacing w:after="0" w:line="240" w:lineRule="auto"/>
        <w:rPr>
          <w:rFonts w:asciiTheme="minorHAnsi" w:hAnsiTheme="minorHAnsi" w:cstheme="minorHAnsi"/>
          <w:sz w:val="20"/>
          <w:szCs w:val="20"/>
        </w:rPr>
      </w:pPr>
      <w:r w:rsidRPr="0046641B">
        <w:rPr>
          <w:rFonts w:asciiTheme="minorHAnsi" w:hAnsiTheme="minorHAnsi" w:cstheme="minorHAnsi"/>
          <w:sz w:val="20"/>
          <w:szCs w:val="20"/>
        </w:rPr>
        <w:t xml:space="preserve">zostanie ogłoszona upadłość lub rozwiązanie firmy </w:t>
      </w:r>
      <w:r w:rsidRPr="0046641B">
        <w:rPr>
          <w:rFonts w:asciiTheme="minorHAnsi" w:hAnsiTheme="minorHAnsi" w:cstheme="minorHAnsi"/>
          <w:b/>
          <w:sz w:val="20"/>
          <w:szCs w:val="20"/>
        </w:rPr>
        <w:t>Wykonawcy</w:t>
      </w:r>
      <w:r w:rsidRPr="0046641B">
        <w:rPr>
          <w:rFonts w:asciiTheme="minorHAnsi" w:hAnsiTheme="minorHAnsi" w:cstheme="minorHAnsi"/>
          <w:sz w:val="20"/>
          <w:szCs w:val="20"/>
        </w:rPr>
        <w:t>;</w:t>
      </w:r>
    </w:p>
    <w:p w:rsidR="00BB0E1F" w:rsidRPr="0046641B" w:rsidRDefault="00BB0E1F" w:rsidP="00F07989">
      <w:pPr>
        <w:pStyle w:val="Akapitzlist"/>
        <w:numPr>
          <w:ilvl w:val="0"/>
          <w:numId w:val="29"/>
        </w:numPr>
        <w:autoSpaceDE w:val="0"/>
        <w:autoSpaceDN w:val="0"/>
        <w:adjustRightInd w:val="0"/>
        <w:spacing w:after="0" w:line="240" w:lineRule="auto"/>
        <w:rPr>
          <w:rFonts w:asciiTheme="minorHAnsi" w:hAnsiTheme="minorHAnsi" w:cstheme="minorHAnsi"/>
          <w:sz w:val="20"/>
          <w:szCs w:val="20"/>
        </w:rPr>
      </w:pPr>
      <w:r w:rsidRPr="0046641B">
        <w:rPr>
          <w:rFonts w:asciiTheme="minorHAnsi" w:hAnsiTheme="minorHAnsi" w:cstheme="minorHAnsi"/>
          <w:sz w:val="20"/>
          <w:szCs w:val="20"/>
        </w:rPr>
        <w:t xml:space="preserve">zostanie wydany nakaz zajęcia majątku </w:t>
      </w:r>
      <w:r w:rsidRPr="0046641B">
        <w:rPr>
          <w:rFonts w:asciiTheme="minorHAnsi" w:hAnsiTheme="minorHAnsi" w:cstheme="minorHAnsi"/>
          <w:b/>
          <w:sz w:val="20"/>
          <w:szCs w:val="20"/>
        </w:rPr>
        <w:t>Wykonawcy</w:t>
      </w:r>
      <w:r w:rsidRPr="0046641B">
        <w:rPr>
          <w:rFonts w:asciiTheme="minorHAnsi" w:hAnsiTheme="minorHAnsi" w:cstheme="minorHAnsi"/>
          <w:sz w:val="20"/>
          <w:szCs w:val="20"/>
        </w:rPr>
        <w:t>;</w:t>
      </w:r>
    </w:p>
    <w:p w:rsidR="00BB0E1F" w:rsidRPr="0046641B" w:rsidRDefault="00BB0E1F" w:rsidP="00F07989">
      <w:pPr>
        <w:pStyle w:val="Akapitzlist"/>
        <w:numPr>
          <w:ilvl w:val="0"/>
          <w:numId w:val="29"/>
        </w:numPr>
        <w:autoSpaceDE w:val="0"/>
        <w:autoSpaceDN w:val="0"/>
        <w:adjustRightInd w:val="0"/>
        <w:spacing w:after="0" w:line="240" w:lineRule="auto"/>
        <w:rPr>
          <w:rFonts w:asciiTheme="minorHAnsi" w:hAnsiTheme="minorHAnsi" w:cstheme="minorHAnsi"/>
          <w:sz w:val="20"/>
          <w:szCs w:val="20"/>
        </w:rPr>
      </w:pPr>
      <w:r w:rsidRPr="0046641B">
        <w:rPr>
          <w:rFonts w:asciiTheme="minorHAnsi" w:hAnsiTheme="minorHAnsi" w:cstheme="minorHAnsi"/>
          <w:b/>
          <w:sz w:val="20"/>
          <w:szCs w:val="20"/>
        </w:rPr>
        <w:t>Wykonawca</w:t>
      </w:r>
      <w:r w:rsidRPr="0046641B">
        <w:rPr>
          <w:rFonts w:asciiTheme="minorHAnsi" w:hAnsiTheme="minorHAnsi" w:cstheme="minorHAnsi"/>
          <w:sz w:val="20"/>
          <w:szCs w:val="20"/>
        </w:rPr>
        <w:t xml:space="preserve"> nie rozpoczął wykonywania usług oraz ich nie kontynuuje pomimo wezwania złożonego na piśmie;</w:t>
      </w:r>
    </w:p>
    <w:p w:rsidR="00BB0E1F" w:rsidRPr="0046641B" w:rsidRDefault="00BB0E1F" w:rsidP="00F07989">
      <w:pPr>
        <w:pStyle w:val="Akapitzlist"/>
        <w:numPr>
          <w:ilvl w:val="0"/>
          <w:numId w:val="29"/>
        </w:numPr>
        <w:autoSpaceDE w:val="0"/>
        <w:autoSpaceDN w:val="0"/>
        <w:adjustRightInd w:val="0"/>
        <w:spacing w:after="0" w:line="240" w:lineRule="auto"/>
        <w:rPr>
          <w:rFonts w:asciiTheme="minorHAnsi" w:hAnsiTheme="minorHAnsi" w:cstheme="minorHAnsi"/>
          <w:sz w:val="20"/>
          <w:szCs w:val="20"/>
        </w:rPr>
      </w:pPr>
      <w:r w:rsidRPr="0046641B">
        <w:rPr>
          <w:rFonts w:asciiTheme="minorHAnsi" w:hAnsiTheme="minorHAnsi" w:cstheme="minorHAnsi"/>
          <w:b/>
          <w:sz w:val="20"/>
          <w:szCs w:val="20"/>
        </w:rPr>
        <w:t>Wykonawca</w:t>
      </w:r>
      <w:r w:rsidRPr="0046641B">
        <w:rPr>
          <w:rFonts w:asciiTheme="minorHAnsi" w:hAnsiTheme="minorHAnsi" w:cstheme="minorHAnsi"/>
          <w:sz w:val="20"/>
          <w:szCs w:val="20"/>
        </w:rPr>
        <w:t xml:space="preserve"> przerwał z własnej inicjatywy realizację usług i przerwa ta trwa dłużej niż 7 dni kalendarzowych.</w:t>
      </w:r>
    </w:p>
    <w:p w:rsidR="00BB0E1F" w:rsidRPr="0046641B" w:rsidRDefault="00BB0E1F" w:rsidP="00F07989">
      <w:pPr>
        <w:numPr>
          <w:ilvl w:val="0"/>
          <w:numId w:val="28"/>
        </w:numPr>
        <w:suppressAutoHyphens/>
        <w:rPr>
          <w:rFonts w:asciiTheme="minorHAnsi" w:hAnsiTheme="minorHAnsi" w:cstheme="minorHAnsi"/>
          <w:b/>
          <w:sz w:val="20"/>
          <w:szCs w:val="20"/>
        </w:rPr>
      </w:pPr>
      <w:r w:rsidRPr="0046641B">
        <w:rPr>
          <w:rFonts w:asciiTheme="minorHAnsi" w:hAnsiTheme="minorHAnsi" w:cstheme="minorHAnsi"/>
          <w:sz w:val="20"/>
          <w:szCs w:val="20"/>
        </w:rPr>
        <w:t xml:space="preserve">W przypadku wystąpienia istotnej zmiany okoliczności powodującej, że wykonanie umowy nie będzie leżało w interesie publicznym, czego nie można było przewidzieć w chwili zawarcia umowy, lub w przypadku wystąpienia okoliczności, za które </w:t>
      </w:r>
      <w:r w:rsidRPr="0046641B">
        <w:rPr>
          <w:rFonts w:asciiTheme="minorHAnsi" w:hAnsiTheme="minorHAnsi" w:cstheme="minorHAnsi"/>
          <w:b/>
          <w:sz w:val="20"/>
          <w:szCs w:val="20"/>
        </w:rPr>
        <w:t>Strony</w:t>
      </w:r>
      <w:r w:rsidRPr="0046641B">
        <w:rPr>
          <w:rFonts w:asciiTheme="minorHAnsi" w:hAnsiTheme="minorHAnsi" w:cstheme="minorHAnsi"/>
          <w:sz w:val="20"/>
          <w:szCs w:val="20"/>
        </w:rPr>
        <w:t xml:space="preserve"> nie ponoszą odpowiedzialności, a które uniemożliwiają wykonanie umowy, </w:t>
      </w:r>
      <w:r w:rsidRPr="0046641B">
        <w:rPr>
          <w:rFonts w:asciiTheme="minorHAnsi" w:hAnsiTheme="minorHAnsi" w:cstheme="minorHAnsi"/>
          <w:b/>
          <w:sz w:val="20"/>
          <w:szCs w:val="20"/>
        </w:rPr>
        <w:t>Zamawiającemu</w:t>
      </w:r>
      <w:r w:rsidRPr="0046641B">
        <w:rPr>
          <w:rFonts w:asciiTheme="minorHAnsi" w:hAnsiTheme="minorHAnsi" w:cstheme="minorHAnsi"/>
          <w:sz w:val="20"/>
          <w:szCs w:val="20"/>
        </w:rPr>
        <w:t xml:space="preserve"> będzie przysługiwać prawo odstąpienia od umowy w terminie 30 dni, od powzięcia wiadomości o powyższych okolicznościach. W takiej sytuacji, </w:t>
      </w:r>
      <w:r w:rsidRPr="0046641B">
        <w:rPr>
          <w:rFonts w:asciiTheme="minorHAnsi" w:hAnsiTheme="minorHAnsi" w:cstheme="minorHAnsi"/>
          <w:b/>
          <w:sz w:val="20"/>
          <w:szCs w:val="20"/>
        </w:rPr>
        <w:t xml:space="preserve">Wykonawca </w:t>
      </w:r>
      <w:r w:rsidRPr="0046641B">
        <w:rPr>
          <w:rFonts w:asciiTheme="minorHAnsi" w:hAnsiTheme="minorHAnsi" w:cstheme="minorHAnsi"/>
          <w:sz w:val="20"/>
          <w:szCs w:val="20"/>
        </w:rPr>
        <w:t>może żądać jedynie wynagrodzenia należnego mu z tytułu wykonania części umowy.</w:t>
      </w:r>
    </w:p>
    <w:p w:rsidR="00BB0E1F" w:rsidRPr="0046641B" w:rsidRDefault="00BB0E1F" w:rsidP="00F07989">
      <w:pPr>
        <w:numPr>
          <w:ilvl w:val="0"/>
          <w:numId w:val="28"/>
        </w:numPr>
        <w:suppressAutoHyphens/>
        <w:rPr>
          <w:rFonts w:asciiTheme="minorHAnsi" w:hAnsiTheme="minorHAnsi" w:cstheme="minorHAnsi"/>
          <w:b/>
          <w:sz w:val="20"/>
          <w:szCs w:val="20"/>
        </w:rPr>
      </w:pPr>
      <w:r w:rsidRPr="0046641B">
        <w:rPr>
          <w:rFonts w:asciiTheme="minorHAnsi" w:hAnsiTheme="minorHAnsi" w:cstheme="minorHAnsi"/>
          <w:sz w:val="20"/>
          <w:szCs w:val="20"/>
        </w:rPr>
        <w:t>Odstąpienie od umowy powinno nastąpić w formie pisemnej pod rygorem nieważności takiego oświadczenia  i powinno zawierać uzasadnienie.</w:t>
      </w:r>
    </w:p>
    <w:p w:rsidR="00BB0E1F" w:rsidRPr="0046641B" w:rsidRDefault="00BE13A3" w:rsidP="00BB0E1F">
      <w:pPr>
        <w:ind w:left="360" w:hanging="360"/>
        <w:jc w:val="center"/>
        <w:rPr>
          <w:rFonts w:asciiTheme="minorHAnsi" w:hAnsiTheme="minorHAnsi" w:cstheme="minorHAnsi"/>
          <w:b/>
          <w:sz w:val="20"/>
          <w:szCs w:val="20"/>
        </w:rPr>
      </w:pPr>
      <w:r>
        <w:rPr>
          <w:rFonts w:asciiTheme="minorHAnsi" w:hAnsiTheme="minorHAnsi" w:cstheme="minorHAnsi"/>
          <w:b/>
          <w:sz w:val="20"/>
          <w:szCs w:val="20"/>
        </w:rPr>
        <w:t>§ 16</w:t>
      </w:r>
      <w:r w:rsidR="00BB0E1F" w:rsidRPr="0046641B">
        <w:rPr>
          <w:rFonts w:asciiTheme="minorHAnsi" w:hAnsiTheme="minorHAnsi" w:cstheme="minorHAnsi"/>
          <w:b/>
          <w:sz w:val="20"/>
          <w:szCs w:val="20"/>
        </w:rPr>
        <w:t>.</w:t>
      </w:r>
    </w:p>
    <w:p w:rsidR="00BB0E1F" w:rsidRPr="0046641B" w:rsidRDefault="00BB0E1F" w:rsidP="00BB0E1F">
      <w:pPr>
        <w:rPr>
          <w:rFonts w:asciiTheme="minorHAnsi" w:hAnsiTheme="minorHAnsi" w:cstheme="minorHAnsi"/>
          <w:bCs/>
          <w:color w:val="000000"/>
          <w:sz w:val="20"/>
          <w:szCs w:val="20"/>
        </w:rPr>
      </w:pPr>
      <w:r w:rsidRPr="0046641B">
        <w:rPr>
          <w:rFonts w:asciiTheme="minorHAnsi" w:hAnsiTheme="minorHAnsi" w:cstheme="minorHAnsi"/>
          <w:bCs/>
          <w:color w:val="000000"/>
          <w:sz w:val="20"/>
          <w:szCs w:val="20"/>
        </w:rPr>
        <w:t>W przypadku nie zagwarantowania przez Gminę</w:t>
      </w:r>
      <w:r w:rsidR="00912E1C">
        <w:rPr>
          <w:rFonts w:asciiTheme="minorHAnsi" w:hAnsiTheme="minorHAnsi" w:cstheme="minorHAnsi"/>
          <w:bCs/>
          <w:color w:val="000000"/>
          <w:sz w:val="20"/>
          <w:szCs w:val="20"/>
        </w:rPr>
        <w:t xml:space="preserve"> Miejską Rumia</w:t>
      </w:r>
      <w:r w:rsidRPr="0046641B">
        <w:rPr>
          <w:rFonts w:asciiTheme="minorHAnsi" w:hAnsiTheme="minorHAnsi" w:cstheme="minorHAnsi"/>
          <w:bCs/>
          <w:color w:val="000000"/>
          <w:sz w:val="20"/>
          <w:szCs w:val="20"/>
        </w:rPr>
        <w:t xml:space="preserve"> środków na realizację p</w:t>
      </w:r>
      <w:r w:rsidR="00D32AEA">
        <w:rPr>
          <w:rFonts w:asciiTheme="minorHAnsi" w:hAnsiTheme="minorHAnsi" w:cstheme="minorHAnsi"/>
          <w:bCs/>
          <w:color w:val="000000"/>
          <w:sz w:val="20"/>
          <w:szCs w:val="20"/>
        </w:rPr>
        <w:t>rzedmiotu zamówienia w okresie trwania umowy</w:t>
      </w:r>
      <w:r w:rsidRPr="0046641B">
        <w:rPr>
          <w:rFonts w:asciiTheme="minorHAnsi" w:hAnsiTheme="minorHAnsi" w:cstheme="minorHAnsi"/>
          <w:bCs/>
          <w:color w:val="000000"/>
          <w:sz w:val="20"/>
          <w:szCs w:val="20"/>
        </w:rPr>
        <w:t xml:space="preserve"> </w:t>
      </w:r>
      <w:r w:rsidRPr="0046641B">
        <w:rPr>
          <w:rFonts w:asciiTheme="minorHAnsi" w:hAnsiTheme="minorHAnsi" w:cstheme="minorHAnsi"/>
          <w:b/>
          <w:bCs/>
          <w:color w:val="000000"/>
          <w:sz w:val="20"/>
          <w:szCs w:val="20"/>
        </w:rPr>
        <w:t>Zamawiający</w:t>
      </w:r>
      <w:r w:rsidRPr="0046641B">
        <w:rPr>
          <w:rFonts w:asciiTheme="minorHAnsi" w:hAnsiTheme="minorHAnsi" w:cstheme="minorHAnsi"/>
          <w:bCs/>
          <w:color w:val="000000"/>
          <w:sz w:val="20"/>
          <w:szCs w:val="20"/>
        </w:rPr>
        <w:t xml:space="preserve"> ma prawo do zmniejszenia liczby </w:t>
      </w:r>
      <w:r w:rsidR="004755B7" w:rsidRPr="0046641B">
        <w:rPr>
          <w:rFonts w:asciiTheme="minorHAnsi" w:hAnsiTheme="minorHAnsi" w:cstheme="minorHAnsi"/>
          <w:bCs/>
          <w:color w:val="000000"/>
          <w:sz w:val="20"/>
          <w:szCs w:val="20"/>
        </w:rPr>
        <w:t>Świadczeniobiorców</w:t>
      </w:r>
      <w:r w:rsidRPr="0046641B">
        <w:rPr>
          <w:rFonts w:asciiTheme="minorHAnsi" w:hAnsiTheme="minorHAnsi" w:cstheme="minorHAnsi"/>
          <w:bCs/>
          <w:color w:val="000000"/>
          <w:sz w:val="20"/>
          <w:szCs w:val="20"/>
        </w:rPr>
        <w:t xml:space="preserve"> korzystających z usług lub do rozwiązania umowy za pisemnym </w:t>
      </w:r>
      <w:r w:rsidR="00912E1C">
        <w:rPr>
          <w:rFonts w:asciiTheme="minorHAnsi" w:hAnsiTheme="minorHAnsi" w:cstheme="minorHAnsi"/>
          <w:bCs/>
          <w:color w:val="000000"/>
          <w:sz w:val="20"/>
          <w:szCs w:val="20"/>
        </w:rPr>
        <w:t xml:space="preserve">jednomiesięcznym wypowiedzeniem, </w:t>
      </w:r>
      <w:r w:rsidR="00912E1C" w:rsidRPr="0046641B">
        <w:rPr>
          <w:rFonts w:asciiTheme="minorHAnsi" w:hAnsiTheme="minorHAnsi" w:cstheme="minorHAnsi"/>
          <w:sz w:val="20"/>
          <w:szCs w:val="20"/>
        </w:rPr>
        <w:t>liczonym od pierwszego dnia miesiąca następującego po miesiącu w którym złożono pisemne  wypowiedzenie</w:t>
      </w:r>
    </w:p>
    <w:p w:rsidR="004755B7" w:rsidRPr="0046641B" w:rsidRDefault="004755B7" w:rsidP="00BB0E1F">
      <w:pPr>
        <w:autoSpaceDE w:val="0"/>
        <w:autoSpaceDN w:val="0"/>
        <w:adjustRightInd w:val="0"/>
        <w:jc w:val="center"/>
        <w:rPr>
          <w:rFonts w:asciiTheme="minorHAnsi" w:hAnsiTheme="minorHAnsi" w:cstheme="minorHAnsi"/>
          <w:b/>
          <w:bCs/>
          <w:color w:val="FF0000"/>
          <w:sz w:val="20"/>
          <w:szCs w:val="20"/>
        </w:rPr>
      </w:pPr>
    </w:p>
    <w:p w:rsidR="00BB0E1F" w:rsidRPr="0046641B" w:rsidRDefault="00BB0E1F" w:rsidP="00BB0E1F">
      <w:pPr>
        <w:autoSpaceDE w:val="0"/>
        <w:autoSpaceDN w:val="0"/>
        <w:adjustRightInd w:val="0"/>
        <w:jc w:val="center"/>
        <w:rPr>
          <w:rFonts w:asciiTheme="minorHAnsi" w:eastAsia="Verdana,Bold" w:hAnsiTheme="minorHAnsi" w:cstheme="minorHAnsi"/>
          <w:b/>
          <w:bCs/>
          <w:sz w:val="20"/>
          <w:szCs w:val="20"/>
        </w:rPr>
      </w:pPr>
      <w:r w:rsidRPr="0046641B">
        <w:rPr>
          <w:rFonts w:asciiTheme="minorHAnsi" w:hAnsiTheme="minorHAnsi" w:cstheme="minorHAnsi"/>
          <w:b/>
          <w:bCs/>
          <w:sz w:val="20"/>
          <w:szCs w:val="20"/>
        </w:rPr>
        <w:t xml:space="preserve">§ </w:t>
      </w:r>
      <w:r w:rsidR="00BE13A3">
        <w:rPr>
          <w:rFonts w:asciiTheme="minorHAnsi" w:eastAsia="Verdana,Bold" w:hAnsiTheme="minorHAnsi" w:cstheme="minorHAnsi"/>
          <w:b/>
          <w:bCs/>
          <w:sz w:val="20"/>
          <w:szCs w:val="20"/>
        </w:rPr>
        <w:t>17</w:t>
      </w:r>
      <w:r w:rsidRPr="0046641B">
        <w:rPr>
          <w:rFonts w:asciiTheme="minorHAnsi" w:eastAsia="Verdana,Bold" w:hAnsiTheme="minorHAnsi" w:cstheme="minorHAnsi"/>
          <w:b/>
          <w:bCs/>
          <w:sz w:val="20"/>
          <w:szCs w:val="20"/>
        </w:rPr>
        <w:t>.</w:t>
      </w:r>
    </w:p>
    <w:p w:rsidR="00BB0E1F" w:rsidRPr="0046641B" w:rsidRDefault="00BB0E1F" w:rsidP="005E191E">
      <w:pPr>
        <w:numPr>
          <w:ilvl w:val="0"/>
          <w:numId w:val="1"/>
        </w:numPr>
        <w:autoSpaceDE w:val="0"/>
        <w:autoSpaceDN w:val="0"/>
        <w:adjustRightInd w:val="0"/>
        <w:rPr>
          <w:rFonts w:asciiTheme="minorHAnsi" w:hAnsiTheme="minorHAnsi" w:cstheme="minorHAnsi"/>
          <w:sz w:val="20"/>
          <w:szCs w:val="20"/>
        </w:rPr>
      </w:pPr>
      <w:r w:rsidRPr="0046641B">
        <w:rPr>
          <w:rFonts w:asciiTheme="minorHAnsi" w:hAnsiTheme="minorHAnsi" w:cstheme="minorHAnsi"/>
          <w:sz w:val="20"/>
          <w:szCs w:val="20"/>
        </w:rPr>
        <w:t xml:space="preserve">Do wzajemnego współdziałania przy wykonywaniu umowy, </w:t>
      </w:r>
      <w:r w:rsidRPr="0046641B">
        <w:rPr>
          <w:rFonts w:asciiTheme="minorHAnsi" w:hAnsiTheme="minorHAnsi" w:cstheme="minorHAnsi"/>
          <w:b/>
          <w:sz w:val="20"/>
          <w:szCs w:val="20"/>
        </w:rPr>
        <w:t>Strony</w:t>
      </w:r>
      <w:r w:rsidRPr="0046641B">
        <w:rPr>
          <w:rFonts w:asciiTheme="minorHAnsi" w:hAnsiTheme="minorHAnsi" w:cstheme="minorHAnsi"/>
          <w:sz w:val="20"/>
          <w:szCs w:val="20"/>
        </w:rPr>
        <w:t xml:space="preserve"> wyznaczają:</w:t>
      </w:r>
    </w:p>
    <w:p w:rsidR="00BB0E1F" w:rsidRPr="0046641B" w:rsidRDefault="00BB0E1F" w:rsidP="00BB0E1F">
      <w:pPr>
        <w:autoSpaceDE w:val="0"/>
        <w:autoSpaceDN w:val="0"/>
        <w:adjustRightInd w:val="0"/>
        <w:ind w:firstLine="284"/>
        <w:rPr>
          <w:rFonts w:asciiTheme="minorHAnsi" w:hAnsiTheme="minorHAnsi" w:cstheme="minorHAnsi"/>
          <w:sz w:val="20"/>
          <w:szCs w:val="20"/>
        </w:rPr>
      </w:pPr>
      <w:r w:rsidRPr="0046641B">
        <w:rPr>
          <w:rFonts w:asciiTheme="minorHAnsi" w:hAnsiTheme="minorHAnsi" w:cstheme="minorHAnsi"/>
          <w:sz w:val="20"/>
          <w:szCs w:val="20"/>
        </w:rPr>
        <w:t xml:space="preserve">   1) .................................................(imię, nazwisko, telefon, e-mail, faks) – ze strony  </w:t>
      </w:r>
      <w:r w:rsidRPr="0046641B">
        <w:rPr>
          <w:rFonts w:asciiTheme="minorHAnsi" w:hAnsiTheme="minorHAnsi" w:cstheme="minorHAnsi"/>
          <w:b/>
          <w:sz w:val="20"/>
          <w:szCs w:val="20"/>
        </w:rPr>
        <w:t>Zamawiającego,</w:t>
      </w:r>
    </w:p>
    <w:p w:rsidR="00BB0E1F" w:rsidRPr="0046641B" w:rsidRDefault="00BB0E1F" w:rsidP="00BB0E1F">
      <w:pPr>
        <w:autoSpaceDE w:val="0"/>
        <w:autoSpaceDN w:val="0"/>
        <w:adjustRightInd w:val="0"/>
        <w:ind w:left="426" w:hanging="142"/>
        <w:rPr>
          <w:rFonts w:asciiTheme="minorHAnsi" w:hAnsiTheme="minorHAnsi" w:cstheme="minorHAnsi"/>
          <w:sz w:val="20"/>
          <w:szCs w:val="20"/>
        </w:rPr>
      </w:pPr>
      <w:r w:rsidRPr="0046641B">
        <w:rPr>
          <w:rFonts w:asciiTheme="minorHAnsi" w:hAnsiTheme="minorHAnsi" w:cstheme="minorHAnsi"/>
          <w:sz w:val="20"/>
          <w:szCs w:val="20"/>
        </w:rPr>
        <w:t xml:space="preserve">   2) ......................................................................................................................................................................</w:t>
      </w:r>
    </w:p>
    <w:p w:rsidR="00BB0E1F" w:rsidRPr="0046641B" w:rsidRDefault="00BB0E1F" w:rsidP="00BB0E1F">
      <w:pPr>
        <w:autoSpaceDE w:val="0"/>
        <w:autoSpaceDN w:val="0"/>
        <w:adjustRightInd w:val="0"/>
        <w:ind w:left="426" w:hanging="142"/>
        <w:rPr>
          <w:rFonts w:asciiTheme="minorHAnsi" w:hAnsiTheme="minorHAnsi" w:cstheme="minorHAnsi"/>
          <w:sz w:val="20"/>
          <w:szCs w:val="20"/>
        </w:rPr>
      </w:pPr>
      <w:r w:rsidRPr="0046641B">
        <w:rPr>
          <w:rFonts w:asciiTheme="minorHAnsi" w:hAnsiTheme="minorHAnsi" w:cstheme="minorHAnsi"/>
          <w:sz w:val="20"/>
          <w:szCs w:val="20"/>
        </w:rPr>
        <w:tab/>
      </w:r>
      <w:r w:rsidRPr="0046641B">
        <w:rPr>
          <w:rFonts w:asciiTheme="minorHAnsi" w:hAnsiTheme="minorHAnsi" w:cstheme="minorHAnsi"/>
          <w:sz w:val="20"/>
          <w:szCs w:val="20"/>
        </w:rPr>
        <w:tab/>
      </w:r>
      <w:r w:rsidRPr="0046641B">
        <w:rPr>
          <w:rFonts w:asciiTheme="minorHAnsi" w:hAnsiTheme="minorHAnsi" w:cstheme="minorHAnsi"/>
          <w:sz w:val="20"/>
          <w:szCs w:val="20"/>
        </w:rPr>
        <w:tab/>
        <w:t xml:space="preserve">(imię, nazwisko, telefon, e-mail, faks) – ze strony </w:t>
      </w:r>
      <w:r w:rsidRPr="0046641B">
        <w:rPr>
          <w:rFonts w:asciiTheme="minorHAnsi" w:hAnsiTheme="minorHAnsi" w:cstheme="minorHAnsi"/>
          <w:b/>
          <w:sz w:val="20"/>
          <w:szCs w:val="20"/>
        </w:rPr>
        <w:t>Wykonawcy</w:t>
      </w:r>
    </w:p>
    <w:p w:rsidR="00BB0E1F" w:rsidRPr="0046641B" w:rsidRDefault="00BB0E1F" w:rsidP="005E191E">
      <w:pPr>
        <w:pStyle w:val="Akapitzlist"/>
        <w:numPr>
          <w:ilvl w:val="0"/>
          <w:numId w:val="1"/>
        </w:numPr>
        <w:autoSpaceDE w:val="0"/>
        <w:autoSpaceDN w:val="0"/>
        <w:adjustRightInd w:val="0"/>
        <w:spacing w:after="0" w:line="240" w:lineRule="auto"/>
        <w:rPr>
          <w:rFonts w:asciiTheme="minorHAnsi" w:hAnsiTheme="minorHAnsi" w:cstheme="minorHAnsi"/>
          <w:sz w:val="20"/>
          <w:szCs w:val="20"/>
        </w:rPr>
      </w:pPr>
      <w:r w:rsidRPr="0046641B">
        <w:rPr>
          <w:rFonts w:asciiTheme="minorHAnsi" w:hAnsiTheme="minorHAnsi" w:cstheme="minorHAnsi"/>
          <w:b/>
          <w:sz w:val="20"/>
          <w:szCs w:val="20"/>
        </w:rPr>
        <w:t xml:space="preserve">Zamawiający </w:t>
      </w:r>
      <w:r w:rsidRPr="0046641B">
        <w:rPr>
          <w:rFonts w:asciiTheme="minorHAnsi" w:hAnsiTheme="minorHAnsi" w:cstheme="minorHAnsi"/>
          <w:sz w:val="20"/>
          <w:szCs w:val="20"/>
        </w:rPr>
        <w:t>dopuszcza zmianę osób, o których mowa w ust. 1 niniejszego paragrafu.</w:t>
      </w:r>
    </w:p>
    <w:p w:rsidR="00BB0E1F" w:rsidRPr="0046641B" w:rsidRDefault="00BB0E1F" w:rsidP="005E191E">
      <w:pPr>
        <w:pStyle w:val="Akapitzlist"/>
        <w:numPr>
          <w:ilvl w:val="0"/>
          <w:numId w:val="1"/>
        </w:numPr>
        <w:autoSpaceDE w:val="0"/>
        <w:autoSpaceDN w:val="0"/>
        <w:adjustRightInd w:val="0"/>
        <w:spacing w:after="0" w:line="240" w:lineRule="auto"/>
        <w:rPr>
          <w:rFonts w:asciiTheme="minorHAnsi" w:hAnsiTheme="minorHAnsi" w:cstheme="minorHAnsi"/>
          <w:sz w:val="20"/>
          <w:szCs w:val="20"/>
        </w:rPr>
      </w:pPr>
      <w:r w:rsidRPr="0046641B">
        <w:rPr>
          <w:rFonts w:asciiTheme="minorHAnsi" w:hAnsiTheme="minorHAnsi" w:cstheme="minorHAnsi"/>
          <w:sz w:val="20"/>
          <w:szCs w:val="20"/>
        </w:rPr>
        <w:t xml:space="preserve">Dodatkowo </w:t>
      </w:r>
      <w:r w:rsidRPr="0046641B">
        <w:rPr>
          <w:rFonts w:asciiTheme="minorHAnsi" w:hAnsiTheme="minorHAnsi" w:cstheme="minorHAnsi"/>
          <w:b/>
          <w:sz w:val="20"/>
          <w:szCs w:val="20"/>
        </w:rPr>
        <w:t>Wykonawca</w:t>
      </w:r>
      <w:r w:rsidRPr="0046641B">
        <w:rPr>
          <w:rFonts w:asciiTheme="minorHAnsi" w:hAnsiTheme="minorHAnsi" w:cstheme="minorHAnsi"/>
          <w:sz w:val="20"/>
          <w:szCs w:val="20"/>
        </w:rPr>
        <w:t xml:space="preserve"> zapewnia </w:t>
      </w:r>
      <w:r w:rsidRPr="0046641B">
        <w:rPr>
          <w:rFonts w:asciiTheme="minorHAnsi" w:hAnsiTheme="minorHAnsi" w:cstheme="minorHAnsi"/>
          <w:b/>
          <w:sz w:val="20"/>
          <w:szCs w:val="20"/>
        </w:rPr>
        <w:t>Zamawiającemu</w:t>
      </w:r>
      <w:r w:rsidRPr="0046641B">
        <w:rPr>
          <w:rFonts w:asciiTheme="minorHAnsi" w:hAnsiTheme="minorHAnsi" w:cstheme="minorHAnsi"/>
          <w:sz w:val="20"/>
          <w:szCs w:val="20"/>
        </w:rPr>
        <w:t xml:space="preserve"> możliwość całodobowego kontaktu telefonicznego </w:t>
      </w:r>
      <w:r w:rsidRPr="0046641B">
        <w:rPr>
          <w:rFonts w:asciiTheme="minorHAnsi" w:hAnsiTheme="minorHAnsi" w:cstheme="minorHAnsi"/>
          <w:sz w:val="20"/>
          <w:szCs w:val="20"/>
        </w:rPr>
        <w:br/>
        <w:t>pod numerem:………………………</w:t>
      </w:r>
    </w:p>
    <w:p w:rsidR="00BB0E1F" w:rsidRPr="0046641B" w:rsidRDefault="00BB0E1F" w:rsidP="00BB0E1F">
      <w:pPr>
        <w:autoSpaceDE w:val="0"/>
        <w:autoSpaceDN w:val="0"/>
        <w:adjustRightInd w:val="0"/>
        <w:rPr>
          <w:rFonts w:asciiTheme="minorHAnsi" w:hAnsiTheme="minorHAnsi" w:cstheme="minorHAnsi"/>
          <w:b/>
          <w:bCs/>
          <w:sz w:val="20"/>
          <w:szCs w:val="20"/>
        </w:rPr>
      </w:pPr>
    </w:p>
    <w:p w:rsidR="00BB0E1F" w:rsidRPr="0046641B" w:rsidRDefault="00BB0E1F" w:rsidP="00BB0E1F">
      <w:pPr>
        <w:autoSpaceDE w:val="0"/>
        <w:autoSpaceDN w:val="0"/>
        <w:adjustRightInd w:val="0"/>
        <w:jc w:val="center"/>
        <w:rPr>
          <w:rFonts w:asciiTheme="minorHAnsi" w:eastAsia="Verdana,Bold" w:hAnsiTheme="minorHAnsi" w:cstheme="minorHAnsi"/>
          <w:b/>
          <w:bCs/>
          <w:sz w:val="20"/>
          <w:szCs w:val="20"/>
        </w:rPr>
      </w:pPr>
      <w:r w:rsidRPr="0046641B">
        <w:rPr>
          <w:rFonts w:asciiTheme="minorHAnsi" w:hAnsiTheme="minorHAnsi" w:cstheme="minorHAnsi"/>
          <w:b/>
          <w:bCs/>
          <w:sz w:val="20"/>
          <w:szCs w:val="20"/>
        </w:rPr>
        <w:t xml:space="preserve">§ </w:t>
      </w:r>
      <w:r w:rsidR="00BE13A3">
        <w:rPr>
          <w:rFonts w:asciiTheme="minorHAnsi" w:eastAsia="Verdana,Bold" w:hAnsiTheme="minorHAnsi" w:cstheme="minorHAnsi"/>
          <w:b/>
          <w:bCs/>
          <w:sz w:val="20"/>
          <w:szCs w:val="20"/>
        </w:rPr>
        <w:t>18</w:t>
      </w:r>
      <w:r w:rsidRPr="0046641B">
        <w:rPr>
          <w:rFonts w:asciiTheme="minorHAnsi" w:eastAsia="Verdana,Bold" w:hAnsiTheme="minorHAnsi" w:cstheme="minorHAnsi"/>
          <w:b/>
          <w:bCs/>
          <w:sz w:val="20"/>
          <w:szCs w:val="20"/>
        </w:rPr>
        <w:t>.</w:t>
      </w:r>
    </w:p>
    <w:p w:rsidR="00BB0E1F" w:rsidRPr="0046641B" w:rsidRDefault="00BB0E1F" w:rsidP="003348E0">
      <w:pPr>
        <w:pStyle w:val="Akapitzlist"/>
        <w:numPr>
          <w:ilvl w:val="1"/>
          <w:numId w:val="12"/>
        </w:numPr>
        <w:tabs>
          <w:tab w:val="left" w:pos="567"/>
          <w:tab w:val="left" w:pos="851"/>
        </w:tabs>
        <w:spacing w:after="0" w:line="240" w:lineRule="auto"/>
        <w:ind w:hanging="1440"/>
        <w:rPr>
          <w:rFonts w:asciiTheme="minorHAnsi" w:hAnsiTheme="minorHAnsi" w:cstheme="minorHAnsi"/>
          <w:sz w:val="20"/>
          <w:szCs w:val="20"/>
        </w:rPr>
      </w:pPr>
      <w:r w:rsidRPr="0046641B">
        <w:rPr>
          <w:rFonts w:asciiTheme="minorHAnsi" w:hAnsiTheme="minorHAnsi" w:cstheme="minorHAnsi"/>
          <w:sz w:val="20"/>
          <w:szCs w:val="20"/>
        </w:rPr>
        <w:t>W razie wątpliwości, nie wymagają formy aneksu do umowy następujące zmiany:</w:t>
      </w:r>
    </w:p>
    <w:p w:rsidR="00BB0E1F" w:rsidRPr="0046641B" w:rsidRDefault="00BB0E1F" w:rsidP="00F07989">
      <w:pPr>
        <w:pStyle w:val="Akapitzlist"/>
        <w:numPr>
          <w:ilvl w:val="0"/>
          <w:numId w:val="30"/>
        </w:numPr>
        <w:tabs>
          <w:tab w:val="left" w:pos="1134"/>
        </w:tabs>
        <w:spacing w:after="0" w:line="240" w:lineRule="auto"/>
        <w:rPr>
          <w:rFonts w:asciiTheme="minorHAnsi" w:hAnsiTheme="minorHAnsi" w:cstheme="minorHAnsi"/>
          <w:sz w:val="20"/>
          <w:szCs w:val="20"/>
        </w:rPr>
      </w:pPr>
      <w:r w:rsidRPr="0046641B">
        <w:rPr>
          <w:rFonts w:asciiTheme="minorHAnsi" w:hAnsiTheme="minorHAnsi" w:cstheme="minorHAnsi"/>
          <w:sz w:val="20"/>
          <w:szCs w:val="20"/>
        </w:rPr>
        <w:t>danych związanych z obsługą administracyjno-organizacyjną umowy,</w:t>
      </w:r>
    </w:p>
    <w:p w:rsidR="00BB0E1F" w:rsidRPr="0046641B" w:rsidRDefault="00BB0E1F" w:rsidP="00F07989">
      <w:pPr>
        <w:pStyle w:val="Akapitzlist"/>
        <w:numPr>
          <w:ilvl w:val="0"/>
          <w:numId w:val="30"/>
        </w:numPr>
        <w:tabs>
          <w:tab w:val="left" w:pos="1134"/>
        </w:tabs>
        <w:spacing w:after="0" w:line="240" w:lineRule="auto"/>
        <w:rPr>
          <w:rFonts w:asciiTheme="minorHAnsi" w:hAnsiTheme="minorHAnsi" w:cstheme="minorHAnsi"/>
          <w:sz w:val="20"/>
          <w:szCs w:val="20"/>
        </w:rPr>
      </w:pPr>
      <w:r w:rsidRPr="0046641B">
        <w:rPr>
          <w:rFonts w:asciiTheme="minorHAnsi" w:hAnsiTheme="minorHAnsi" w:cstheme="minorHAnsi"/>
          <w:sz w:val="20"/>
          <w:szCs w:val="20"/>
        </w:rPr>
        <w:t xml:space="preserve">danych teleadresowych, </w:t>
      </w:r>
    </w:p>
    <w:p w:rsidR="00BB0E1F" w:rsidRPr="0046641B" w:rsidRDefault="00BB0E1F" w:rsidP="00F07989">
      <w:pPr>
        <w:pStyle w:val="Akapitzlist"/>
        <w:numPr>
          <w:ilvl w:val="0"/>
          <w:numId w:val="30"/>
        </w:numPr>
        <w:tabs>
          <w:tab w:val="left" w:pos="1134"/>
        </w:tabs>
        <w:spacing w:after="0" w:line="240" w:lineRule="auto"/>
        <w:rPr>
          <w:rFonts w:asciiTheme="minorHAnsi" w:hAnsiTheme="minorHAnsi" w:cstheme="minorHAnsi"/>
          <w:sz w:val="20"/>
          <w:szCs w:val="20"/>
        </w:rPr>
      </w:pPr>
      <w:r w:rsidRPr="0046641B">
        <w:rPr>
          <w:rFonts w:asciiTheme="minorHAnsi" w:hAnsiTheme="minorHAnsi" w:cstheme="minorHAnsi"/>
          <w:sz w:val="20"/>
          <w:szCs w:val="20"/>
        </w:rPr>
        <w:t>danych rejestrowych,</w:t>
      </w:r>
    </w:p>
    <w:p w:rsidR="00BB0E1F" w:rsidRPr="0046641B" w:rsidRDefault="00BB0E1F" w:rsidP="00F07989">
      <w:pPr>
        <w:pStyle w:val="Akapitzlist"/>
        <w:numPr>
          <w:ilvl w:val="0"/>
          <w:numId w:val="30"/>
        </w:numPr>
        <w:tabs>
          <w:tab w:val="left" w:pos="1134"/>
        </w:tabs>
        <w:spacing w:after="0" w:line="240" w:lineRule="auto"/>
        <w:rPr>
          <w:rFonts w:asciiTheme="minorHAnsi" w:hAnsiTheme="minorHAnsi" w:cstheme="minorHAnsi"/>
          <w:sz w:val="20"/>
          <w:szCs w:val="20"/>
        </w:rPr>
      </w:pPr>
      <w:r w:rsidRPr="0046641B">
        <w:rPr>
          <w:rFonts w:asciiTheme="minorHAnsi" w:hAnsiTheme="minorHAnsi" w:cstheme="minorHAnsi"/>
          <w:sz w:val="20"/>
          <w:szCs w:val="20"/>
        </w:rPr>
        <w:t xml:space="preserve">będące następstwem sukcesji uniwersalnej po jednej ze </w:t>
      </w:r>
      <w:r w:rsidRPr="0046641B">
        <w:rPr>
          <w:rFonts w:asciiTheme="minorHAnsi" w:hAnsiTheme="minorHAnsi" w:cstheme="minorHAnsi"/>
          <w:b/>
          <w:sz w:val="20"/>
          <w:szCs w:val="20"/>
        </w:rPr>
        <w:t>Stron</w:t>
      </w:r>
      <w:r w:rsidRPr="0046641B">
        <w:rPr>
          <w:rFonts w:asciiTheme="minorHAnsi" w:hAnsiTheme="minorHAnsi" w:cstheme="minorHAnsi"/>
          <w:sz w:val="20"/>
          <w:szCs w:val="20"/>
        </w:rPr>
        <w:t xml:space="preserve"> umowy,</w:t>
      </w:r>
    </w:p>
    <w:p w:rsidR="00BB0E1F" w:rsidRPr="0046641B" w:rsidRDefault="00BB0E1F" w:rsidP="00F07989">
      <w:pPr>
        <w:pStyle w:val="Akapitzlist"/>
        <w:numPr>
          <w:ilvl w:val="0"/>
          <w:numId w:val="30"/>
        </w:numPr>
        <w:tabs>
          <w:tab w:val="left" w:pos="1134"/>
        </w:tabs>
        <w:spacing w:after="0" w:line="240" w:lineRule="auto"/>
        <w:rPr>
          <w:rFonts w:asciiTheme="minorHAnsi" w:hAnsiTheme="minorHAnsi" w:cstheme="minorHAnsi"/>
          <w:sz w:val="20"/>
          <w:szCs w:val="20"/>
        </w:rPr>
      </w:pPr>
      <w:r w:rsidRPr="0046641B">
        <w:rPr>
          <w:rFonts w:asciiTheme="minorHAnsi" w:hAnsiTheme="minorHAnsi" w:cstheme="minorHAnsi"/>
          <w:sz w:val="20"/>
          <w:szCs w:val="20"/>
        </w:rPr>
        <w:t>osób, o których mowa w §1</w:t>
      </w:r>
      <w:r w:rsidR="00BE13A3">
        <w:rPr>
          <w:rFonts w:asciiTheme="minorHAnsi" w:hAnsiTheme="minorHAnsi" w:cstheme="minorHAnsi"/>
          <w:sz w:val="20"/>
          <w:szCs w:val="20"/>
        </w:rPr>
        <w:t>7</w:t>
      </w:r>
      <w:r w:rsidRPr="0046641B">
        <w:rPr>
          <w:rFonts w:asciiTheme="minorHAnsi" w:hAnsiTheme="minorHAnsi" w:cstheme="minorHAnsi"/>
          <w:sz w:val="20"/>
          <w:szCs w:val="20"/>
        </w:rPr>
        <w:t xml:space="preserve"> ust. 1 umowy,</w:t>
      </w:r>
    </w:p>
    <w:p w:rsidR="006168E7" w:rsidRPr="006168E7" w:rsidRDefault="00BB0E1F" w:rsidP="006168E7">
      <w:pPr>
        <w:pStyle w:val="Akapitzlist"/>
        <w:numPr>
          <w:ilvl w:val="0"/>
          <w:numId w:val="30"/>
        </w:numPr>
        <w:tabs>
          <w:tab w:val="left" w:pos="1134"/>
        </w:tabs>
        <w:spacing w:after="0" w:line="240" w:lineRule="auto"/>
        <w:rPr>
          <w:rFonts w:asciiTheme="minorHAnsi" w:hAnsiTheme="minorHAnsi" w:cstheme="minorHAnsi"/>
          <w:sz w:val="20"/>
          <w:szCs w:val="20"/>
        </w:rPr>
      </w:pPr>
      <w:r w:rsidRPr="0046641B">
        <w:rPr>
          <w:rFonts w:asciiTheme="minorHAnsi" w:hAnsiTheme="minorHAnsi" w:cstheme="minorHAnsi"/>
          <w:sz w:val="20"/>
          <w:szCs w:val="20"/>
        </w:rPr>
        <w:t>nume</w:t>
      </w:r>
      <w:r w:rsidR="00BE13A3">
        <w:rPr>
          <w:rFonts w:asciiTheme="minorHAnsi" w:hAnsiTheme="minorHAnsi" w:cstheme="minorHAnsi"/>
          <w:sz w:val="20"/>
          <w:szCs w:val="20"/>
        </w:rPr>
        <w:t>ru telefonu, o którym mowa w §17</w:t>
      </w:r>
      <w:r w:rsidRPr="0046641B">
        <w:rPr>
          <w:rFonts w:asciiTheme="minorHAnsi" w:hAnsiTheme="minorHAnsi" w:cstheme="minorHAnsi"/>
          <w:sz w:val="20"/>
          <w:szCs w:val="20"/>
        </w:rPr>
        <w:t xml:space="preserve"> </w:t>
      </w:r>
      <w:r w:rsidRPr="006C01E3">
        <w:rPr>
          <w:rFonts w:asciiTheme="minorHAnsi" w:hAnsiTheme="minorHAnsi" w:cstheme="minorHAnsi"/>
          <w:sz w:val="20"/>
          <w:szCs w:val="20"/>
        </w:rPr>
        <w:t xml:space="preserve">ust. </w:t>
      </w:r>
      <w:r w:rsidR="00F829C3" w:rsidRPr="006C01E3">
        <w:rPr>
          <w:rFonts w:asciiTheme="minorHAnsi" w:hAnsiTheme="minorHAnsi" w:cstheme="minorHAnsi"/>
          <w:sz w:val="20"/>
          <w:szCs w:val="20"/>
        </w:rPr>
        <w:t>3</w:t>
      </w:r>
      <w:r w:rsidRPr="006C01E3">
        <w:rPr>
          <w:rFonts w:asciiTheme="minorHAnsi" w:hAnsiTheme="minorHAnsi" w:cstheme="minorHAnsi"/>
          <w:sz w:val="20"/>
          <w:szCs w:val="20"/>
        </w:rPr>
        <w:t xml:space="preserve"> umowy</w:t>
      </w:r>
      <w:r w:rsidR="00B73C92">
        <w:rPr>
          <w:rFonts w:asciiTheme="minorHAnsi" w:hAnsiTheme="minorHAnsi" w:cstheme="minorHAnsi"/>
          <w:sz w:val="20"/>
          <w:szCs w:val="20"/>
        </w:rPr>
        <w:t>,</w:t>
      </w:r>
    </w:p>
    <w:p w:rsidR="00BB0E1F" w:rsidRDefault="00BB0E1F" w:rsidP="00F07989">
      <w:pPr>
        <w:pStyle w:val="Akapitzlist"/>
        <w:numPr>
          <w:ilvl w:val="0"/>
          <w:numId w:val="30"/>
        </w:numPr>
        <w:tabs>
          <w:tab w:val="left" w:pos="1134"/>
        </w:tabs>
        <w:spacing w:after="0" w:line="240" w:lineRule="auto"/>
        <w:rPr>
          <w:rFonts w:asciiTheme="minorHAnsi" w:hAnsiTheme="minorHAnsi" w:cstheme="minorHAnsi"/>
          <w:sz w:val="20"/>
          <w:szCs w:val="20"/>
        </w:rPr>
      </w:pPr>
      <w:r w:rsidRPr="0046641B">
        <w:rPr>
          <w:rFonts w:asciiTheme="minorHAnsi" w:hAnsiTheme="minorHAnsi" w:cstheme="minorHAnsi"/>
          <w:sz w:val="20"/>
          <w:szCs w:val="20"/>
        </w:rPr>
        <w:t>sytuacji określonej w §</w:t>
      </w:r>
      <w:r w:rsidR="004755B7" w:rsidRPr="0046641B">
        <w:rPr>
          <w:rFonts w:asciiTheme="minorHAnsi" w:hAnsiTheme="minorHAnsi" w:cstheme="minorHAnsi"/>
          <w:sz w:val="20"/>
          <w:szCs w:val="20"/>
        </w:rPr>
        <w:t>5</w:t>
      </w:r>
      <w:r w:rsidR="006168E7">
        <w:rPr>
          <w:rFonts w:asciiTheme="minorHAnsi" w:hAnsiTheme="minorHAnsi" w:cstheme="minorHAnsi"/>
          <w:sz w:val="20"/>
          <w:szCs w:val="20"/>
        </w:rPr>
        <w:t xml:space="preserve"> umowy,</w:t>
      </w:r>
    </w:p>
    <w:p w:rsidR="006168E7" w:rsidRPr="0046641B" w:rsidRDefault="006168E7" w:rsidP="00F07989">
      <w:pPr>
        <w:pStyle w:val="Akapitzlist"/>
        <w:numPr>
          <w:ilvl w:val="0"/>
          <w:numId w:val="30"/>
        </w:numPr>
        <w:tabs>
          <w:tab w:val="left" w:pos="1134"/>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sytuacji określonej w </w:t>
      </w:r>
      <w:r w:rsidRPr="0046641B">
        <w:rPr>
          <w:rFonts w:asciiTheme="minorHAnsi" w:hAnsiTheme="minorHAnsi" w:cstheme="minorHAnsi"/>
          <w:sz w:val="20"/>
          <w:szCs w:val="20"/>
        </w:rPr>
        <w:t>§</w:t>
      </w:r>
      <w:r>
        <w:rPr>
          <w:rFonts w:asciiTheme="minorHAnsi" w:hAnsiTheme="minorHAnsi" w:cstheme="minorHAnsi"/>
          <w:sz w:val="20"/>
          <w:szCs w:val="20"/>
        </w:rPr>
        <w:t>19 ust. 2 pkt 7 umowy</w:t>
      </w:r>
    </w:p>
    <w:p w:rsidR="00BB0E1F" w:rsidRPr="0046641B" w:rsidRDefault="00BB0E1F" w:rsidP="003348E0">
      <w:pPr>
        <w:pStyle w:val="Akapitzlist"/>
        <w:numPr>
          <w:ilvl w:val="1"/>
          <w:numId w:val="12"/>
        </w:numPr>
        <w:tabs>
          <w:tab w:val="clear" w:pos="1440"/>
          <w:tab w:val="num" w:pos="284"/>
          <w:tab w:val="left" w:pos="1134"/>
        </w:tabs>
        <w:spacing w:after="0" w:line="240" w:lineRule="auto"/>
        <w:ind w:left="284" w:hanging="284"/>
        <w:rPr>
          <w:rFonts w:asciiTheme="minorHAnsi" w:hAnsiTheme="minorHAnsi" w:cstheme="minorHAnsi"/>
          <w:sz w:val="20"/>
          <w:szCs w:val="20"/>
        </w:rPr>
      </w:pPr>
      <w:r w:rsidRPr="0046641B">
        <w:rPr>
          <w:rFonts w:asciiTheme="minorHAnsi" w:hAnsiTheme="minorHAnsi" w:cstheme="minorHAnsi"/>
          <w:sz w:val="20"/>
          <w:szCs w:val="20"/>
        </w:rPr>
        <w:t xml:space="preserve">W przypadkach, o których mowa w ust. 1 niniejszego paragrafu, konieczne jest pisemne powiadomienie drugiej </w:t>
      </w:r>
      <w:r w:rsidRPr="0046641B">
        <w:rPr>
          <w:rFonts w:asciiTheme="minorHAnsi" w:hAnsiTheme="minorHAnsi" w:cstheme="minorHAnsi"/>
          <w:b/>
          <w:sz w:val="20"/>
          <w:szCs w:val="20"/>
        </w:rPr>
        <w:t>Strony</w:t>
      </w:r>
      <w:r w:rsidRPr="0046641B">
        <w:rPr>
          <w:rFonts w:asciiTheme="minorHAnsi" w:hAnsiTheme="minorHAnsi" w:cstheme="minorHAnsi"/>
          <w:sz w:val="20"/>
          <w:szCs w:val="20"/>
        </w:rPr>
        <w:t xml:space="preserve"> (za potwierdzeniem odbioru)  o wystąpieniu sytuacji tam określonej. </w:t>
      </w:r>
    </w:p>
    <w:p w:rsidR="00BB0E1F" w:rsidRPr="0046641B" w:rsidRDefault="00BB0E1F" w:rsidP="00BB0E1F">
      <w:pPr>
        <w:autoSpaceDE w:val="0"/>
        <w:autoSpaceDN w:val="0"/>
        <w:adjustRightInd w:val="0"/>
        <w:jc w:val="center"/>
        <w:rPr>
          <w:rFonts w:asciiTheme="minorHAnsi" w:hAnsiTheme="minorHAnsi" w:cstheme="minorHAnsi"/>
          <w:b/>
          <w:bCs/>
          <w:sz w:val="20"/>
          <w:szCs w:val="20"/>
        </w:rPr>
      </w:pPr>
    </w:p>
    <w:p w:rsidR="00BB0E1F" w:rsidRPr="0046641B" w:rsidRDefault="00BB0E1F" w:rsidP="00BB0E1F">
      <w:pPr>
        <w:autoSpaceDE w:val="0"/>
        <w:autoSpaceDN w:val="0"/>
        <w:adjustRightInd w:val="0"/>
        <w:jc w:val="center"/>
        <w:rPr>
          <w:rFonts w:asciiTheme="minorHAnsi" w:eastAsia="Verdana,Bold" w:hAnsiTheme="minorHAnsi" w:cstheme="minorHAnsi"/>
          <w:b/>
          <w:bCs/>
          <w:sz w:val="20"/>
          <w:szCs w:val="20"/>
        </w:rPr>
      </w:pPr>
      <w:r w:rsidRPr="0046641B">
        <w:rPr>
          <w:rFonts w:asciiTheme="minorHAnsi" w:hAnsiTheme="minorHAnsi" w:cstheme="minorHAnsi"/>
          <w:b/>
          <w:bCs/>
          <w:sz w:val="20"/>
          <w:szCs w:val="20"/>
        </w:rPr>
        <w:t xml:space="preserve">§ </w:t>
      </w:r>
      <w:r w:rsidR="00BE13A3">
        <w:rPr>
          <w:rFonts w:asciiTheme="minorHAnsi" w:eastAsia="Verdana,Bold" w:hAnsiTheme="minorHAnsi" w:cstheme="minorHAnsi"/>
          <w:b/>
          <w:bCs/>
          <w:sz w:val="20"/>
          <w:szCs w:val="20"/>
        </w:rPr>
        <w:t>19</w:t>
      </w:r>
      <w:r w:rsidRPr="0046641B">
        <w:rPr>
          <w:rFonts w:asciiTheme="minorHAnsi" w:eastAsia="Verdana,Bold" w:hAnsiTheme="minorHAnsi" w:cstheme="minorHAnsi"/>
          <w:b/>
          <w:bCs/>
          <w:sz w:val="20"/>
          <w:szCs w:val="20"/>
        </w:rPr>
        <w:t>.</w:t>
      </w:r>
    </w:p>
    <w:p w:rsidR="00BB0E1F" w:rsidRPr="006C01E3" w:rsidRDefault="00BB0E1F" w:rsidP="003348E0">
      <w:pPr>
        <w:pStyle w:val="Akapitzlist"/>
        <w:numPr>
          <w:ilvl w:val="2"/>
          <w:numId w:val="12"/>
        </w:numPr>
        <w:tabs>
          <w:tab w:val="clear" w:pos="2160"/>
          <w:tab w:val="num" w:pos="426"/>
        </w:tabs>
        <w:autoSpaceDE w:val="0"/>
        <w:autoSpaceDN w:val="0"/>
        <w:adjustRightInd w:val="0"/>
        <w:spacing w:after="0" w:line="240" w:lineRule="auto"/>
        <w:ind w:left="426" w:hanging="426"/>
        <w:rPr>
          <w:rFonts w:asciiTheme="minorHAnsi" w:hAnsiTheme="minorHAnsi" w:cstheme="minorHAnsi"/>
          <w:sz w:val="20"/>
          <w:szCs w:val="20"/>
          <w:lang w:eastAsia="pl-PL"/>
        </w:rPr>
      </w:pPr>
      <w:r w:rsidRPr="0046641B">
        <w:rPr>
          <w:rFonts w:asciiTheme="minorHAnsi" w:hAnsiTheme="minorHAnsi" w:cstheme="minorHAnsi"/>
          <w:b/>
          <w:sz w:val="20"/>
          <w:szCs w:val="20"/>
        </w:rPr>
        <w:t>Strony</w:t>
      </w:r>
      <w:r w:rsidRPr="0046641B">
        <w:rPr>
          <w:rFonts w:asciiTheme="minorHAnsi" w:hAnsiTheme="minorHAnsi" w:cstheme="minorHAnsi"/>
          <w:sz w:val="20"/>
          <w:szCs w:val="20"/>
        </w:rPr>
        <w:t xml:space="preserve"> przewidują możliwość dokonywania zmian w umowie. Zmiana umowy </w:t>
      </w:r>
      <w:r w:rsidRPr="0046641B">
        <w:rPr>
          <w:rFonts w:asciiTheme="minorHAnsi" w:hAnsiTheme="minorHAnsi" w:cstheme="minorHAnsi"/>
          <w:sz w:val="20"/>
          <w:szCs w:val="20"/>
          <w:lang w:eastAsia="pl-PL"/>
        </w:rPr>
        <w:t xml:space="preserve">dopuszczalna </w:t>
      </w:r>
      <w:r w:rsidRPr="006C01E3">
        <w:rPr>
          <w:rFonts w:asciiTheme="minorHAnsi" w:hAnsiTheme="minorHAnsi" w:cstheme="minorHAnsi"/>
          <w:sz w:val="20"/>
          <w:szCs w:val="20"/>
          <w:lang w:eastAsia="pl-PL"/>
        </w:rPr>
        <w:t xml:space="preserve">będzie </w:t>
      </w:r>
      <w:r w:rsidR="00F829C3" w:rsidRPr="006C01E3">
        <w:rPr>
          <w:rFonts w:cs="Calibri"/>
          <w:sz w:val="20"/>
          <w:szCs w:val="20"/>
          <w:lang w:eastAsia="pl-PL"/>
        </w:rPr>
        <w:t xml:space="preserve">jak w sytuacjach określonych </w:t>
      </w:r>
      <w:r w:rsidRPr="006C01E3">
        <w:rPr>
          <w:rFonts w:asciiTheme="minorHAnsi" w:hAnsiTheme="minorHAnsi" w:cstheme="minorHAnsi"/>
          <w:sz w:val="20"/>
          <w:szCs w:val="20"/>
          <w:lang w:eastAsia="pl-PL"/>
        </w:rPr>
        <w:t>art. 144 ust. 1 ustawy  z 29 stycznia 2004 r. Prawo zamówień</w:t>
      </w:r>
      <w:r w:rsidR="00D32AEA">
        <w:rPr>
          <w:rFonts w:asciiTheme="minorHAnsi" w:hAnsiTheme="minorHAnsi" w:cstheme="minorHAnsi"/>
          <w:sz w:val="20"/>
          <w:szCs w:val="20"/>
          <w:lang w:eastAsia="pl-PL"/>
        </w:rPr>
        <w:t xml:space="preserve"> publicznych (</w:t>
      </w:r>
      <w:proofErr w:type="spellStart"/>
      <w:r w:rsidR="00D32AEA">
        <w:rPr>
          <w:rFonts w:asciiTheme="minorHAnsi" w:hAnsiTheme="minorHAnsi" w:cstheme="minorHAnsi"/>
          <w:sz w:val="20"/>
          <w:szCs w:val="20"/>
          <w:lang w:eastAsia="pl-PL"/>
        </w:rPr>
        <w:t>t.j</w:t>
      </w:r>
      <w:proofErr w:type="spellEnd"/>
      <w:r w:rsidR="00D32AEA">
        <w:rPr>
          <w:rFonts w:asciiTheme="minorHAnsi" w:hAnsiTheme="minorHAnsi" w:cstheme="minorHAnsi"/>
          <w:sz w:val="20"/>
          <w:szCs w:val="20"/>
          <w:lang w:eastAsia="pl-PL"/>
        </w:rPr>
        <w:t>. Dz. U. z 201</w:t>
      </w:r>
      <w:r w:rsidR="000760D8">
        <w:rPr>
          <w:rFonts w:asciiTheme="minorHAnsi" w:hAnsiTheme="minorHAnsi" w:cstheme="minorHAnsi"/>
          <w:sz w:val="20"/>
          <w:szCs w:val="20"/>
          <w:lang w:eastAsia="pl-PL"/>
        </w:rPr>
        <w:t>9</w:t>
      </w:r>
      <w:r w:rsidRPr="006C01E3">
        <w:rPr>
          <w:rFonts w:asciiTheme="minorHAnsi" w:hAnsiTheme="minorHAnsi" w:cstheme="minorHAnsi"/>
          <w:sz w:val="20"/>
          <w:szCs w:val="20"/>
          <w:lang w:eastAsia="pl-PL"/>
        </w:rPr>
        <w:t xml:space="preserve"> r. poz.</w:t>
      </w:r>
      <w:r w:rsidR="00D32AEA">
        <w:rPr>
          <w:rFonts w:asciiTheme="minorHAnsi" w:hAnsiTheme="minorHAnsi" w:cstheme="minorHAnsi"/>
          <w:sz w:val="20"/>
          <w:szCs w:val="20"/>
          <w:lang w:eastAsia="pl-PL"/>
        </w:rPr>
        <w:t xml:space="preserve"> 1</w:t>
      </w:r>
      <w:r w:rsidR="000760D8">
        <w:rPr>
          <w:rFonts w:asciiTheme="minorHAnsi" w:hAnsiTheme="minorHAnsi" w:cstheme="minorHAnsi"/>
          <w:sz w:val="20"/>
          <w:szCs w:val="20"/>
          <w:lang w:eastAsia="pl-PL"/>
        </w:rPr>
        <w:t>843</w:t>
      </w:r>
      <w:r w:rsidRPr="006C01E3">
        <w:rPr>
          <w:rFonts w:asciiTheme="minorHAnsi" w:hAnsiTheme="minorHAnsi" w:cstheme="minorHAnsi"/>
          <w:sz w:val="20"/>
          <w:szCs w:val="20"/>
          <w:lang w:eastAsia="pl-PL"/>
        </w:rPr>
        <w:t>) oraz określonych w niniejszej umowie.</w:t>
      </w:r>
    </w:p>
    <w:p w:rsidR="00BB0E1F" w:rsidRPr="0046641B" w:rsidRDefault="00BB0E1F" w:rsidP="003348E0">
      <w:pPr>
        <w:pStyle w:val="Akapitzlist"/>
        <w:numPr>
          <w:ilvl w:val="2"/>
          <w:numId w:val="12"/>
        </w:numPr>
        <w:tabs>
          <w:tab w:val="clear" w:pos="2160"/>
          <w:tab w:val="num" w:pos="426"/>
        </w:tabs>
        <w:autoSpaceDE w:val="0"/>
        <w:autoSpaceDN w:val="0"/>
        <w:adjustRightInd w:val="0"/>
        <w:spacing w:after="0" w:line="240" w:lineRule="auto"/>
        <w:ind w:left="426" w:hanging="426"/>
        <w:rPr>
          <w:rFonts w:asciiTheme="minorHAnsi" w:hAnsiTheme="minorHAnsi" w:cstheme="minorHAnsi"/>
          <w:sz w:val="20"/>
          <w:szCs w:val="20"/>
          <w:lang w:eastAsia="pl-PL"/>
        </w:rPr>
      </w:pPr>
      <w:r w:rsidRPr="0046641B">
        <w:rPr>
          <w:rFonts w:asciiTheme="minorHAnsi" w:hAnsiTheme="minorHAnsi" w:cstheme="minorHAnsi"/>
          <w:sz w:val="20"/>
          <w:szCs w:val="20"/>
          <w:lang w:eastAsia="pl-PL"/>
        </w:rPr>
        <w:lastRenderedPageBreak/>
        <w:t>Zmiany umowy będą mogły nastąpić w następujących przypadkach:</w:t>
      </w:r>
    </w:p>
    <w:p w:rsidR="00BB0E1F" w:rsidRPr="0046641B" w:rsidRDefault="00BB0E1F" w:rsidP="00F07989">
      <w:pPr>
        <w:pStyle w:val="Akapitzlist"/>
        <w:numPr>
          <w:ilvl w:val="0"/>
          <w:numId w:val="31"/>
        </w:numPr>
        <w:autoSpaceDE w:val="0"/>
        <w:autoSpaceDN w:val="0"/>
        <w:adjustRightInd w:val="0"/>
        <w:spacing w:after="0" w:line="240" w:lineRule="auto"/>
        <w:rPr>
          <w:rFonts w:asciiTheme="minorHAnsi" w:hAnsiTheme="minorHAnsi" w:cstheme="minorHAnsi"/>
          <w:sz w:val="20"/>
          <w:szCs w:val="20"/>
        </w:rPr>
      </w:pPr>
      <w:r w:rsidRPr="0046641B">
        <w:rPr>
          <w:rFonts w:asciiTheme="minorHAnsi" w:hAnsiTheme="minorHAnsi" w:cstheme="minorHAnsi"/>
          <w:sz w:val="20"/>
          <w:szCs w:val="20"/>
        </w:rPr>
        <w:t>zaistnienia omyłki pisarskiej lub rachunkowej;</w:t>
      </w:r>
    </w:p>
    <w:p w:rsidR="00BB0E1F" w:rsidRPr="0046641B" w:rsidRDefault="00BB0E1F" w:rsidP="00F07989">
      <w:pPr>
        <w:pStyle w:val="Akapitzlist"/>
        <w:numPr>
          <w:ilvl w:val="0"/>
          <w:numId w:val="31"/>
        </w:numPr>
        <w:autoSpaceDE w:val="0"/>
        <w:autoSpaceDN w:val="0"/>
        <w:adjustRightInd w:val="0"/>
        <w:spacing w:after="0" w:line="240" w:lineRule="auto"/>
        <w:rPr>
          <w:rFonts w:asciiTheme="minorHAnsi" w:hAnsiTheme="minorHAnsi" w:cstheme="minorHAnsi"/>
          <w:sz w:val="20"/>
          <w:szCs w:val="20"/>
        </w:rPr>
      </w:pPr>
      <w:r w:rsidRPr="0046641B">
        <w:rPr>
          <w:rFonts w:asciiTheme="minorHAnsi" w:hAnsiTheme="minorHAnsi" w:cstheme="minorHAnsi"/>
          <w:sz w:val="20"/>
          <w:szCs w:val="20"/>
        </w:rPr>
        <w:t xml:space="preserve">zmiana terminu realizacji zamówienia z przyczyn nie leżących po stronie </w:t>
      </w:r>
      <w:r w:rsidRPr="0046641B">
        <w:rPr>
          <w:rFonts w:asciiTheme="minorHAnsi" w:hAnsiTheme="minorHAnsi" w:cstheme="minorHAnsi"/>
          <w:b/>
          <w:sz w:val="20"/>
          <w:szCs w:val="20"/>
        </w:rPr>
        <w:t>Zamawiającego</w:t>
      </w:r>
      <w:r w:rsidRPr="0046641B">
        <w:rPr>
          <w:rFonts w:asciiTheme="minorHAnsi" w:hAnsiTheme="minorHAnsi" w:cstheme="minorHAnsi"/>
          <w:sz w:val="20"/>
          <w:szCs w:val="20"/>
        </w:rPr>
        <w:t>;</w:t>
      </w:r>
    </w:p>
    <w:p w:rsidR="00BB0E1F" w:rsidRPr="0046641B" w:rsidRDefault="00912E1C" w:rsidP="00F07989">
      <w:pPr>
        <w:pStyle w:val="Akapitzlist"/>
        <w:numPr>
          <w:ilvl w:val="0"/>
          <w:numId w:val="31"/>
        </w:numPr>
        <w:autoSpaceDE w:val="0"/>
        <w:autoSpaceDN w:val="0"/>
        <w:adjustRightInd w:val="0"/>
        <w:spacing w:after="0" w:line="240" w:lineRule="auto"/>
        <w:rPr>
          <w:rFonts w:asciiTheme="minorHAnsi" w:hAnsiTheme="minorHAnsi" w:cstheme="minorHAnsi"/>
          <w:sz w:val="20"/>
          <w:szCs w:val="20"/>
          <w:lang w:eastAsia="pl-PL"/>
        </w:rPr>
      </w:pPr>
      <w:r>
        <w:rPr>
          <w:sz w:val="20"/>
          <w:szCs w:val="20"/>
          <w:lang w:eastAsia="pl-PL"/>
        </w:rPr>
        <w:t xml:space="preserve">zaistnienia, po zawarciu umowy, przypadku siły wyższej, przez którą, na potrzeby niniejszego warunku rozumieć należy zdarzenie zewnętrzne wobec łączącej </w:t>
      </w:r>
      <w:r>
        <w:rPr>
          <w:b/>
          <w:sz w:val="20"/>
          <w:szCs w:val="20"/>
          <w:lang w:eastAsia="pl-PL"/>
        </w:rPr>
        <w:t>Strony</w:t>
      </w:r>
      <w:r>
        <w:rPr>
          <w:sz w:val="20"/>
          <w:szCs w:val="20"/>
          <w:lang w:eastAsia="pl-PL"/>
        </w:rPr>
        <w:t xml:space="preserve"> więzi prawnej: o charakterze niezależnym od </w:t>
      </w:r>
      <w:r>
        <w:rPr>
          <w:b/>
          <w:sz w:val="20"/>
          <w:szCs w:val="20"/>
          <w:lang w:eastAsia="pl-PL"/>
        </w:rPr>
        <w:t>Stron</w:t>
      </w:r>
      <w:r>
        <w:rPr>
          <w:sz w:val="20"/>
          <w:szCs w:val="20"/>
          <w:lang w:eastAsia="pl-PL"/>
        </w:rPr>
        <w:t xml:space="preserve">, którego </w:t>
      </w:r>
      <w:r>
        <w:rPr>
          <w:b/>
          <w:sz w:val="20"/>
          <w:szCs w:val="20"/>
          <w:lang w:eastAsia="pl-PL"/>
        </w:rPr>
        <w:t>Strony</w:t>
      </w:r>
      <w:r>
        <w:rPr>
          <w:sz w:val="20"/>
          <w:szCs w:val="20"/>
          <w:lang w:eastAsia="pl-PL"/>
        </w:rPr>
        <w:t xml:space="preserve"> nie mogły przewidzieć przed zawarciem umowy, którego nie można uniknąć ani któremu </w:t>
      </w:r>
      <w:r>
        <w:rPr>
          <w:b/>
          <w:sz w:val="20"/>
          <w:szCs w:val="20"/>
          <w:lang w:eastAsia="pl-PL"/>
        </w:rPr>
        <w:t>Strony</w:t>
      </w:r>
      <w:r>
        <w:rPr>
          <w:sz w:val="20"/>
          <w:szCs w:val="20"/>
          <w:lang w:eastAsia="pl-PL"/>
        </w:rPr>
        <w:t xml:space="preserve"> nie mogły zapobiec przy zachowaniu należytej staranności, której nie można przypisać drugiej </w:t>
      </w:r>
      <w:r>
        <w:rPr>
          <w:b/>
          <w:sz w:val="20"/>
          <w:szCs w:val="20"/>
          <w:lang w:eastAsia="pl-PL"/>
        </w:rPr>
        <w:t>Stronie</w:t>
      </w:r>
      <w:r>
        <w:rPr>
          <w:sz w:val="20"/>
          <w:szCs w:val="20"/>
          <w:lang w:eastAsia="pl-PL"/>
        </w:rPr>
        <w:t>. Za siłę wyższą, warunkująca zmianę umowy uważać się będzie w szczególności: powódź, pożar i inne klęski żywiołowe, epidemie, pandemie, zamieszki, strajki, ataki terrorystyczne, działania wojenne, nagłe załamania warunków atmosferycznych, nagłe przerwy w dostawie energii elektrycznej, promieniowanie lub skażenia</w:t>
      </w:r>
      <w:r w:rsidR="00BB0E1F" w:rsidRPr="0046641B">
        <w:rPr>
          <w:rFonts w:asciiTheme="minorHAnsi" w:hAnsiTheme="minorHAnsi" w:cstheme="minorHAnsi"/>
          <w:sz w:val="20"/>
          <w:szCs w:val="20"/>
          <w:lang w:eastAsia="pl-PL"/>
        </w:rPr>
        <w:t>;</w:t>
      </w:r>
    </w:p>
    <w:p w:rsidR="00BB0E1F" w:rsidRPr="0046641B" w:rsidRDefault="00BB0E1F" w:rsidP="00F07989">
      <w:pPr>
        <w:pStyle w:val="Akapitzlist"/>
        <w:numPr>
          <w:ilvl w:val="0"/>
          <w:numId w:val="31"/>
        </w:numPr>
        <w:autoSpaceDE w:val="0"/>
        <w:autoSpaceDN w:val="0"/>
        <w:adjustRightInd w:val="0"/>
        <w:spacing w:after="0" w:line="240" w:lineRule="auto"/>
        <w:rPr>
          <w:rFonts w:asciiTheme="minorHAnsi" w:hAnsiTheme="minorHAnsi" w:cstheme="minorHAnsi"/>
          <w:sz w:val="20"/>
          <w:szCs w:val="20"/>
          <w:lang w:eastAsia="pl-PL"/>
        </w:rPr>
      </w:pPr>
      <w:r w:rsidRPr="0046641B">
        <w:rPr>
          <w:rFonts w:asciiTheme="minorHAnsi" w:hAnsiTheme="minorHAnsi" w:cstheme="minorHAnsi"/>
          <w:sz w:val="20"/>
          <w:szCs w:val="20"/>
          <w:lang w:eastAsia="pl-PL"/>
        </w:rPr>
        <w:t xml:space="preserve">zmiany powszechnie obowiązujących przepisów prawa w zakresie mającym wpływ na realizację przedmiotu zamówienia lub świadczenia </w:t>
      </w:r>
      <w:r w:rsidRPr="0046641B">
        <w:rPr>
          <w:rFonts w:asciiTheme="minorHAnsi" w:hAnsiTheme="minorHAnsi" w:cstheme="minorHAnsi"/>
          <w:b/>
          <w:sz w:val="20"/>
          <w:szCs w:val="20"/>
          <w:lang w:eastAsia="pl-PL"/>
        </w:rPr>
        <w:t>Stron</w:t>
      </w:r>
      <w:r w:rsidRPr="0046641B">
        <w:rPr>
          <w:rFonts w:asciiTheme="minorHAnsi" w:hAnsiTheme="minorHAnsi" w:cstheme="minorHAnsi"/>
          <w:sz w:val="20"/>
          <w:szCs w:val="20"/>
          <w:lang w:eastAsia="pl-PL"/>
        </w:rPr>
        <w:t>;</w:t>
      </w:r>
    </w:p>
    <w:p w:rsidR="00BB0E1F" w:rsidRPr="0046641B" w:rsidRDefault="00BB0E1F" w:rsidP="00F07989">
      <w:pPr>
        <w:pStyle w:val="Akapitzlist"/>
        <w:numPr>
          <w:ilvl w:val="0"/>
          <w:numId w:val="31"/>
        </w:numPr>
        <w:autoSpaceDE w:val="0"/>
        <w:autoSpaceDN w:val="0"/>
        <w:adjustRightInd w:val="0"/>
        <w:spacing w:after="0" w:line="240" w:lineRule="auto"/>
        <w:rPr>
          <w:rFonts w:asciiTheme="minorHAnsi" w:hAnsiTheme="minorHAnsi" w:cstheme="minorHAnsi"/>
          <w:sz w:val="20"/>
          <w:szCs w:val="20"/>
          <w:lang w:eastAsia="pl-PL"/>
        </w:rPr>
      </w:pPr>
      <w:r w:rsidRPr="0046641B">
        <w:rPr>
          <w:rFonts w:asciiTheme="minorHAnsi" w:hAnsiTheme="minorHAnsi" w:cstheme="minorHAnsi"/>
          <w:sz w:val="20"/>
          <w:szCs w:val="20"/>
          <w:lang w:eastAsia="pl-PL"/>
        </w:rPr>
        <w:t xml:space="preserve">powstania rozbieżności lub niejasności w rozumieniu pojęć użytych w umowie, których nie będzie można usunąć w inny sposób, a zmiana będzie umożliwiać usunięcie rozbieżności i doprecyzowanie umowy w celu jednoznacznej interpretacji jej zapisów przez </w:t>
      </w:r>
      <w:r w:rsidRPr="0046641B">
        <w:rPr>
          <w:rFonts w:asciiTheme="minorHAnsi" w:hAnsiTheme="minorHAnsi" w:cstheme="minorHAnsi"/>
          <w:b/>
          <w:sz w:val="20"/>
          <w:szCs w:val="20"/>
          <w:lang w:eastAsia="pl-PL"/>
        </w:rPr>
        <w:t>Strony</w:t>
      </w:r>
      <w:r w:rsidRPr="0046641B">
        <w:rPr>
          <w:rFonts w:asciiTheme="minorHAnsi" w:hAnsiTheme="minorHAnsi" w:cstheme="minorHAnsi"/>
          <w:sz w:val="20"/>
          <w:szCs w:val="20"/>
          <w:lang w:eastAsia="pl-PL"/>
        </w:rPr>
        <w:t>;</w:t>
      </w:r>
    </w:p>
    <w:p w:rsidR="00BB0E1F" w:rsidRPr="0046641B" w:rsidRDefault="00BB0E1F" w:rsidP="00F07989">
      <w:pPr>
        <w:pStyle w:val="Akapitzlist"/>
        <w:numPr>
          <w:ilvl w:val="0"/>
          <w:numId w:val="31"/>
        </w:numPr>
        <w:autoSpaceDE w:val="0"/>
        <w:autoSpaceDN w:val="0"/>
        <w:adjustRightInd w:val="0"/>
        <w:spacing w:after="0" w:line="240" w:lineRule="auto"/>
        <w:rPr>
          <w:rFonts w:asciiTheme="minorHAnsi" w:hAnsiTheme="minorHAnsi" w:cstheme="minorHAnsi"/>
          <w:sz w:val="20"/>
          <w:szCs w:val="20"/>
          <w:lang w:eastAsia="pl-PL"/>
        </w:rPr>
      </w:pPr>
      <w:r w:rsidRPr="0046641B">
        <w:rPr>
          <w:rFonts w:asciiTheme="minorHAnsi" w:hAnsiTheme="minorHAnsi" w:cstheme="minorHAnsi"/>
          <w:sz w:val="20"/>
          <w:szCs w:val="20"/>
          <w:lang w:eastAsia="pl-PL"/>
        </w:rPr>
        <w:t xml:space="preserve">zmiany zapotrzebowania (zwiększenia/zmniejszenia ilości </w:t>
      </w:r>
      <w:r w:rsidR="00B73C92">
        <w:rPr>
          <w:rFonts w:asciiTheme="minorHAnsi" w:hAnsiTheme="minorHAnsi" w:cstheme="minorHAnsi"/>
          <w:sz w:val="20"/>
          <w:szCs w:val="20"/>
          <w:lang w:eastAsia="pl-PL"/>
        </w:rPr>
        <w:t>osobodób</w:t>
      </w:r>
      <w:r w:rsidRPr="0046641B">
        <w:rPr>
          <w:rFonts w:asciiTheme="minorHAnsi" w:hAnsiTheme="minorHAnsi" w:cstheme="minorHAnsi"/>
          <w:sz w:val="20"/>
          <w:szCs w:val="20"/>
          <w:lang w:eastAsia="pl-PL"/>
        </w:rPr>
        <w:t>) na wydawane/dowożone posiłki, którego nie można było wcześniej przewidzieć;</w:t>
      </w:r>
    </w:p>
    <w:p w:rsidR="00BB0E1F" w:rsidRDefault="00BB0E1F" w:rsidP="00F07989">
      <w:pPr>
        <w:pStyle w:val="Akapitzlist"/>
        <w:numPr>
          <w:ilvl w:val="0"/>
          <w:numId w:val="31"/>
        </w:numPr>
        <w:autoSpaceDE w:val="0"/>
        <w:autoSpaceDN w:val="0"/>
        <w:adjustRightInd w:val="0"/>
        <w:spacing w:after="0" w:line="240" w:lineRule="auto"/>
        <w:rPr>
          <w:rFonts w:asciiTheme="minorHAnsi" w:hAnsiTheme="minorHAnsi" w:cstheme="minorHAnsi"/>
          <w:sz w:val="20"/>
          <w:szCs w:val="20"/>
          <w:lang w:eastAsia="pl-PL"/>
        </w:rPr>
      </w:pPr>
      <w:r w:rsidRPr="0046641B">
        <w:rPr>
          <w:rFonts w:asciiTheme="minorHAnsi" w:hAnsiTheme="minorHAnsi" w:cstheme="minorHAnsi"/>
          <w:sz w:val="20"/>
          <w:szCs w:val="20"/>
          <w:lang w:eastAsia="pl-PL"/>
        </w:rPr>
        <w:t>zmiana osób wymienionych w Wykazie osób, stanowiącym załącznik do IWZ pod warunkiem zaproponowania innych osób, zapewniającyc</w:t>
      </w:r>
      <w:r w:rsidR="004755B7" w:rsidRPr="0046641B">
        <w:rPr>
          <w:rFonts w:asciiTheme="minorHAnsi" w:hAnsiTheme="minorHAnsi" w:cstheme="minorHAnsi"/>
          <w:sz w:val="20"/>
          <w:szCs w:val="20"/>
          <w:lang w:eastAsia="pl-PL"/>
        </w:rPr>
        <w:t xml:space="preserve">h realizację przedmiotu umowy. </w:t>
      </w:r>
      <w:r w:rsidRPr="0046641B">
        <w:rPr>
          <w:rFonts w:asciiTheme="minorHAnsi" w:hAnsiTheme="minorHAnsi" w:cstheme="minorHAnsi"/>
          <w:sz w:val="20"/>
          <w:szCs w:val="20"/>
          <w:lang w:eastAsia="pl-PL"/>
        </w:rPr>
        <w:t xml:space="preserve">O dokonanej zmianie w wykazie osób, </w:t>
      </w:r>
      <w:r w:rsidRPr="0046641B">
        <w:rPr>
          <w:rFonts w:asciiTheme="minorHAnsi" w:hAnsiTheme="minorHAnsi" w:cstheme="minorHAnsi"/>
          <w:b/>
          <w:sz w:val="20"/>
          <w:szCs w:val="20"/>
          <w:lang w:eastAsia="pl-PL"/>
        </w:rPr>
        <w:t>Wykonawca</w:t>
      </w:r>
      <w:r w:rsidRPr="0046641B">
        <w:rPr>
          <w:rFonts w:asciiTheme="minorHAnsi" w:hAnsiTheme="minorHAnsi" w:cstheme="minorHAnsi"/>
          <w:sz w:val="20"/>
          <w:szCs w:val="20"/>
          <w:lang w:eastAsia="pl-PL"/>
        </w:rPr>
        <w:t xml:space="preserve"> jest zobowiązany poinformować zamawiającego w termin</w:t>
      </w:r>
      <w:r w:rsidR="004755B7" w:rsidRPr="0046641B">
        <w:rPr>
          <w:rFonts w:asciiTheme="minorHAnsi" w:hAnsiTheme="minorHAnsi" w:cstheme="minorHAnsi"/>
          <w:sz w:val="20"/>
          <w:szCs w:val="20"/>
          <w:lang w:eastAsia="pl-PL"/>
        </w:rPr>
        <w:t>ie 7 dni od jej wprowadzenia</w:t>
      </w:r>
      <w:r w:rsidR="00F829C3">
        <w:rPr>
          <w:rFonts w:asciiTheme="minorHAnsi" w:hAnsiTheme="minorHAnsi" w:cstheme="minorHAnsi"/>
          <w:sz w:val="20"/>
          <w:szCs w:val="20"/>
          <w:lang w:eastAsia="pl-PL"/>
        </w:rPr>
        <w:t>.</w:t>
      </w:r>
      <w:r w:rsidR="004B7FFA">
        <w:rPr>
          <w:rFonts w:asciiTheme="minorHAnsi" w:hAnsiTheme="minorHAnsi" w:cstheme="minorHAnsi"/>
          <w:sz w:val="20"/>
          <w:szCs w:val="20"/>
          <w:lang w:eastAsia="pl-PL"/>
        </w:rPr>
        <w:t xml:space="preserve"> §18</w:t>
      </w:r>
      <w:r w:rsidRPr="0046641B">
        <w:rPr>
          <w:rFonts w:asciiTheme="minorHAnsi" w:hAnsiTheme="minorHAnsi" w:cstheme="minorHAnsi"/>
          <w:sz w:val="20"/>
          <w:szCs w:val="20"/>
          <w:lang w:eastAsia="pl-PL"/>
        </w:rPr>
        <w:t xml:space="preserve"> ust. 2</w:t>
      </w:r>
      <w:r w:rsidR="000A0EB8">
        <w:rPr>
          <w:rFonts w:asciiTheme="minorHAnsi" w:hAnsiTheme="minorHAnsi" w:cstheme="minorHAnsi"/>
          <w:sz w:val="20"/>
          <w:szCs w:val="20"/>
          <w:lang w:eastAsia="pl-PL"/>
        </w:rPr>
        <w:t xml:space="preserve"> umowy stosuje się odpowiednio,</w:t>
      </w:r>
    </w:p>
    <w:p w:rsidR="000A0EB8" w:rsidRDefault="000A0EB8" w:rsidP="00F07989">
      <w:pPr>
        <w:pStyle w:val="Akapitzlist"/>
        <w:numPr>
          <w:ilvl w:val="0"/>
          <w:numId w:val="31"/>
        </w:numPr>
        <w:autoSpaceDE w:val="0"/>
        <w:autoSpaceDN w:val="0"/>
        <w:adjustRightInd w:val="0"/>
        <w:spacing w:after="0" w:line="240" w:lineRule="auto"/>
        <w:rPr>
          <w:rFonts w:asciiTheme="minorHAnsi" w:hAnsiTheme="minorHAnsi" w:cstheme="minorHAnsi"/>
          <w:sz w:val="20"/>
          <w:szCs w:val="20"/>
          <w:lang w:eastAsia="pl-PL"/>
        </w:rPr>
      </w:pPr>
      <w:r w:rsidRPr="000A0EB8">
        <w:rPr>
          <w:rFonts w:asciiTheme="minorHAnsi" w:hAnsiTheme="minorHAnsi" w:cstheme="minorHAnsi"/>
          <w:sz w:val="20"/>
          <w:szCs w:val="20"/>
          <w:lang w:eastAsia="pl-PL"/>
        </w:rPr>
        <w:t xml:space="preserve">udzielenia dodatkowego zamówienia (zamówień), na warunkach określonych w Rozdziale </w:t>
      </w:r>
      <w:r>
        <w:rPr>
          <w:rFonts w:asciiTheme="minorHAnsi" w:hAnsiTheme="minorHAnsi" w:cstheme="minorHAnsi"/>
          <w:sz w:val="20"/>
          <w:szCs w:val="20"/>
          <w:lang w:eastAsia="pl-PL"/>
        </w:rPr>
        <w:t>10</w:t>
      </w:r>
      <w:r w:rsidRPr="000A0EB8">
        <w:rPr>
          <w:rFonts w:asciiTheme="minorHAnsi" w:hAnsiTheme="minorHAnsi" w:cstheme="minorHAnsi"/>
          <w:sz w:val="20"/>
          <w:szCs w:val="20"/>
          <w:lang w:eastAsia="pl-PL"/>
        </w:rPr>
        <w:t xml:space="preserve">  IWZ</w:t>
      </w:r>
      <w:r>
        <w:rPr>
          <w:rFonts w:asciiTheme="minorHAnsi" w:hAnsiTheme="minorHAnsi" w:cstheme="minorHAnsi"/>
          <w:sz w:val="20"/>
          <w:szCs w:val="20"/>
          <w:lang w:eastAsia="pl-PL"/>
        </w:rPr>
        <w:t>.</w:t>
      </w:r>
    </w:p>
    <w:p w:rsidR="00C85447" w:rsidRPr="00C85447" w:rsidRDefault="00C85447" w:rsidP="00F07989">
      <w:pPr>
        <w:pStyle w:val="Akapitzlist"/>
        <w:numPr>
          <w:ilvl w:val="0"/>
          <w:numId w:val="31"/>
        </w:numPr>
        <w:autoSpaceDE w:val="0"/>
        <w:autoSpaceDN w:val="0"/>
        <w:adjustRightInd w:val="0"/>
        <w:spacing w:after="0" w:line="240" w:lineRule="auto"/>
        <w:rPr>
          <w:rFonts w:asciiTheme="minorHAnsi" w:hAnsiTheme="minorHAnsi" w:cstheme="minorHAnsi"/>
          <w:sz w:val="20"/>
          <w:szCs w:val="20"/>
          <w:lang w:eastAsia="pl-PL"/>
        </w:rPr>
      </w:pPr>
      <w:r>
        <w:rPr>
          <w:rFonts w:asciiTheme="minorHAnsi" w:hAnsiTheme="minorHAnsi"/>
          <w:bCs/>
          <w:sz w:val="20"/>
          <w:szCs w:val="20"/>
        </w:rPr>
        <w:t xml:space="preserve">przypadku, o którym mowa w </w:t>
      </w:r>
      <w:r>
        <w:rPr>
          <w:rFonts w:cstheme="minorHAnsi"/>
          <w:bCs/>
          <w:sz w:val="20"/>
          <w:szCs w:val="20"/>
        </w:rPr>
        <w:t>§</w:t>
      </w:r>
      <w:r>
        <w:rPr>
          <w:rFonts w:asciiTheme="minorHAnsi" w:hAnsiTheme="minorHAnsi"/>
          <w:bCs/>
          <w:sz w:val="20"/>
          <w:szCs w:val="20"/>
        </w:rPr>
        <w:t xml:space="preserve"> 5 niniejszej umowy,</w:t>
      </w:r>
    </w:p>
    <w:p w:rsidR="00C85447" w:rsidRPr="00C85447" w:rsidRDefault="00C85447" w:rsidP="00C85447">
      <w:pPr>
        <w:pStyle w:val="Akapitzlist"/>
        <w:numPr>
          <w:ilvl w:val="0"/>
          <w:numId w:val="31"/>
        </w:numPr>
        <w:autoSpaceDE w:val="0"/>
        <w:autoSpaceDN w:val="0"/>
        <w:adjustRightInd w:val="0"/>
        <w:spacing w:after="0" w:line="240" w:lineRule="auto"/>
        <w:rPr>
          <w:rFonts w:asciiTheme="minorHAnsi" w:hAnsiTheme="minorHAnsi" w:cstheme="minorHAnsi"/>
          <w:sz w:val="20"/>
          <w:szCs w:val="20"/>
          <w:lang w:eastAsia="pl-PL"/>
        </w:rPr>
      </w:pPr>
      <w:r w:rsidRPr="00C85447">
        <w:rPr>
          <w:rFonts w:asciiTheme="minorHAnsi" w:hAnsiTheme="minorHAnsi"/>
          <w:b/>
          <w:sz w:val="20"/>
          <w:szCs w:val="20"/>
        </w:rPr>
        <w:t>Zamawiający</w:t>
      </w:r>
      <w:r w:rsidRPr="00C85447">
        <w:rPr>
          <w:rFonts w:asciiTheme="minorHAnsi" w:hAnsiTheme="minorHAnsi"/>
          <w:sz w:val="20"/>
          <w:szCs w:val="20"/>
        </w:rPr>
        <w:t xml:space="preserve"> dopuszcza możliwość zmiany postanowień zawartej umowy na uzasadniony wniosek </w:t>
      </w:r>
      <w:r w:rsidRPr="00C85447">
        <w:rPr>
          <w:rFonts w:asciiTheme="minorHAnsi" w:hAnsiTheme="minorHAnsi"/>
          <w:b/>
          <w:sz w:val="20"/>
          <w:szCs w:val="20"/>
        </w:rPr>
        <w:t>Wykonawcy/Zamawiającego</w:t>
      </w:r>
      <w:r w:rsidRPr="00C85447">
        <w:rPr>
          <w:rFonts w:asciiTheme="minorHAnsi" w:hAnsiTheme="minorHAnsi"/>
          <w:sz w:val="20"/>
          <w:szCs w:val="20"/>
        </w:rPr>
        <w:t>. Dokonywanie zmian jest możliwe, o ile wynika to z okoliczności, których, pomimo zachowania należytej staranności, nie można było przewidzieć w chwili zawarcia umowy i zmiany takie są niezależne od woli Stron umowy,</w:t>
      </w:r>
    </w:p>
    <w:p w:rsidR="00BB0E1F" w:rsidRPr="0046641B" w:rsidRDefault="00BB0E1F" w:rsidP="00F07989">
      <w:pPr>
        <w:pStyle w:val="Akapitzlist"/>
        <w:numPr>
          <w:ilvl w:val="0"/>
          <w:numId w:val="32"/>
        </w:numPr>
        <w:autoSpaceDE w:val="0"/>
        <w:autoSpaceDN w:val="0"/>
        <w:adjustRightInd w:val="0"/>
        <w:spacing w:after="0" w:line="240" w:lineRule="auto"/>
        <w:rPr>
          <w:rFonts w:asciiTheme="minorHAnsi" w:hAnsiTheme="minorHAnsi" w:cstheme="minorHAnsi"/>
          <w:sz w:val="20"/>
          <w:szCs w:val="20"/>
        </w:rPr>
      </w:pPr>
      <w:r w:rsidRPr="0046641B">
        <w:rPr>
          <w:rFonts w:asciiTheme="minorHAnsi" w:hAnsiTheme="minorHAnsi" w:cstheme="minorHAnsi"/>
          <w:sz w:val="20"/>
          <w:szCs w:val="20"/>
        </w:rPr>
        <w:t>Zmiany umowy będą mogły dotyczyć postanowień, kształtujących treści stosunku prawnego nawiązywanego umową, na które dana, zindywidualizowana przyczyna, określona w ust. 2 powyżej wywarła wpływ.</w:t>
      </w:r>
    </w:p>
    <w:p w:rsidR="00BB0E1F" w:rsidRPr="0046641B" w:rsidRDefault="00BB0E1F" w:rsidP="00F07989">
      <w:pPr>
        <w:pStyle w:val="Akapitzlist"/>
        <w:numPr>
          <w:ilvl w:val="0"/>
          <w:numId w:val="32"/>
        </w:numPr>
        <w:autoSpaceDE w:val="0"/>
        <w:autoSpaceDN w:val="0"/>
        <w:adjustRightInd w:val="0"/>
        <w:spacing w:after="0" w:line="240" w:lineRule="auto"/>
        <w:rPr>
          <w:rFonts w:asciiTheme="minorHAnsi" w:hAnsiTheme="minorHAnsi" w:cstheme="minorHAnsi"/>
          <w:sz w:val="20"/>
          <w:szCs w:val="20"/>
          <w:lang w:eastAsia="pl-PL"/>
        </w:rPr>
      </w:pPr>
      <w:r w:rsidRPr="0046641B">
        <w:rPr>
          <w:rFonts w:asciiTheme="minorHAnsi" w:hAnsiTheme="minorHAnsi" w:cstheme="minorHAnsi"/>
          <w:b/>
          <w:sz w:val="20"/>
          <w:szCs w:val="20"/>
          <w:lang w:eastAsia="pl-PL"/>
        </w:rPr>
        <w:t>Strony</w:t>
      </w:r>
      <w:r w:rsidRPr="0046641B">
        <w:rPr>
          <w:rFonts w:asciiTheme="minorHAnsi" w:hAnsiTheme="minorHAnsi" w:cstheme="minorHAnsi"/>
          <w:sz w:val="20"/>
          <w:szCs w:val="20"/>
          <w:lang w:eastAsia="pl-PL"/>
        </w:rPr>
        <w:t xml:space="preserve"> zobowiązują się dokonać zmiany wysokości wynagrodzenia należnego </w:t>
      </w:r>
      <w:r w:rsidRPr="0046641B">
        <w:rPr>
          <w:rFonts w:asciiTheme="minorHAnsi" w:hAnsiTheme="minorHAnsi" w:cstheme="minorHAnsi"/>
          <w:b/>
          <w:sz w:val="20"/>
          <w:szCs w:val="20"/>
          <w:lang w:eastAsia="pl-PL"/>
        </w:rPr>
        <w:t>Wykonawcy</w:t>
      </w:r>
      <w:r w:rsidRPr="0046641B">
        <w:rPr>
          <w:rFonts w:asciiTheme="minorHAnsi" w:hAnsiTheme="minorHAnsi" w:cstheme="minorHAnsi"/>
          <w:sz w:val="20"/>
          <w:szCs w:val="20"/>
          <w:lang w:eastAsia="pl-PL"/>
        </w:rPr>
        <w:t xml:space="preserve">, o którym mowa w § </w:t>
      </w:r>
      <w:r w:rsidR="004755B7" w:rsidRPr="0046641B">
        <w:rPr>
          <w:rFonts w:asciiTheme="minorHAnsi" w:hAnsiTheme="minorHAnsi" w:cstheme="minorHAnsi"/>
          <w:sz w:val="20"/>
          <w:szCs w:val="20"/>
          <w:lang w:eastAsia="pl-PL"/>
        </w:rPr>
        <w:t>6</w:t>
      </w:r>
      <w:r w:rsidRPr="0046641B">
        <w:rPr>
          <w:rFonts w:asciiTheme="minorHAnsi" w:hAnsiTheme="minorHAnsi" w:cstheme="minorHAnsi"/>
          <w:sz w:val="20"/>
          <w:szCs w:val="20"/>
          <w:lang w:eastAsia="pl-PL"/>
        </w:rPr>
        <w:t xml:space="preserve"> umowy, w formie pisemnego aneksu, każdorazowo w przypadku wystąpienia jednej z następujących okoliczności:</w:t>
      </w:r>
    </w:p>
    <w:p w:rsidR="00BB0E1F" w:rsidRPr="0046641B" w:rsidRDefault="00BB0E1F" w:rsidP="00F07989">
      <w:pPr>
        <w:pStyle w:val="Akapitzlist"/>
        <w:numPr>
          <w:ilvl w:val="0"/>
          <w:numId w:val="33"/>
        </w:numPr>
        <w:autoSpaceDE w:val="0"/>
        <w:autoSpaceDN w:val="0"/>
        <w:adjustRightInd w:val="0"/>
        <w:spacing w:after="0"/>
        <w:rPr>
          <w:rFonts w:asciiTheme="minorHAnsi" w:hAnsiTheme="minorHAnsi" w:cstheme="minorHAnsi"/>
          <w:sz w:val="20"/>
          <w:szCs w:val="20"/>
        </w:rPr>
      </w:pPr>
      <w:r w:rsidRPr="0046641B">
        <w:rPr>
          <w:rFonts w:asciiTheme="minorHAnsi" w:hAnsiTheme="minorHAnsi" w:cstheme="minorHAnsi"/>
          <w:sz w:val="20"/>
          <w:szCs w:val="20"/>
          <w:lang w:eastAsia="pl-PL"/>
        </w:rPr>
        <w:t>zmiany wysokości minimalnej stawki godzinowej /minimalnego wynagrodzenia ustalonego na podstawie przepisów o minimalnym wynagrodzeniu za pracę,</w:t>
      </w:r>
    </w:p>
    <w:p w:rsidR="00BB0E1F" w:rsidRPr="0046641B" w:rsidRDefault="00BB0E1F" w:rsidP="00F07989">
      <w:pPr>
        <w:pStyle w:val="Akapitzlist"/>
        <w:numPr>
          <w:ilvl w:val="0"/>
          <w:numId w:val="33"/>
        </w:numPr>
        <w:autoSpaceDE w:val="0"/>
        <w:autoSpaceDN w:val="0"/>
        <w:adjustRightInd w:val="0"/>
        <w:spacing w:after="0"/>
        <w:rPr>
          <w:rFonts w:asciiTheme="minorHAnsi" w:hAnsiTheme="minorHAnsi" w:cstheme="minorHAnsi"/>
          <w:sz w:val="20"/>
          <w:szCs w:val="20"/>
        </w:rPr>
      </w:pPr>
      <w:r w:rsidRPr="0046641B">
        <w:rPr>
          <w:rFonts w:asciiTheme="minorHAnsi" w:hAnsiTheme="minorHAnsi" w:cstheme="minorHAnsi"/>
          <w:sz w:val="20"/>
          <w:szCs w:val="20"/>
          <w:lang w:eastAsia="pl-PL"/>
        </w:rPr>
        <w:t>zmiany zasad podlegania ubezpieczeniom społecznym lub ubezpieczeniu zdrowotnemu lub wysokości stawki składki na ubezpieczenia społeczne lub zdrowotnej,</w:t>
      </w:r>
    </w:p>
    <w:p w:rsidR="00BB0E1F" w:rsidRPr="0046641B" w:rsidRDefault="00BB0E1F" w:rsidP="00F07989">
      <w:pPr>
        <w:pStyle w:val="Akapitzlist"/>
        <w:numPr>
          <w:ilvl w:val="0"/>
          <w:numId w:val="33"/>
        </w:numPr>
        <w:autoSpaceDE w:val="0"/>
        <w:autoSpaceDN w:val="0"/>
        <w:adjustRightInd w:val="0"/>
        <w:spacing w:after="0"/>
        <w:rPr>
          <w:rFonts w:asciiTheme="minorHAnsi" w:hAnsiTheme="minorHAnsi" w:cstheme="minorHAnsi"/>
          <w:sz w:val="20"/>
          <w:szCs w:val="20"/>
        </w:rPr>
      </w:pPr>
      <w:r w:rsidRPr="0046641B">
        <w:rPr>
          <w:rFonts w:asciiTheme="minorHAnsi" w:hAnsiTheme="minorHAnsi" w:cstheme="minorHAnsi"/>
          <w:sz w:val="20"/>
          <w:szCs w:val="20"/>
          <w:lang w:eastAsia="pl-PL"/>
        </w:rPr>
        <w:t xml:space="preserve">przypadkach określonych w ust. 2 niniejszego paragrafu, jeżeli zmiany te będą miały wpływ na koszty wykonania umowy przez </w:t>
      </w:r>
      <w:r w:rsidRPr="0046641B">
        <w:rPr>
          <w:rFonts w:asciiTheme="minorHAnsi" w:hAnsiTheme="minorHAnsi" w:cstheme="minorHAnsi"/>
          <w:b/>
          <w:sz w:val="20"/>
          <w:szCs w:val="20"/>
          <w:lang w:eastAsia="pl-PL"/>
        </w:rPr>
        <w:t>Wykonawcę</w:t>
      </w:r>
      <w:r w:rsidRPr="0046641B">
        <w:rPr>
          <w:rFonts w:asciiTheme="minorHAnsi" w:hAnsiTheme="minorHAnsi" w:cstheme="minorHAnsi"/>
          <w:sz w:val="20"/>
          <w:szCs w:val="20"/>
          <w:lang w:eastAsia="pl-PL"/>
        </w:rPr>
        <w:t>.</w:t>
      </w:r>
    </w:p>
    <w:p w:rsidR="00BB0E1F" w:rsidRPr="0046641B" w:rsidRDefault="00BB0E1F" w:rsidP="00F07989">
      <w:pPr>
        <w:pStyle w:val="Akapitzlist"/>
        <w:numPr>
          <w:ilvl w:val="0"/>
          <w:numId w:val="34"/>
        </w:numPr>
        <w:autoSpaceDE w:val="0"/>
        <w:autoSpaceDN w:val="0"/>
        <w:adjustRightInd w:val="0"/>
        <w:spacing w:after="0" w:line="240" w:lineRule="auto"/>
        <w:rPr>
          <w:rFonts w:asciiTheme="minorHAnsi" w:hAnsiTheme="minorHAnsi" w:cstheme="minorHAnsi"/>
          <w:sz w:val="20"/>
          <w:szCs w:val="20"/>
          <w:lang w:eastAsia="pl-PL"/>
        </w:rPr>
      </w:pPr>
      <w:r w:rsidRPr="0046641B">
        <w:rPr>
          <w:rFonts w:asciiTheme="minorHAnsi" w:hAnsiTheme="minorHAnsi" w:cstheme="minorHAnsi"/>
          <w:sz w:val="20"/>
          <w:szCs w:val="20"/>
          <w:lang w:eastAsia="pl-PL"/>
        </w:rPr>
        <w:t xml:space="preserve">Zmiana wysokości wynagrodzenia należnego </w:t>
      </w:r>
      <w:r w:rsidRPr="0046641B">
        <w:rPr>
          <w:rFonts w:asciiTheme="minorHAnsi" w:hAnsiTheme="minorHAnsi" w:cstheme="minorHAnsi"/>
          <w:b/>
          <w:sz w:val="20"/>
          <w:szCs w:val="20"/>
          <w:lang w:eastAsia="pl-PL"/>
        </w:rPr>
        <w:t>Wykonawcy</w:t>
      </w:r>
      <w:r w:rsidRPr="0046641B">
        <w:rPr>
          <w:rFonts w:asciiTheme="minorHAnsi" w:hAnsiTheme="minorHAnsi" w:cstheme="minorHAnsi"/>
          <w:sz w:val="20"/>
          <w:szCs w:val="20"/>
          <w:lang w:eastAsia="pl-PL"/>
        </w:rPr>
        <w:t xml:space="preserve"> w przypadku zaistnienia przesłanki, o której mowa w ust. 4 pkt 1 niniejszego paragrafu,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C85447" w:rsidRDefault="00C85447" w:rsidP="00C85447">
      <w:pPr>
        <w:pStyle w:val="Akapitzlist"/>
        <w:numPr>
          <w:ilvl w:val="0"/>
          <w:numId w:val="34"/>
        </w:numPr>
        <w:spacing w:after="0" w:line="240" w:lineRule="auto"/>
        <w:rPr>
          <w:sz w:val="20"/>
          <w:szCs w:val="20"/>
          <w:lang w:eastAsia="pl-PL"/>
        </w:rPr>
      </w:pPr>
      <w:r>
        <w:rPr>
          <w:sz w:val="20"/>
          <w:szCs w:val="20"/>
          <w:lang w:eastAsia="pl-PL"/>
        </w:rPr>
        <w:t xml:space="preserve">Zmiana wysokości wynagrodzenia należnego </w:t>
      </w:r>
      <w:r>
        <w:rPr>
          <w:b/>
          <w:sz w:val="20"/>
          <w:szCs w:val="20"/>
          <w:lang w:eastAsia="pl-PL"/>
        </w:rPr>
        <w:t>Wykonawcy</w:t>
      </w:r>
      <w:r>
        <w:rPr>
          <w:sz w:val="20"/>
          <w:szCs w:val="20"/>
          <w:lang w:eastAsia="pl-PL"/>
        </w:rPr>
        <w:t xml:space="preserve"> w przypadku zaistnienia przesłanki, o której mowa w §5 umowy,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BB0E1F" w:rsidRPr="00C85447" w:rsidRDefault="00C85447" w:rsidP="00C85447">
      <w:pPr>
        <w:pStyle w:val="Akapitzlist"/>
        <w:numPr>
          <w:ilvl w:val="0"/>
          <w:numId w:val="34"/>
        </w:numPr>
        <w:autoSpaceDE w:val="0"/>
        <w:autoSpaceDN w:val="0"/>
        <w:adjustRightInd w:val="0"/>
        <w:spacing w:after="0" w:line="240" w:lineRule="auto"/>
        <w:rPr>
          <w:rFonts w:asciiTheme="minorHAnsi" w:hAnsiTheme="minorHAnsi" w:cstheme="minorHAnsi"/>
          <w:sz w:val="20"/>
          <w:szCs w:val="20"/>
          <w:lang w:eastAsia="pl-PL"/>
        </w:rPr>
      </w:pPr>
      <w:r w:rsidRPr="00C85447">
        <w:rPr>
          <w:sz w:val="20"/>
          <w:szCs w:val="20"/>
          <w:lang w:eastAsia="pl-PL"/>
        </w:rPr>
        <w:t>W przypadku zmiany, o której mowa w ust. 4 pkt 1 niniejszego paragrafu, wartość wynagrodzenia netto nie zmieni się, a wartość wynagrodzenia brutto zostanie wyliczona na podstawie nowych przepisów.</w:t>
      </w:r>
    </w:p>
    <w:p w:rsidR="00BB0E1F" w:rsidRPr="0046641B" w:rsidRDefault="00BB0E1F" w:rsidP="00F07989">
      <w:pPr>
        <w:pStyle w:val="Akapitzlist"/>
        <w:numPr>
          <w:ilvl w:val="0"/>
          <w:numId w:val="34"/>
        </w:numPr>
        <w:autoSpaceDE w:val="0"/>
        <w:autoSpaceDN w:val="0"/>
        <w:adjustRightInd w:val="0"/>
        <w:spacing w:after="0" w:line="240" w:lineRule="auto"/>
        <w:rPr>
          <w:rFonts w:asciiTheme="minorHAnsi" w:hAnsiTheme="minorHAnsi" w:cstheme="minorHAnsi"/>
          <w:sz w:val="20"/>
          <w:szCs w:val="20"/>
          <w:lang w:eastAsia="pl-PL"/>
        </w:rPr>
      </w:pPr>
      <w:r w:rsidRPr="0046641B">
        <w:rPr>
          <w:rFonts w:asciiTheme="minorHAnsi" w:hAnsiTheme="minorHAnsi" w:cstheme="minorHAnsi"/>
          <w:sz w:val="20"/>
          <w:szCs w:val="20"/>
          <w:lang w:eastAsia="pl-PL"/>
        </w:rPr>
        <w:t>Zmiana wysokości wynagrodzenia w przypadku zaistnienia przesłan</w:t>
      </w:r>
      <w:r w:rsidR="004755B7" w:rsidRPr="0046641B">
        <w:rPr>
          <w:rFonts w:asciiTheme="minorHAnsi" w:hAnsiTheme="minorHAnsi" w:cstheme="minorHAnsi"/>
          <w:sz w:val="20"/>
          <w:szCs w:val="20"/>
          <w:lang w:eastAsia="pl-PL"/>
        </w:rPr>
        <w:t>ki, o której mowa w ust. 4 pkt 1</w:t>
      </w:r>
      <w:r w:rsidRPr="0046641B">
        <w:rPr>
          <w:rFonts w:asciiTheme="minorHAnsi" w:hAnsiTheme="minorHAnsi" w:cstheme="minorHAnsi"/>
          <w:sz w:val="20"/>
          <w:szCs w:val="20"/>
          <w:lang w:eastAsia="pl-PL"/>
        </w:rPr>
        <w:t xml:space="preserve"> lub </w:t>
      </w:r>
      <w:r w:rsidR="004755B7" w:rsidRPr="0046641B">
        <w:rPr>
          <w:rFonts w:asciiTheme="minorHAnsi" w:hAnsiTheme="minorHAnsi" w:cstheme="minorHAnsi"/>
          <w:sz w:val="20"/>
          <w:szCs w:val="20"/>
          <w:lang w:eastAsia="pl-PL"/>
        </w:rPr>
        <w:t>2</w:t>
      </w:r>
      <w:r w:rsidRPr="0046641B">
        <w:rPr>
          <w:rFonts w:asciiTheme="minorHAnsi" w:hAnsiTheme="minorHAnsi" w:cstheme="minorHAnsi"/>
          <w:sz w:val="20"/>
          <w:szCs w:val="20"/>
          <w:lang w:eastAsia="pl-PL"/>
        </w:rPr>
        <w:t xml:space="preserve"> niniejszego paragrafu, będzie obejmować wyłącznie część wynagrodzenia należnego </w:t>
      </w:r>
      <w:r w:rsidRPr="0046641B">
        <w:rPr>
          <w:rFonts w:asciiTheme="minorHAnsi" w:hAnsiTheme="minorHAnsi" w:cstheme="minorHAnsi"/>
          <w:b/>
          <w:sz w:val="20"/>
          <w:szCs w:val="20"/>
          <w:lang w:eastAsia="pl-PL"/>
        </w:rPr>
        <w:t>Wykonawcy</w:t>
      </w:r>
      <w:r w:rsidRPr="0046641B">
        <w:rPr>
          <w:rFonts w:asciiTheme="minorHAnsi" w:hAnsiTheme="minorHAnsi" w:cstheme="minorHAnsi"/>
          <w:sz w:val="20"/>
          <w:szCs w:val="20"/>
          <w:lang w:eastAsia="pl-PL"/>
        </w:rPr>
        <w:t xml:space="preserve">, w odniesieniu do której nastąpiła zmiana wysokości kosztów wykonania umowy przez </w:t>
      </w:r>
      <w:r w:rsidRPr="0046641B">
        <w:rPr>
          <w:rFonts w:asciiTheme="minorHAnsi" w:hAnsiTheme="minorHAnsi" w:cstheme="minorHAnsi"/>
          <w:b/>
          <w:sz w:val="20"/>
          <w:szCs w:val="20"/>
          <w:lang w:eastAsia="pl-PL"/>
        </w:rPr>
        <w:t>Wykonawcę</w:t>
      </w:r>
      <w:r w:rsidRPr="0046641B">
        <w:rPr>
          <w:rFonts w:asciiTheme="minorHAnsi" w:hAnsiTheme="minorHAnsi" w:cstheme="minorHAnsi"/>
          <w:sz w:val="20"/>
          <w:szCs w:val="20"/>
          <w:lang w:eastAsia="pl-PL"/>
        </w:rPr>
        <w:t xml:space="preserve">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w:t>
      </w:r>
    </w:p>
    <w:p w:rsidR="00BB0E1F" w:rsidRPr="0046641B" w:rsidRDefault="00BB0E1F" w:rsidP="00F07989">
      <w:pPr>
        <w:pStyle w:val="Akapitzlist"/>
        <w:numPr>
          <w:ilvl w:val="0"/>
          <w:numId w:val="34"/>
        </w:numPr>
        <w:autoSpaceDE w:val="0"/>
        <w:autoSpaceDN w:val="0"/>
        <w:adjustRightInd w:val="0"/>
        <w:spacing w:after="0" w:line="240" w:lineRule="auto"/>
        <w:rPr>
          <w:rFonts w:asciiTheme="minorHAnsi" w:hAnsiTheme="minorHAnsi" w:cstheme="minorHAnsi"/>
          <w:sz w:val="20"/>
          <w:szCs w:val="20"/>
          <w:lang w:eastAsia="pl-PL"/>
        </w:rPr>
      </w:pPr>
      <w:r w:rsidRPr="0046641B">
        <w:rPr>
          <w:rFonts w:asciiTheme="minorHAnsi" w:hAnsiTheme="minorHAnsi" w:cstheme="minorHAnsi"/>
          <w:sz w:val="20"/>
          <w:szCs w:val="20"/>
          <w:lang w:eastAsia="pl-PL"/>
        </w:rPr>
        <w:lastRenderedPageBreak/>
        <w:t xml:space="preserve">W przypadku zmiany, o której mowa w ust. 4 pkt </w:t>
      </w:r>
      <w:r w:rsidR="004755B7" w:rsidRPr="0046641B">
        <w:rPr>
          <w:rFonts w:asciiTheme="minorHAnsi" w:hAnsiTheme="minorHAnsi" w:cstheme="minorHAnsi"/>
          <w:sz w:val="20"/>
          <w:szCs w:val="20"/>
          <w:lang w:eastAsia="pl-PL"/>
        </w:rPr>
        <w:t>1</w:t>
      </w:r>
      <w:r w:rsidRPr="0046641B">
        <w:rPr>
          <w:rFonts w:asciiTheme="minorHAnsi" w:hAnsiTheme="minorHAnsi" w:cstheme="minorHAnsi"/>
          <w:sz w:val="20"/>
          <w:szCs w:val="20"/>
          <w:lang w:eastAsia="pl-PL"/>
        </w:rPr>
        <w:t xml:space="preserve"> niniejszego paragrafu, wynagrodzenie </w:t>
      </w:r>
      <w:r w:rsidRPr="0046641B">
        <w:rPr>
          <w:rFonts w:asciiTheme="minorHAnsi" w:hAnsiTheme="minorHAnsi" w:cstheme="minorHAnsi"/>
          <w:b/>
          <w:sz w:val="20"/>
          <w:szCs w:val="20"/>
          <w:lang w:eastAsia="pl-PL"/>
        </w:rPr>
        <w:t>Wykonawcy</w:t>
      </w:r>
      <w:r w:rsidRPr="0046641B">
        <w:rPr>
          <w:rFonts w:asciiTheme="minorHAnsi" w:hAnsiTheme="minorHAnsi" w:cstheme="minorHAnsi"/>
          <w:sz w:val="20"/>
          <w:szCs w:val="20"/>
          <w:lang w:eastAsia="pl-PL"/>
        </w:rPr>
        <w:t xml:space="preserve"> ulegnie zmianie o kwotę odpowiadającą wzrostowi kosztu </w:t>
      </w:r>
      <w:r w:rsidRPr="0046641B">
        <w:rPr>
          <w:rFonts w:asciiTheme="minorHAnsi" w:hAnsiTheme="minorHAnsi" w:cstheme="minorHAnsi"/>
          <w:b/>
          <w:sz w:val="20"/>
          <w:szCs w:val="20"/>
          <w:lang w:eastAsia="pl-PL"/>
        </w:rPr>
        <w:t>Wykonawcy</w:t>
      </w:r>
      <w:r w:rsidRPr="0046641B">
        <w:rPr>
          <w:rFonts w:asciiTheme="minorHAnsi" w:hAnsiTheme="minorHAnsi" w:cstheme="minorHAnsi"/>
          <w:sz w:val="20"/>
          <w:szCs w:val="20"/>
          <w:lang w:eastAsia="pl-PL"/>
        </w:rPr>
        <w:t xml:space="preserve"> w związku ze zwiększeniem wysokości wynagrodzeń osób świadczących usługi do wysokości aktualnie obowiązującego minimalnego wynagrodzenia za pracę/minimalnej stawki godzinowej, z uwzględnieniem wszystkich obciążeń publicznoprawnych od kwoty wzrostu minimalnego wynagrodzenia/minimalnej stawki godzinowej. Kwota odpowiadająca wzrostowi kosztu </w:t>
      </w:r>
      <w:r w:rsidRPr="0046641B">
        <w:rPr>
          <w:rFonts w:asciiTheme="minorHAnsi" w:hAnsiTheme="minorHAnsi" w:cstheme="minorHAnsi"/>
          <w:b/>
          <w:sz w:val="20"/>
          <w:szCs w:val="20"/>
          <w:lang w:eastAsia="pl-PL"/>
        </w:rPr>
        <w:t>Wykonawcy</w:t>
      </w:r>
      <w:r w:rsidRPr="0046641B">
        <w:rPr>
          <w:rFonts w:asciiTheme="minorHAnsi" w:hAnsiTheme="minorHAnsi" w:cstheme="minorHAnsi"/>
          <w:sz w:val="20"/>
          <w:szCs w:val="20"/>
          <w:lang w:eastAsia="pl-PL"/>
        </w:rPr>
        <w:t xml:space="preserve"> będzie odnosić się wyłącznie do części wynagrodzenia osób świadczących usługi, o których mowa w zdaniu poprzedzającym, odpowiadającej zakresowi, w jakim wykonują oni prace bezpośrednio związane z realizacją przedmiotu umowy.</w:t>
      </w:r>
    </w:p>
    <w:p w:rsidR="00BB0E1F" w:rsidRPr="0046641B" w:rsidRDefault="00BB0E1F" w:rsidP="00F07989">
      <w:pPr>
        <w:pStyle w:val="Akapitzlist"/>
        <w:numPr>
          <w:ilvl w:val="0"/>
          <w:numId w:val="34"/>
        </w:numPr>
        <w:autoSpaceDE w:val="0"/>
        <w:autoSpaceDN w:val="0"/>
        <w:adjustRightInd w:val="0"/>
        <w:spacing w:after="0" w:line="240" w:lineRule="auto"/>
        <w:rPr>
          <w:rFonts w:asciiTheme="minorHAnsi" w:hAnsiTheme="minorHAnsi" w:cstheme="minorHAnsi"/>
          <w:sz w:val="20"/>
          <w:szCs w:val="20"/>
          <w:lang w:eastAsia="pl-PL"/>
        </w:rPr>
      </w:pPr>
      <w:r w:rsidRPr="0046641B">
        <w:rPr>
          <w:rFonts w:asciiTheme="minorHAnsi" w:hAnsiTheme="minorHAnsi" w:cstheme="minorHAnsi"/>
          <w:sz w:val="20"/>
          <w:szCs w:val="20"/>
          <w:lang w:eastAsia="pl-PL"/>
        </w:rPr>
        <w:t xml:space="preserve">W przypadku zmiany, o której mowa w ust. 4 pkt </w:t>
      </w:r>
      <w:r w:rsidR="004755B7" w:rsidRPr="0046641B">
        <w:rPr>
          <w:rFonts w:asciiTheme="minorHAnsi" w:hAnsiTheme="minorHAnsi" w:cstheme="minorHAnsi"/>
          <w:sz w:val="20"/>
          <w:szCs w:val="20"/>
          <w:lang w:eastAsia="pl-PL"/>
        </w:rPr>
        <w:t>2</w:t>
      </w:r>
      <w:r w:rsidRPr="0046641B">
        <w:rPr>
          <w:rFonts w:asciiTheme="minorHAnsi" w:hAnsiTheme="minorHAnsi" w:cstheme="minorHAnsi"/>
          <w:sz w:val="20"/>
          <w:szCs w:val="20"/>
          <w:lang w:eastAsia="pl-PL"/>
        </w:rPr>
        <w:t xml:space="preserve"> niniejszego paragrafu, wynagrodzenie </w:t>
      </w:r>
      <w:r w:rsidRPr="0046641B">
        <w:rPr>
          <w:rFonts w:asciiTheme="minorHAnsi" w:hAnsiTheme="minorHAnsi" w:cstheme="minorHAnsi"/>
          <w:b/>
          <w:sz w:val="20"/>
          <w:szCs w:val="20"/>
          <w:lang w:eastAsia="pl-PL"/>
        </w:rPr>
        <w:t>Wykonawcy</w:t>
      </w:r>
      <w:r w:rsidRPr="0046641B">
        <w:rPr>
          <w:rFonts w:asciiTheme="minorHAnsi" w:hAnsiTheme="minorHAnsi" w:cstheme="minorHAnsi"/>
          <w:sz w:val="20"/>
          <w:szCs w:val="20"/>
          <w:lang w:eastAsia="pl-PL"/>
        </w:rPr>
        <w:t xml:space="preserve"> ulegnie zmianie o kwotę odpowiadającą zmianie kosztu </w:t>
      </w:r>
      <w:r w:rsidRPr="0046641B">
        <w:rPr>
          <w:rFonts w:asciiTheme="minorHAnsi" w:hAnsiTheme="minorHAnsi" w:cstheme="minorHAnsi"/>
          <w:b/>
          <w:sz w:val="20"/>
          <w:szCs w:val="20"/>
          <w:lang w:eastAsia="pl-PL"/>
        </w:rPr>
        <w:t>Wykonawcy</w:t>
      </w:r>
      <w:r w:rsidRPr="0046641B">
        <w:rPr>
          <w:rFonts w:asciiTheme="minorHAnsi" w:hAnsiTheme="minorHAnsi" w:cstheme="minorHAnsi"/>
          <w:sz w:val="20"/>
          <w:szCs w:val="20"/>
          <w:lang w:eastAsia="pl-PL"/>
        </w:rPr>
        <w:t xml:space="preserve"> ponoszonego w związku z wypłatą wynagrodzenia osobom świadczącym usługi. Kwota odpowiadająca zmianie kosztu </w:t>
      </w:r>
      <w:r w:rsidRPr="0046641B">
        <w:rPr>
          <w:rFonts w:asciiTheme="minorHAnsi" w:hAnsiTheme="minorHAnsi" w:cstheme="minorHAnsi"/>
          <w:b/>
          <w:sz w:val="20"/>
          <w:szCs w:val="20"/>
          <w:lang w:eastAsia="pl-PL"/>
        </w:rPr>
        <w:t>Wykonawcy</w:t>
      </w:r>
      <w:r w:rsidRPr="0046641B">
        <w:rPr>
          <w:rFonts w:asciiTheme="minorHAnsi" w:hAnsiTheme="minorHAnsi" w:cstheme="minorHAnsi"/>
          <w:sz w:val="20"/>
          <w:szCs w:val="20"/>
          <w:lang w:eastAsia="pl-PL"/>
        </w:rPr>
        <w:t xml:space="preserve"> będzie odnosić się wyłącznie do części wynagrodzenia osób świadczących usługi, o których mowa w zdaniu poprzedzającym, odpowiadającej zakresowi, w jakim wykonują oni czynności bezpośrednio związane z realizacją przedmiotu umowy.</w:t>
      </w:r>
    </w:p>
    <w:p w:rsidR="00BB0E1F" w:rsidRPr="0046641B" w:rsidRDefault="00BB0E1F" w:rsidP="00F07989">
      <w:pPr>
        <w:pStyle w:val="Akapitzlist"/>
        <w:numPr>
          <w:ilvl w:val="0"/>
          <w:numId w:val="34"/>
        </w:numPr>
        <w:autoSpaceDE w:val="0"/>
        <w:autoSpaceDN w:val="0"/>
        <w:adjustRightInd w:val="0"/>
        <w:spacing w:after="0" w:line="240" w:lineRule="auto"/>
        <w:rPr>
          <w:rFonts w:asciiTheme="minorHAnsi" w:hAnsiTheme="minorHAnsi" w:cstheme="minorHAnsi"/>
          <w:sz w:val="20"/>
          <w:szCs w:val="20"/>
          <w:lang w:eastAsia="pl-PL"/>
        </w:rPr>
      </w:pPr>
      <w:r w:rsidRPr="0046641B">
        <w:rPr>
          <w:rFonts w:asciiTheme="minorHAnsi" w:hAnsiTheme="minorHAnsi" w:cstheme="minorHAnsi"/>
          <w:sz w:val="20"/>
          <w:szCs w:val="20"/>
          <w:lang w:eastAsia="pl-PL"/>
        </w:rPr>
        <w:t xml:space="preserve">W celu zawarcia aneksu, o którym mowa w ust. 4 niniejszego paragrafu, każda ze </w:t>
      </w:r>
      <w:r w:rsidRPr="0046641B">
        <w:rPr>
          <w:rFonts w:asciiTheme="minorHAnsi" w:hAnsiTheme="minorHAnsi" w:cstheme="minorHAnsi"/>
          <w:b/>
          <w:sz w:val="20"/>
          <w:szCs w:val="20"/>
          <w:lang w:eastAsia="pl-PL"/>
        </w:rPr>
        <w:t>Stron</w:t>
      </w:r>
      <w:r w:rsidRPr="0046641B">
        <w:rPr>
          <w:rFonts w:asciiTheme="minorHAnsi" w:hAnsiTheme="minorHAnsi" w:cstheme="minorHAnsi"/>
          <w:sz w:val="20"/>
          <w:szCs w:val="20"/>
          <w:lang w:eastAsia="pl-PL"/>
        </w:rPr>
        <w:t xml:space="preserve"> może wystąpić do drugiej </w:t>
      </w:r>
      <w:r w:rsidRPr="0046641B">
        <w:rPr>
          <w:rFonts w:asciiTheme="minorHAnsi" w:hAnsiTheme="minorHAnsi" w:cstheme="minorHAnsi"/>
          <w:b/>
          <w:sz w:val="20"/>
          <w:szCs w:val="20"/>
          <w:lang w:eastAsia="pl-PL"/>
        </w:rPr>
        <w:t>Strony</w:t>
      </w:r>
      <w:r w:rsidRPr="0046641B">
        <w:rPr>
          <w:rFonts w:asciiTheme="minorHAnsi" w:hAnsiTheme="minorHAnsi" w:cstheme="minorHAnsi"/>
          <w:sz w:val="20"/>
          <w:szCs w:val="20"/>
          <w:lang w:eastAsia="pl-PL"/>
        </w:rPr>
        <w:t xml:space="preserve"> z wnioskiem o dokonanie zmiany wysokości wynagrodzenia należnego </w:t>
      </w:r>
      <w:r w:rsidRPr="0046641B">
        <w:rPr>
          <w:rFonts w:asciiTheme="minorHAnsi" w:hAnsiTheme="minorHAnsi" w:cstheme="minorHAnsi"/>
          <w:b/>
          <w:sz w:val="20"/>
          <w:szCs w:val="20"/>
          <w:lang w:eastAsia="pl-PL"/>
        </w:rPr>
        <w:t>Wykonawcy</w:t>
      </w:r>
      <w:r w:rsidRPr="0046641B">
        <w:rPr>
          <w:rFonts w:asciiTheme="minorHAnsi" w:hAnsiTheme="minorHAnsi" w:cstheme="minorHAnsi"/>
          <w:sz w:val="20"/>
          <w:szCs w:val="20"/>
          <w:lang w:eastAsia="pl-PL"/>
        </w:rPr>
        <w:t xml:space="preserve">, wraz z uzasadnieniem zawierającym w szczególności szczegółowe wyliczenie całkowitej kwoty, o jaką wynagrodzenie </w:t>
      </w:r>
      <w:r w:rsidRPr="0046641B">
        <w:rPr>
          <w:rFonts w:asciiTheme="minorHAnsi" w:hAnsiTheme="minorHAnsi" w:cstheme="minorHAnsi"/>
          <w:b/>
          <w:sz w:val="20"/>
          <w:szCs w:val="20"/>
          <w:lang w:eastAsia="pl-PL"/>
        </w:rPr>
        <w:t>Wykonawcy</w:t>
      </w:r>
      <w:r w:rsidRPr="0046641B">
        <w:rPr>
          <w:rFonts w:asciiTheme="minorHAnsi" w:hAnsiTheme="minorHAnsi" w:cstheme="minorHAnsi"/>
          <w:sz w:val="20"/>
          <w:szCs w:val="20"/>
          <w:lang w:eastAsia="pl-PL"/>
        </w:rPr>
        <w:t xml:space="preserve"> powinno ulec zmianie, oraz wskazaniem daty, od której nastąpiła bądź nastąpi zmiana wysokości kosztów wykonania umowy uzasadniająca zmianę wysokości wynagrodzenia należnego </w:t>
      </w:r>
      <w:r w:rsidRPr="0046641B">
        <w:rPr>
          <w:rFonts w:asciiTheme="minorHAnsi" w:hAnsiTheme="minorHAnsi" w:cstheme="minorHAnsi"/>
          <w:b/>
          <w:sz w:val="20"/>
          <w:szCs w:val="20"/>
          <w:lang w:eastAsia="pl-PL"/>
        </w:rPr>
        <w:t>Wykonawcy</w:t>
      </w:r>
      <w:r w:rsidRPr="0046641B">
        <w:rPr>
          <w:rFonts w:asciiTheme="minorHAnsi" w:hAnsiTheme="minorHAnsi" w:cstheme="minorHAnsi"/>
          <w:sz w:val="20"/>
          <w:szCs w:val="20"/>
          <w:lang w:eastAsia="pl-PL"/>
        </w:rPr>
        <w:t>.</w:t>
      </w:r>
    </w:p>
    <w:p w:rsidR="00BB0E1F" w:rsidRPr="0046641B" w:rsidRDefault="00BB0E1F" w:rsidP="00F07989">
      <w:pPr>
        <w:pStyle w:val="Akapitzlist"/>
        <w:numPr>
          <w:ilvl w:val="0"/>
          <w:numId w:val="34"/>
        </w:numPr>
        <w:autoSpaceDE w:val="0"/>
        <w:autoSpaceDN w:val="0"/>
        <w:adjustRightInd w:val="0"/>
        <w:spacing w:after="0" w:line="240" w:lineRule="auto"/>
        <w:rPr>
          <w:rFonts w:asciiTheme="minorHAnsi" w:hAnsiTheme="minorHAnsi" w:cstheme="minorHAnsi"/>
          <w:sz w:val="20"/>
          <w:szCs w:val="20"/>
          <w:lang w:eastAsia="pl-PL"/>
        </w:rPr>
      </w:pPr>
      <w:r w:rsidRPr="0046641B">
        <w:rPr>
          <w:rFonts w:asciiTheme="minorHAnsi" w:hAnsiTheme="minorHAnsi" w:cstheme="minorHAnsi"/>
          <w:sz w:val="20"/>
          <w:szCs w:val="20"/>
          <w:lang w:eastAsia="pl-PL"/>
        </w:rPr>
        <w:t xml:space="preserve"> W przypadku zmian, o których mowa w ust. 4 pkt </w:t>
      </w:r>
      <w:r w:rsidR="004755B7" w:rsidRPr="0046641B">
        <w:rPr>
          <w:rFonts w:asciiTheme="minorHAnsi" w:hAnsiTheme="minorHAnsi" w:cstheme="minorHAnsi"/>
          <w:sz w:val="20"/>
          <w:szCs w:val="20"/>
          <w:lang w:eastAsia="pl-PL"/>
        </w:rPr>
        <w:t>1</w:t>
      </w:r>
      <w:r w:rsidRPr="0046641B">
        <w:rPr>
          <w:rFonts w:asciiTheme="minorHAnsi" w:hAnsiTheme="minorHAnsi" w:cstheme="minorHAnsi"/>
          <w:sz w:val="20"/>
          <w:szCs w:val="20"/>
          <w:lang w:eastAsia="pl-PL"/>
        </w:rPr>
        <w:t xml:space="preserve"> lub pkt </w:t>
      </w:r>
      <w:r w:rsidR="004755B7" w:rsidRPr="0046641B">
        <w:rPr>
          <w:rFonts w:asciiTheme="minorHAnsi" w:hAnsiTheme="minorHAnsi" w:cstheme="minorHAnsi"/>
          <w:sz w:val="20"/>
          <w:szCs w:val="20"/>
          <w:lang w:eastAsia="pl-PL"/>
        </w:rPr>
        <w:t>2</w:t>
      </w:r>
      <w:r w:rsidRPr="0046641B">
        <w:rPr>
          <w:rFonts w:asciiTheme="minorHAnsi" w:hAnsiTheme="minorHAnsi" w:cstheme="minorHAnsi"/>
          <w:sz w:val="20"/>
          <w:szCs w:val="20"/>
          <w:lang w:eastAsia="pl-PL"/>
        </w:rPr>
        <w:t xml:space="preserve"> niniejszego paragrafu, jeżeli z wnioskiem występuje </w:t>
      </w:r>
      <w:r w:rsidRPr="0046641B">
        <w:rPr>
          <w:rFonts w:asciiTheme="minorHAnsi" w:hAnsiTheme="minorHAnsi" w:cstheme="minorHAnsi"/>
          <w:b/>
          <w:sz w:val="20"/>
          <w:szCs w:val="20"/>
          <w:lang w:eastAsia="pl-PL"/>
        </w:rPr>
        <w:t>Wykonawca</w:t>
      </w:r>
      <w:r w:rsidRPr="0046641B">
        <w:rPr>
          <w:rFonts w:asciiTheme="minorHAnsi" w:hAnsiTheme="minorHAnsi" w:cstheme="minorHAnsi"/>
          <w:sz w:val="20"/>
          <w:szCs w:val="20"/>
          <w:lang w:eastAsia="pl-PL"/>
        </w:rPr>
        <w:t>, jest on zobowiązany dołączyć do wniosku dokumenty, z których będzie wynikać, w jakim zakresie zmiany te mają wpływ na koszty wykonania umowy, w szczególności:</w:t>
      </w:r>
    </w:p>
    <w:p w:rsidR="00BB0E1F" w:rsidRPr="0046641B" w:rsidRDefault="00BB0E1F" w:rsidP="00F07989">
      <w:pPr>
        <w:pStyle w:val="Akapitzlist"/>
        <w:numPr>
          <w:ilvl w:val="0"/>
          <w:numId w:val="35"/>
        </w:numPr>
        <w:autoSpaceDE w:val="0"/>
        <w:autoSpaceDN w:val="0"/>
        <w:adjustRightInd w:val="0"/>
        <w:spacing w:after="0" w:line="240" w:lineRule="auto"/>
        <w:rPr>
          <w:rFonts w:asciiTheme="minorHAnsi" w:hAnsiTheme="minorHAnsi" w:cstheme="minorHAnsi"/>
          <w:sz w:val="20"/>
          <w:szCs w:val="20"/>
        </w:rPr>
      </w:pPr>
      <w:r w:rsidRPr="0046641B">
        <w:rPr>
          <w:rFonts w:asciiTheme="minorHAnsi" w:hAnsiTheme="minorHAnsi" w:cstheme="minorHAnsi"/>
          <w:sz w:val="20"/>
          <w:szCs w:val="20"/>
          <w:lang w:eastAsia="pl-PL"/>
        </w:rPr>
        <w:t>pisemne zestawienie wynagrodzeń (zarówno przed jak i po zmianie) osób</w:t>
      </w:r>
      <w:r w:rsidRPr="0046641B">
        <w:rPr>
          <w:rFonts w:asciiTheme="minorHAnsi" w:hAnsiTheme="minorHAnsi" w:cstheme="minorHAnsi"/>
          <w:sz w:val="20"/>
          <w:szCs w:val="20"/>
        </w:rPr>
        <w:t xml:space="preserve"> świadczących usługi, wraz z określeniem zakresu, w jakim wykonują oni prace bezpośrednio związane z realizacją przedmiotu umowy oraz części wynagrodzenia odpowiadającej temu zakresowi - w przypadku zmia</w:t>
      </w:r>
      <w:r w:rsidR="004755B7" w:rsidRPr="0046641B">
        <w:rPr>
          <w:rFonts w:asciiTheme="minorHAnsi" w:hAnsiTheme="minorHAnsi" w:cstheme="minorHAnsi"/>
          <w:sz w:val="20"/>
          <w:szCs w:val="20"/>
        </w:rPr>
        <w:t>ny, o której mowa w ust. 4 pkt 1</w:t>
      </w:r>
      <w:r w:rsidRPr="0046641B">
        <w:rPr>
          <w:rFonts w:asciiTheme="minorHAnsi" w:hAnsiTheme="minorHAnsi" w:cstheme="minorHAnsi"/>
          <w:sz w:val="20"/>
          <w:szCs w:val="20"/>
        </w:rPr>
        <w:t>,</w:t>
      </w:r>
    </w:p>
    <w:p w:rsidR="00BB0E1F" w:rsidRPr="0046641B" w:rsidRDefault="00BB0E1F" w:rsidP="00F07989">
      <w:pPr>
        <w:pStyle w:val="Akapitzlist"/>
        <w:numPr>
          <w:ilvl w:val="0"/>
          <w:numId w:val="35"/>
        </w:numPr>
        <w:autoSpaceDE w:val="0"/>
        <w:autoSpaceDN w:val="0"/>
        <w:adjustRightInd w:val="0"/>
        <w:spacing w:after="0" w:line="240" w:lineRule="auto"/>
        <w:rPr>
          <w:rFonts w:asciiTheme="minorHAnsi" w:hAnsiTheme="minorHAnsi" w:cstheme="minorHAnsi"/>
          <w:sz w:val="20"/>
          <w:szCs w:val="20"/>
        </w:rPr>
      </w:pPr>
      <w:r w:rsidRPr="0046641B">
        <w:rPr>
          <w:rFonts w:asciiTheme="minorHAnsi" w:hAnsiTheme="minorHAnsi" w:cstheme="minorHAnsi"/>
          <w:sz w:val="20"/>
          <w:szCs w:val="20"/>
        </w:rPr>
        <w:t xml:space="preserve">pisemne zestawienie wynagrodzeń (zarówno przed jak i po zmianie) osób świadczących usługi, wraz z kwotami składek uiszczanych do Zakładu Ubezpieczeń Społecznych/Kasy Rolniczego Ubezpieczenia Społecznego w części finansowanej przez </w:t>
      </w:r>
      <w:r w:rsidRPr="0046641B">
        <w:rPr>
          <w:rFonts w:asciiTheme="minorHAnsi" w:hAnsiTheme="minorHAnsi" w:cstheme="minorHAnsi"/>
          <w:b/>
          <w:sz w:val="20"/>
          <w:szCs w:val="20"/>
        </w:rPr>
        <w:t>Wykonawcę</w:t>
      </w:r>
      <w:r w:rsidRPr="0046641B">
        <w:rPr>
          <w:rFonts w:asciiTheme="minorHAnsi" w:hAnsiTheme="minorHAnsi" w:cstheme="minorHAnsi"/>
          <w:sz w:val="20"/>
          <w:szCs w:val="20"/>
        </w:rPr>
        <w:t xml:space="preserve">, z określeniem zakresu, w jakim wykonują oni prace bezpośrednio związane z realizacją przedmiotu umowy oraz części wynagrodzenia odpowiadającej temu zakresowi - w przypadku zmiany, o której mowa w ust. 4 pkt </w:t>
      </w:r>
      <w:r w:rsidR="004755B7" w:rsidRPr="0046641B">
        <w:rPr>
          <w:rFonts w:asciiTheme="minorHAnsi" w:hAnsiTheme="minorHAnsi" w:cstheme="minorHAnsi"/>
          <w:sz w:val="20"/>
          <w:szCs w:val="20"/>
        </w:rPr>
        <w:t>2</w:t>
      </w:r>
      <w:r w:rsidRPr="0046641B">
        <w:rPr>
          <w:rFonts w:asciiTheme="minorHAnsi" w:hAnsiTheme="minorHAnsi" w:cstheme="minorHAnsi"/>
          <w:sz w:val="20"/>
          <w:szCs w:val="20"/>
        </w:rPr>
        <w:t>.</w:t>
      </w:r>
    </w:p>
    <w:p w:rsidR="00BB0E1F" w:rsidRDefault="00BB0E1F" w:rsidP="007E2115">
      <w:pPr>
        <w:pStyle w:val="Akapitzlist"/>
        <w:numPr>
          <w:ilvl w:val="0"/>
          <w:numId w:val="56"/>
        </w:numPr>
        <w:autoSpaceDE w:val="0"/>
        <w:autoSpaceDN w:val="0"/>
        <w:adjustRightInd w:val="0"/>
        <w:spacing w:after="0" w:line="240" w:lineRule="auto"/>
        <w:ind w:hanging="502"/>
        <w:rPr>
          <w:rFonts w:asciiTheme="minorHAnsi" w:hAnsiTheme="minorHAnsi" w:cstheme="minorHAnsi"/>
          <w:sz w:val="20"/>
          <w:szCs w:val="20"/>
        </w:rPr>
      </w:pPr>
      <w:r w:rsidRPr="0046641B">
        <w:rPr>
          <w:rFonts w:asciiTheme="minorHAnsi" w:hAnsiTheme="minorHAnsi" w:cstheme="minorHAnsi"/>
          <w:sz w:val="20"/>
          <w:szCs w:val="20"/>
        </w:rPr>
        <w:t xml:space="preserve">W przypadku zmiany, o której mowa w ust. 4 pkt </w:t>
      </w:r>
      <w:r w:rsidR="00C85447">
        <w:rPr>
          <w:rFonts w:asciiTheme="minorHAnsi" w:hAnsiTheme="minorHAnsi" w:cstheme="minorHAnsi"/>
          <w:sz w:val="20"/>
          <w:szCs w:val="20"/>
        </w:rPr>
        <w:t>3</w:t>
      </w:r>
      <w:r w:rsidRPr="0046641B">
        <w:rPr>
          <w:rFonts w:asciiTheme="minorHAnsi" w:hAnsiTheme="minorHAnsi" w:cstheme="minorHAnsi"/>
          <w:sz w:val="20"/>
          <w:szCs w:val="20"/>
        </w:rPr>
        <w:t xml:space="preserve"> niniejszego paragrafu, jeżeli z wnioskiem występuje </w:t>
      </w:r>
      <w:r w:rsidRPr="0046641B">
        <w:rPr>
          <w:rFonts w:asciiTheme="minorHAnsi" w:hAnsiTheme="minorHAnsi" w:cstheme="minorHAnsi"/>
          <w:b/>
          <w:sz w:val="20"/>
          <w:szCs w:val="20"/>
        </w:rPr>
        <w:t>Zamawiający</w:t>
      </w:r>
      <w:r w:rsidRPr="0046641B">
        <w:rPr>
          <w:rFonts w:asciiTheme="minorHAnsi" w:hAnsiTheme="minorHAnsi" w:cstheme="minorHAnsi"/>
          <w:sz w:val="20"/>
          <w:szCs w:val="20"/>
        </w:rPr>
        <w:t xml:space="preserve">, jest on uprawniony do zobowiązania </w:t>
      </w:r>
      <w:r w:rsidRPr="0046641B">
        <w:rPr>
          <w:rFonts w:asciiTheme="minorHAnsi" w:hAnsiTheme="minorHAnsi" w:cstheme="minorHAnsi"/>
          <w:b/>
          <w:sz w:val="20"/>
          <w:szCs w:val="20"/>
        </w:rPr>
        <w:t>Wykonawcy</w:t>
      </w:r>
      <w:r w:rsidRPr="0046641B">
        <w:rPr>
          <w:rFonts w:asciiTheme="minorHAnsi" w:hAnsiTheme="minorHAnsi" w:cstheme="minorHAnsi"/>
          <w:sz w:val="20"/>
          <w:szCs w:val="20"/>
        </w:rPr>
        <w:t xml:space="preserve"> do przedstawienia w wyznaczonym terminie, nie krótszym niż 10 dni roboczych, dokumentów, z których będzie wynikać w jakim zakresie zmiana ta ma wpływ na koszty wykonania umowy, w tym pisemnego zestawienia wyna</w:t>
      </w:r>
      <w:r w:rsidR="00C85447">
        <w:rPr>
          <w:rFonts w:asciiTheme="minorHAnsi" w:hAnsiTheme="minorHAnsi" w:cstheme="minorHAnsi"/>
          <w:sz w:val="20"/>
          <w:szCs w:val="20"/>
        </w:rPr>
        <w:t>grodzeń, o którym mowa w ust. 12</w:t>
      </w:r>
      <w:r w:rsidRPr="0046641B">
        <w:rPr>
          <w:rFonts w:asciiTheme="minorHAnsi" w:hAnsiTheme="minorHAnsi" w:cstheme="minorHAnsi"/>
          <w:sz w:val="20"/>
          <w:szCs w:val="20"/>
        </w:rPr>
        <w:t xml:space="preserve"> pkt 2</w:t>
      </w:r>
      <w:r w:rsidR="006168E7">
        <w:rPr>
          <w:rFonts w:asciiTheme="minorHAnsi" w:hAnsiTheme="minorHAnsi" w:cstheme="minorHAnsi"/>
          <w:sz w:val="20"/>
          <w:szCs w:val="20"/>
        </w:rPr>
        <w:t xml:space="preserve"> niniejszego paragrafu</w:t>
      </w:r>
      <w:r w:rsidRPr="0046641B">
        <w:rPr>
          <w:rFonts w:asciiTheme="minorHAnsi" w:hAnsiTheme="minorHAnsi" w:cstheme="minorHAnsi"/>
          <w:sz w:val="20"/>
          <w:szCs w:val="20"/>
        </w:rPr>
        <w:t>.</w:t>
      </w:r>
    </w:p>
    <w:p w:rsidR="00BB0E1F" w:rsidRDefault="00BB0E1F" w:rsidP="007E2115">
      <w:pPr>
        <w:pStyle w:val="Akapitzlist"/>
        <w:numPr>
          <w:ilvl w:val="0"/>
          <w:numId w:val="56"/>
        </w:numPr>
        <w:autoSpaceDE w:val="0"/>
        <w:autoSpaceDN w:val="0"/>
        <w:adjustRightInd w:val="0"/>
        <w:spacing w:after="0" w:line="240" w:lineRule="auto"/>
        <w:ind w:hanging="502"/>
        <w:rPr>
          <w:rFonts w:asciiTheme="minorHAnsi" w:hAnsiTheme="minorHAnsi" w:cstheme="minorHAnsi"/>
          <w:sz w:val="20"/>
          <w:szCs w:val="20"/>
        </w:rPr>
      </w:pPr>
      <w:r w:rsidRPr="00C85447">
        <w:rPr>
          <w:rFonts w:asciiTheme="minorHAnsi" w:hAnsiTheme="minorHAnsi" w:cstheme="minorHAnsi"/>
          <w:sz w:val="20"/>
          <w:szCs w:val="20"/>
        </w:rPr>
        <w:t>W terminie 10 dni roboczych od dnia przekazania wniosku, o którym mowa w ust. 1</w:t>
      </w:r>
      <w:r w:rsidR="00C85447" w:rsidRPr="00C85447">
        <w:rPr>
          <w:rFonts w:asciiTheme="minorHAnsi" w:hAnsiTheme="minorHAnsi" w:cstheme="minorHAnsi"/>
          <w:sz w:val="20"/>
          <w:szCs w:val="20"/>
        </w:rPr>
        <w:t>1</w:t>
      </w:r>
      <w:r w:rsidRPr="00C85447">
        <w:rPr>
          <w:rFonts w:asciiTheme="minorHAnsi" w:hAnsiTheme="minorHAnsi" w:cstheme="minorHAnsi"/>
          <w:sz w:val="20"/>
          <w:szCs w:val="20"/>
        </w:rPr>
        <w:t xml:space="preserve"> niniejszego paragrafu, </w:t>
      </w:r>
      <w:r w:rsidRPr="00C85447">
        <w:rPr>
          <w:rFonts w:asciiTheme="minorHAnsi" w:hAnsiTheme="minorHAnsi" w:cstheme="minorHAnsi"/>
          <w:b/>
          <w:sz w:val="20"/>
          <w:szCs w:val="20"/>
        </w:rPr>
        <w:t>Strona</w:t>
      </w:r>
      <w:r w:rsidRPr="00C85447">
        <w:rPr>
          <w:rFonts w:asciiTheme="minorHAnsi" w:hAnsiTheme="minorHAnsi" w:cstheme="minorHAnsi"/>
          <w:sz w:val="20"/>
          <w:szCs w:val="20"/>
        </w:rPr>
        <w:t xml:space="preserve">, która otrzymała wniosek, przekaże drugiej </w:t>
      </w:r>
      <w:r w:rsidRPr="00C85447">
        <w:rPr>
          <w:rFonts w:asciiTheme="minorHAnsi" w:hAnsiTheme="minorHAnsi" w:cstheme="minorHAnsi"/>
          <w:b/>
          <w:sz w:val="20"/>
          <w:szCs w:val="20"/>
        </w:rPr>
        <w:t>Stronie</w:t>
      </w:r>
      <w:r w:rsidRPr="00C85447">
        <w:rPr>
          <w:rFonts w:asciiTheme="minorHAnsi" w:hAnsiTheme="minorHAnsi" w:cstheme="minorHAnsi"/>
          <w:sz w:val="20"/>
          <w:szCs w:val="20"/>
        </w:rPr>
        <w:t xml:space="preserve"> informację o zakresie, w jakim zatwierdza wniosek oraz wskaże kwotę, o którą wynagrodzenie należne </w:t>
      </w:r>
      <w:r w:rsidRPr="00C85447">
        <w:rPr>
          <w:rFonts w:asciiTheme="minorHAnsi" w:hAnsiTheme="minorHAnsi" w:cstheme="minorHAnsi"/>
          <w:b/>
          <w:sz w:val="20"/>
          <w:szCs w:val="20"/>
        </w:rPr>
        <w:t>Wykonawcy</w:t>
      </w:r>
      <w:r w:rsidRPr="00C85447">
        <w:rPr>
          <w:rFonts w:asciiTheme="minorHAnsi" w:hAnsiTheme="minorHAnsi" w:cstheme="minorHAnsi"/>
          <w:sz w:val="20"/>
          <w:szCs w:val="20"/>
        </w:rPr>
        <w:t xml:space="preserve"> powinno ulec zmianie, albo informację o niezatwierdzeniu wniosku wraz z uzasadnieniem.</w:t>
      </w:r>
    </w:p>
    <w:p w:rsidR="00BB0E1F" w:rsidRDefault="00BB0E1F" w:rsidP="007E2115">
      <w:pPr>
        <w:pStyle w:val="Akapitzlist"/>
        <w:numPr>
          <w:ilvl w:val="0"/>
          <w:numId w:val="56"/>
        </w:numPr>
        <w:autoSpaceDE w:val="0"/>
        <w:autoSpaceDN w:val="0"/>
        <w:adjustRightInd w:val="0"/>
        <w:spacing w:after="0" w:line="240" w:lineRule="auto"/>
        <w:ind w:hanging="502"/>
        <w:rPr>
          <w:rFonts w:asciiTheme="minorHAnsi" w:hAnsiTheme="minorHAnsi" w:cstheme="minorHAnsi"/>
          <w:sz w:val="20"/>
          <w:szCs w:val="20"/>
        </w:rPr>
      </w:pPr>
      <w:r w:rsidRPr="00C85447">
        <w:rPr>
          <w:rFonts w:asciiTheme="minorHAnsi" w:hAnsiTheme="minorHAnsi" w:cstheme="minorHAnsi"/>
          <w:sz w:val="20"/>
          <w:szCs w:val="20"/>
        </w:rPr>
        <w:t xml:space="preserve">W przypadku otrzymania przez </w:t>
      </w:r>
      <w:r w:rsidRPr="00C85447">
        <w:rPr>
          <w:rFonts w:asciiTheme="minorHAnsi" w:hAnsiTheme="minorHAnsi" w:cstheme="minorHAnsi"/>
          <w:b/>
          <w:sz w:val="20"/>
          <w:szCs w:val="20"/>
        </w:rPr>
        <w:t>Stronę</w:t>
      </w:r>
      <w:r w:rsidRPr="00C85447">
        <w:rPr>
          <w:rFonts w:asciiTheme="minorHAnsi" w:hAnsiTheme="minorHAnsi" w:cstheme="minorHAnsi"/>
          <w:sz w:val="20"/>
          <w:szCs w:val="20"/>
        </w:rPr>
        <w:t xml:space="preserve"> informacji o niezatwierdzeniu wniosku lub częściowym zatwierdzeniu wniosku, </w:t>
      </w:r>
      <w:r w:rsidRPr="00C85447">
        <w:rPr>
          <w:rFonts w:asciiTheme="minorHAnsi" w:hAnsiTheme="minorHAnsi" w:cstheme="minorHAnsi"/>
          <w:b/>
          <w:sz w:val="20"/>
          <w:szCs w:val="20"/>
        </w:rPr>
        <w:t>Strona</w:t>
      </w:r>
      <w:r w:rsidRPr="00C85447">
        <w:rPr>
          <w:rFonts w:asciiTheme="minorHAnsi" w:hAnsiTheme="minorHAnsi" w:cstheme="minorHAnsi"/>
          <w:sz w:val="20"/>
          <w:szCs w:val="20"/>
        </w:rPr>
        <w:t xml:space="preserve"> ta może ponownie wystąpić z wnioskiem, o którym mowa w ust. 1</w:t>
      </w:r>
      <w:r w:rsidR="00C85447" w:rsidRPr="00C85447">
        <w:rPr>
          <w:rFonts w:asciiTheme="minorHAnsi" w:hAnsiTheme="minorHAnsi" w:cstheme="minorHAnsi"/>
          <w:sz w:val="20"/>
          <w:szCs w:val="20"/>
        </w:rPr>
        <w:t>1 i 12</w:t>
      </w:r>
      <w:r w:rsidRPr="00C85447">
        <w:rPr>
          <w:rFonts w:asciiTheme="minorHAnsi" w:hAnsiTheme="minorHAnsi" w:cstheme="minorHAnsi"/>
          <w:sz w:val="20"/>
          <w:szCs w:val="20"/>
        </w:rPr>
        <w:t xml:space="preserve"> niniejszego paragrafu. W takim przypadku przepisy ust. 1</w:t>
      </w:r>
      <w:r w:rsidR="00C85447">
        <w:rPr>
          <w:rFonts w:asciiTheme="minorHAnsi" w:hAnsiTheme="minorHAnsi" w:cstheme="minorHAnsi"/>
          <w:sz w:val="20"/>
          <w:szCs w:val="20"/>
        </w:rPr>
        <w:t>2 - 14</w:t>
      </w:r>
      <w:r w:rsidRPr="00C85447">
        <w:rPr>
          <w:rFonts w:asciiTheme="minorHAnsi" w:hAnsiTheme="minorHAnsi" w:cstheme="minorHAnsi"/>
          <w:sz w:val="20"/>
          <w:szCs w:val="20"/>
        </w:rPr>
        <w:t xml:space="preserve"> niniejszego paragrafu stosuje się odpowiednio.</w:t>
      </w:r>
    </w:p>
    <w:p w:rsidR="00C85447" w:rsidRPr="00C85447" w:rsidRDefault="00C85447" w:rsidP="007E2115">
      <w:pPr>
        <w:pStyle w:val="Akapitzlist"/>
        <w:numPr>
          <w:ilvl w:val="0"/>
          <w:numId w:val="56"/>
        </w:numPr>
        <w:autoSpaceDE w:val="0"/>
        <w:autoSpaceDN w:val="0"/>
        <w:adjustRightInd w:val="0"/>
        <w:spacing w:after="0" w:line="240" w:lineRule="auto"/>
        <w:ind w:hanging="502"/>
        <w:rPr>
          <w:rFonts w:asciiTheme="minorHAnsi" w:hAnsiTheme="minorHAnsi" w:cstheme="minorHAnsi"/>
          <w:sz w:val="20"/>
          <w:szCs w:val="20"/>
        </w:rPr>
      </w:pPr>
      <w:r w:rsidRPr="00C85447">
        <w:rPr>
          <w:sz w:val="20"/>
          <w:szCs w:val="20"/>
        </w:rPr>
        <w:t>Zmiana umowy możliwa jest również w zakresie ochrony danych osobowych celem dostosowania do obowiązujących przepisów prawa.</w:t>
      </w:r>
    </w:p>
    <w:p w:rsidR="000760D8" w:rsidRDefault="000760D8" w:rsidP="000760D8">
      <w:pPr>
        <w:pStyle w:val="Akapitzlist"/>
        <w:autoSpaceDE w:val="0"/>
        <w:autoSpaceDN w:val="0"/>
        <w:adjustRightInd w:val="0"/>
        <w:spacing w:after="0" w:line="240" w:lineRule="auto"/>
        <w:ind w:left="360"/>
        <w:rPr>
          <w:rFonts w:asciiTheme="minorHAnsi" w:hAnsiTheme="minorHAnsi" w:cstheme="minorHAnsi"/>
          <w:sz w:val="20"/>
          <w:szCs w:val="20"/>
        </w:rPr>
      </w:pPr>
    </w:p>
    <w:p w:rsidR="00C85447" w:rsidRPr="006578A7" w:rsidRDefault="000760D8" w:rsidP="00C85447">
      <w:pPr>
        <w:autoSpaceDE w:val="0"/>
        <w:autoSpaceDN w:val="0"/>
        <w:adjustRightInd w:val="0"/>
        <w:jc w:val="center"/>
        <w:rPr>
          <w:rFonts w:ascii="Calibri" w:hAnsi="Calibri" w:cs="Calibri"/>
          <w:b/>
          <w:sz w:val="20"/>
          <w:szCs w:val="20"/>
        </w:rPr>
      </w:pPr>
      <w:r w:rsidRPr="000760D8">
        <w:rPr>
          <w:rFonts w:asciiTheme="minorHAnsi" w:hAnsiTheme="minorHAnsi" w:cstheme="minorHAnsi"/>
          <w:b/>
          <w:sz w:val="20"/>
          <w:szCs w:val="20"/>
        </w:rPr>
        <w:t>§ 20</w:t>
      </w:r>
      <w:r>
        <w:rPr>
          <w:rFonts w:asciiTheme="minorHAnsi" w:hAnsiTheme="minorHAnsi" w:cstheme="minorHAnsi"/>
          <w:b/>
          <w:sz w:val="20"/>
          <w:szCs w:val="20"/>
        </w:rPr>
        <w:t>.</w:t>
      </w:r>
      <w:r w:rsidR="00C85447" w:rsidRPr="00C85447">
        <w:rPr>
          <w:rFonts w:ascii="Calibri" w:hAnsi="Calibri" w:cs="Calibri"/>
          <w:b/>
          <w:sz w:val="20"/>
          <w:szCs w:val="20"/>
        </w:rPr>
        <w:t xml:space="preserve"> </w:t>
      </w:r>
    </w:p>
    <w:p w:rsidR="00C85447" w:rsidRPr="002F54C7" w:rsidRDefault="00C85447" w:rsidP="002F54C7">
      <w:pPr>
        <w:pStyle w:val="Akapitzlist"/>
        <w:numPr>
          <w:ilvl w:val="1"/>
          <w:numId w:val="34"/>
        </w:numPr>
        <w:tabs>
          <w:tab w:val="clear" w:pos="1440"/>
          <w:tab w:val="num" w:pos="644"/>
          <w:tab w:val="num" w:pos="709"/>
        </w:tabs>
        <w:suppressAutoHyphens/>
        <w:ind w:left="709" w:hanging="425"/>
        <w:contextualSpacing/>
        <w:rPr>
          <w:rFonts w:asciiTheme="minorHAnsi" w:hAnsiTheme="minorHAnsi" w:cstheme="minorHAnsi"/>
          <w:sz w:val="20"/>
          <w:szCs w:val="20"/>
        </w:rPr>
      </w:pPr>
      <w:r w:rsidRPr="002F54C7">
        <w:rPr>
          <w:rFonts w:asciiTheme="minorHAnsi" w:hAnsiTheme="minorHAnsi" w:cstheme="minorHAnsi"/>
          <w:b/>
          <w:sz w:val="20"/>
          <w:szCs w:val="20"/>
        </w:rPr>
        <w:t>Miejski Ośrodek Pomocy Społecznej w Rumi</w:t>
      </w:r>
      <w:r w:rsidRPr="002F54C7">
        <w:rPr>
          <w:rFonts w:asciiTheme="minorHAnsi" w:hAnsiTheme="minorHAnsi" w:cstheme="minorHAnsi"/>
          <w:sz w:val="20"/>
          <w:szCs w:val="20"/>
        </w:rPr>
        <w:t xml:space="preserve">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2F54C7">
        <w:rPr>
          <w:rFonts w:asciiTheme="minorHAnsi" w:hAnsiTheme="minorHAnsi" w:cstheme="minorHAnsi"/>
          <w:sz w:val="20"/>
          <w:szCs w:val="20"/>
        </w:rPr>
        <w:t>późn</w:t>
      </w:r>
      <w:proofErr w:type="spellEnd"/>
      <w:r w:rsidRPr="002F54C7">
        <w:rPr>
          <w:rFonts w:asciiTheme="minorHAnsi" w:hAnsiTheme="minorHAnsi" w:cstheme="minorHAnsi"/>
          <w:sz w:val="20"/>
          <w:szCs w:val="20"/>
        </w:rPr>
        <w:t xml:space="preserve">. zm.) w zakresie, w jakim pozyskał dane osobowe w związku z zawarciem niniejszego umowy. </w:t>
      </w:r>
    </w:p>
    <w:p w:rsidR="00C85447" w:rsidRPr="00F21E67" w:rsidRDefault="00C85447" w:rsidP="007E2115">
      <w:pPr>
        <w:pStyle w:val="Akapitzlist"/>
        <w:numPr>
          <w:ilvl w:val="0"/>
          <w:numId w:val="44"/>
        </w:numPr>
        <w:tabs>
          <w:tab w:val="left" w:pos="284"/>
        </w:tabs>
        <w:spacing w:before="120" w:line="240" w:lineRule="auto"/>
        <w:contextualSpacing/>
        <w:rPr>
          <w:rFonts w:asciiTheme="minorHAnsi" w:hAnsiTheme="minorHAnsi" w:cstheme="minorHAnsi"/>
          <w:sz w:val="20"/>
          <w:szCs w:val="20"/>
        </w:rPr>
      </w:pPr>
      <w:r w:rsidRPr="00F21E67">
        <w:rPr>
          <w:rFonts w:asciiTheme="minorHAnsi" w:hAnsiTheme="minorHAnsi" w:cstheme="minorHAnsi"/>
          <w:sz w:val="20"/>
          <w:szCs w:val="20"/>
        </w:rPr>
        <w:t xml:space="preserve">adres korespondencyjny ul. Ślusarska 2; 84-230 Rumia;  </w:t>
      </w:r>
    </w:p>
    <w:p w:rsidR="00C85447" w:rsidRPr="00F21E67" w:rsidRDefault="00C85447" w:rsidP="007E2115">
      <w:pPr>
        <w:pStyle w:val="Akapitzlist"/>
        <w:numPr>
          <w:ilvl w:val="0"/>
          <w:numId w:val="44"/>
        </w:numPr>
        <w:tabs>
          <w:tab w:val="left" w:pos="284"/>
        </w:tabs>
        <w:spacing w:before="120" w:line="240" w:lineRule="auto"/>
        <w:contextualSpacing/>
        <w:rPr>
          <w:rFonts w:asciiTheme="minorHAnsi" w:hAnsiTheme="minorHAnsi" w:cstheme="minorHAnsi"/>
          <w:sz w:val="20"/>
          <w:szCs w:val="20"/>
        </w:rPr>
      </w:pPr>
      <w:r w:rsidRPr="00F21E67">
        <w:rPr>
          <w:rFonts w:asciiTheme="minorHAnsi" w:hAnsiTheme="minorHAnsi" w:cstheme="minorHAnsi"/>
          <w:sz w:val="20"/>
          <w:szCs w:val="20"/>
        </w:rPr>
        <w:t>numer telefonu  (58) 58 671 05 56;</w:t>
      </w:r>
    </w:p>
    <w:p w:rsidR="00C85447" w:rsidRPr="00F21E67" w:rsidRDefault="00C85447" w:rsidP="007E2115">
      <w:pPr>
        <w:pStyle w:val="Akapitzlist"/>
        <w:numPr>
          <w:ilvl w:val="0"/>
          <w:numId w:val="44"/>
        </w:numPr>
        <w:tabs>
          <w:tab w:val="left" w:pos="284"/>
        </w:tabs>
        <w:spacing w:before="120" w:line="240" w:lineRule="auto"/>
        <w:contextualSpacing/>
        <w:rPr>
          <w:rFonts w:asciiTheme="minorHAnsi" w:hAnsiTheme="minorHAnsi" w:cstheme="minorHAnsi"/>
          <w:sz w:val="20"/>
          <w:szCs w:val="20"/>
        </w:rPr>
      </w:pPr>
      <w:r w:rsidRPr="00F21E67">
        <w:rPr>
          <w:rFonts w:asciiTheme="minorHAnsi" w:hAnsiTheme="minorHAnsi" w:cstheme="minorHAnsi"/>
          <w:sz w:val="20"/>
          <w:szCs w:val="20"/>
        </w:rPr>
        <w:t>możliwe jest również skorzystanie z </w:t>
      </w:r>
      <w:hyperlink r:id="rId16" w:tgtFrame="_blank" w:history="1">
        <w:r w:rsidRPr="00F21E67">
          <w:rPr>
            <w:rFonts w:asciiTheme="minorHAnsi" w:hAnsiTheme="minorHAnsi" w:cstheme="minorHAnsi"/>
            <w:sz w:val="20"/>
            <w:szCs w:val="20"/>
          </w:rPr>
          <w:t xml:space="preserve">elektronicznej skrzynki podawczej </w:t>
        </w:r>
        <w:proofErr w:type="spellStart"/>
        <w:r w:rsidRPr="00F21E67">
          <w:rPr>
            <w:rFonts w:asciiTheme="minorHAnsi" w:hAnsiTheme="minorHAnsi" w:cstheme="minorHAnsi"/>
            <w:sz w:val="20"/>
            <w:szCs w:val="20"/>
          </w:rPr>
          <w:t>ePUAP</w:t>
        </w:r>
        <w:proofErr w:type="spellEnd"/>
      </w:hyperlink>
      <w:r w:rsidRPr="00F21E67">
        <w:rPr>
          <w:rFonts w:asciiTheme="minorHAnsi" w:hAnsiTheme="minorHAnsi" w:cstheme="minorHAnsi"/>
          <w:sz w:val="20"/>
          <w:szCs w:val="20"/>
        </w:rPr>
        <w:t>: adres skrzynki    /MOPSRUMIA/</w:t>
      </w:r>
      <w:proofErr w:type="spellStart"/>
      <w:r w:rsidRPr="00F21E67">
        <w:rPr>
          <w:rFonts w:asciiTheme="minorHAnsi" w:hAnsiTheme="minorHAnsi" w:cstheme="minorHAnsi"/>
          <w:sz w:val="20"/>
          <w:szCs w:val="20"/>
        </w:rPr>
        <w:t>SkrytkaESP</w:t>
      </w:r>
      <w:proofErr w:type="spellEnd"/>
    </w:p>
    <w:p w:rsidR="00C85447" w:rsidRPr="00F21E67" w:rsidRDefault="00C85447" w:rsidP="007E2115">
      <w:pPr>
        <w:pStyle w:val="Akapitzlist"/>
        <w:numPr>
          <w:ilvl w:val="0"/>
          <w:numId w:val="44"/>
        </w:numPr>
        <w:tabs>
          <w:tab w:val="left" w:pos="284"/>
        </w:tabs>
        <w:spacing w:before="120" w:line="240" w:lineRule="auto"/>
        <w:contextualSpacing/>
        <w:rPr>
          <w:rFonts w:asciiTheme="minorHAnsi" w:hAnsiTheme="minorHAnsi" w:cstheme="minorHAnsi"/>
          <w:sz w:val="20"/>
          <w:szCs w:val="20"/>
        </w:rPr>
      </w:pPr>
      <w:r w:rsidRPr="00F21E67">
        <w:rPr>
          <w:rFonts w:asciiTheme="minorHAnsi" w:hAnsiTheme="minorHAnsi" w:cstheme="minorHAnsi"/>
          <w:sz w:val="20"/>
          <w:szCs w:val="20"/>
        </w:rPr>
        <w:lastRenderedPageBreak/>
        <w:t xml:space="preserve">niezależnie od wprowadzonego kanału komunikacji poprzez skrzynkę podawczą osoby, które nie dysponują środkami do składania kwalifikowanego podpisu elektronicznego lub podpisu elektronicznego potwierdzonego profilem zaufanym </w:t>
      </w:r>
      <w:proofErr w:type="spellStart"/>
      <w:r w:rsidRPr="00F21E67">
        <w:rPr>
          <w:rFonts w:asciiTheme="minorHAnsi" w:hAnsiTheme="minorHAnsi" w:cstheme="minorHAnsi"/>
          <w:sz w:val="20"/>
          <w:szCs w:val="20"/>
        </w:rPr>
        <w:t>ePUAP</w:t>
      </w:r>
      <w:proofErr w:type="spellEnd"/>
      <w:r w:rsidRPr="00F21E67">
        <w:rPr>
          <w:rFonts w:asciiTheme="minorHAnsi" w:hAnsiTheme="minorHAnsi" w:cstheme="minorHAnsi"/>
          <w:sz w:val="20"/>
          <w:szCs w:val="20"/>
        </w:rPr>
        <w:t xml:space="preserve">, w sprawach danych osobowych mogą korzystać z poczty e-mail  </w:t>
      </w:r>
      <w:hyperlink r:id="rId17" w:history="1">
        <w:r w:rsidRPr="00F21E67">
          <w:rPr>
            <w:rFonts w:asciiTheme="minorHAnsi" w:hAnsiTheme="minorHAnsi" w:cstheme="minorHAnsi"/>
            <w:sz w:val="20"/>
            <w:szCs w:val="20"/>
          </w:rPr>
          <w:t>sekretariat@mops.rumia.pl</w:t>
        </w:r>
      </w:hyperlink>
    </w:p>
    <w:p w:rsidR="00C85447" w:rsidRPr="00F21E67" w:rsidRDefault="00C85447" w:rsidP="007E2115">
      <w:pPr>
        <w:pStyle w:val="Akapitzlist"/>
        <w:numPr>
          <w:ilvl w:val="0"/>
          <w:numId w:val="43"/>
        </w:numPr>
        <w:spacing w:line="240" w:lineRule="auto"/>
        <w:contextualSpacing/>
        <w:rPr>
          <w:rFonts w:asciiTheme="minorHAnsi" w:hAnsiTheme="minorHAnsi" w:cstheme="minorHAnsi"/>
          <w:sz w:val="20"/>
          <w:szCs w:val="20"/>
        </w:rPr>
      </w:pPr>
      <w:r w:rsidRPr="00F21E67">
        <w:rPr>
          <w:rFonts w:asciiTheme="minorHAnsi" w:hAnsiTheme="minorHAnsi" w:cstheme="minorHAnsi"/>
          <w:sz w:val="20"/>
          <w:szCs w:val="20"/>
        </w:rPr>
        <w:t xml:space="preserve">Administrator prowadzi operacje przetwarzania danych osobowych Wykonawcy/osób wskazanych do realizacji zamówienia, kontakt do inspektora danych osobowych, e-mail: </w:t>
      </w:r>
      <w:hyperlink r:id="rId18" w:history="1">
        <w:r w:rsidRPr="00F21E67">
          <w:rPr>
            <w:rFonts w:asciiTheme="minorHAnsi" w:hAnsiTheme="minorHAnsi" w:cstheme="minorHAnsi"/>
            <w:sz w:val="20"/>
            <w:szCs w:val="20"/>
          </w:rPr>
          <w:t>iodo@mops.rumia.pl</w:t>
        </w:r>
      </w:hyperlink>
    </w:p>
    <w:p w:rsidR="00C85447" w:rsidRPr="00F21E67" w:rsidRDefault="00C85447" w:rsidP="007E2115">
      <w:pPr>
        <w:pStyle w:val="Akapitzlist"/>
        <w:numPr>
          <w:ilvl w:val="0"/>
          <w:numId w:val="43"/>
        </w:numPr>
        <w:spacing w:line="240" w:lineRule="auto"/>
        <w:contextualSpacing/>
        <w:rPr>
          <w:rFonts w:asciiTheme="minorHAnsi" w:hAnsiTheme="minorHAnsi" w:cstheme="minorHAnsi"/>
          <w:sz w:val="20"/>
          <w:szCs w:val="20"/>
        </w:rPr>
      </w:pPr>
      <w:r w:rsidRPr="00F21E67">
        <w:rPr>
          <w:rFonts w:asciiTheme="minorHAnsi" w:hAnsiTheme="minorHAnsi" w:cstheme="minorHAnsi"/>
          <w:sz w:val="20"/>
          <w:szCs w:val="20"/>
        </w:rPr>
        <w:t xml:space="preserve">Dane osobowe pozyskane w związku z zawarciem niniejszej umowy, będą przetwarzane przez </w:t>
      </w:r>
      <w:r w:rsidRPr="00F21E67">
        <w:rPr>
          <w:rFonts w:asciiTheme="minorHAnsi" w:hAnsiTheme="minorHAnsi" w:cstheme="minorHAnsi"/>
          <w:b/>
          <w:sz w:val="20"/>
          <w:szCs w:val="20"/>
        </w:rPr>
        <w:t>Zamawiającego</w:t>
      </w:r>
      <w:r w:rsidRPr="00F21E67">
        <w:rPr>
          <w:rFonts w:asciiTheme="minorHAnsi" w:hAnsiTheme="minorHAnsi" w:cstheme="minorHAnsi"/>
          <w:sz w:val="20"/>
          <w:szCs w:val="20"/>
        </w:rPr>
        <w:t>, z zastrzeżeniem ust. 5 niniejszego paragrafu, wyłącznie w celu wykonania niniejszej umowy, realizacji obowiązków i praw (w tym roszczeń) wiążących się z zawartym porozumieniem oraz w celu realizacji obowiązków wynikających z przepisów prawa.</w:t>
      </w:r>
    </w:p>
    <w:p w:rsidR="00C85447" w:rsidRPr="00F21E67" w:rsidRDefault="00C85447" w:rsidP="007E2115">
      <w:pPr>
        <w:pStyle w:val="Akapitzlist"/>
        <w:numPr>
          <w:ilvl w:val="0"/>
          <w:numId w:val="43"/>
        </w:numPr>
        <w:spacing w:line="240" w:lineRule="auto"/>
        <w:contextualSpacing/>
        <w:rPr>
          <w:rFonts w:asciiTheme="minorHAnsi" w:hAnsiTheme="minorHAnsi" w:cstheme="minorHAnsi"/>
          <w:sz w:val="20"/>
          <w:szCs w:val="20"/>
        </w:rPr>
      </w:pPr>
      <w:r w:rsidRPr="00F21E67">
        <w:rPr>
          <w:rFonts w:asciiTheme="minorHAnsi" w:hAnsiTheme="minorHAnsi" w:cstheme="minorHAnsi"/>
          <w:sz w:val="20"/>
          <w:szCs w:val="20"/>
        </w:rPr>
        <w:t>Podstawą prawną przetwarzania danych osobowych przez administratora danych jest art. 6 ust. 1 lit. b rozporządzenia (w zakresie przetwarzania danych w celu wykonania umowy), art. 6 ust. 1 lit. c ( w zakresie przetwarzania danych w celu realizacji obowiązków prawnych).</w:t>
      </w:r>
    </w:p>
    <w:p w:rsidR="00C85447" w:rsidRPr="00F21E67" w:rsidRDefault="00C85447" w:rsidP="007E2115">
      <w:pPr>
        <w:pStyle w:val="Akapitzlist"/>
        <w:numPr>
          <w:ilvl w:val="0"/>
          <w:numId w:val="43"/>
        </w:numPr>
        <w:spacing w:line="240" w:lineRule="auto"/>
        <w:contextualSpacing/>
        <w:rPr>
          <w:rFonts w:asciiTheme="minorHAnsi" w:hAnsiTheme="minorHAnsi" w:cstheme="minorHAnsi"/>
          <w:sz w:val="20"/>
          <w:szCs w:val="20"/>
        </w:rPr>
      </w:pPr>
      <w:r w:rsidRPr="00F21E67">
        <w:rPr>
          <w:rFonts w:asciiTheme="minorHAnsi" w:hAnsiTheme="minorHAnsi" w:cstheme="minorHAnsi"/>
          <w:sz w:val="20"/>
          <w:szCs w:val="20"/>
          <w:lang w:eastAsia="ar-SA"/>
        </w:rPr>
        <w:t>Dane osobowe, o których mowa w niniejszym paragrafie, mogą być udostępniane:</w:t>
      </w:r>
    </w:p>
    <w:p w:rsidR="00C85447" w:rsidRPr="00F21E67" w:rsidRDefault="00C85447" w:rsidP="002F54C7">
      <w:pPr>
        <w:pStyle w:val="Akapitzlist"/>
        <w:numPr>
          <w:ilvl w:val="2"/>
          <w:numId w:val="34"/>
        </w:numPr>
        <w:pBdr>
          <w:top w:val="nil"/>
          <w:left w:val="nil"/>
          <w:bottom w:val="nil"/>
          <w:right w:val="nil"/>
          <w:between w:val="nil"/>
          <w:bar w:val="nil"/>
        </w:pBdr>
        <w:suppressAutoHyphens/>
        <w:spacing w:after="0" w:line="240" w:lineRule="auto"/>
        <w:ind w:left="993" w:hanging="284"/>
        <w:rPr>
          <w:rFonts w:asciiTheme="minorHAnsi" w:hAnsiTheme="minorHAnsi" w:cstheme="minorHAnsi"/>
          <w:sz w:val="20"/>
          <w:szCs w:val="20"/>
        </w:rPr>
      </w:pPr>
      <w:r w:rsidRPr="00F21E67">
        <w:rPr>
          <w:rFonts w:asciiTheme="minorHAnsi" w:hAnsiTheme="minorHAnsi" w:cstheme="minorHAnsi"/>
          <w:sz w:val="20"/>
          <w:szCs w:val="20"/>
          <w:lang w:eastAsia="ar-SA"/>
        </w:rPr>
        <w:t>podmiotom kontrolującym zamówienia publiczne,</w:t>
      </w:r>
    </w:p>
    <w:p w:rsidR="00C85447" w:rsidRPr="00F21E67" w:rsidRDefault="00C85447" w:rsidP="002F54C7">
      <w:pPr>
        <w:pStyle w:val="Akapitzlist"/>
        <w:numPr>
          <w:ilvl w:val="2"/>
          <w:numId w:val="34"/>
        </w:numPr>
        <w:pBdr>
          <w:top w:val="nil"/>
          <w:left w:val="nil"/>
          <w:bottom w:val="nil"/>
          <w:right w:val="nil"/>
          <w:between w:val="nil"/>
          <w:bar w:val="nil"/>
        </w:pBdr>
        <w:suppressAutoHyphens/>
        <w:spacing w:after="0" w:line="240" w:lineRule="auto"/>
        <w:ind w:left="993" w:hanging="284"/>
        <w:rPr>
          <w:rFonts w:asciiTheme="minorHAnsi" w:hAnsiTheme="minorHAnsi" w:cstheme="minorHAnsi"/>
          <w:sz w:val="20"/>
          <w:szCs w:val="20"/>
        </w:rPr>
      </w:pPr>
      <w:r w:rsidRPr="00F21E67">
        <w:rPr>
          <w:rFonts w:asciiTheme="minorHAnsi" w:hAnsiTheme="minorHAnsi" w:cstheme="minorHAnsi"/>
          <w:sz w:val="20"/>
          <w:szCs w:val="20"/>
          <w:lang w:eastAsia="ar-SA"/>
        </w:rPr>
        <w:t>organom administracji skarbowej, w zakresie w jakim przekazanie danych osobowych stanowi obowiązek administratora wynikający z przepisów podatkowych</w:t>
      </w:r>
    </w:p>
    <w:p w:rsidR="00C85447" w:rsidRPr="00F21E67" w:rsidRDefault="00C85447" w:rsidP="002F54C7">
      <w:pPr>
        <w:pStyle w:val="Akapitzlist"/>
        <w:numPr>
          <w:ilvl w:val="2"/>
          <w:numId w:val="34"/>
        </w:numPr>
        <w:pBdr>
          <w:top w:val="nil"/>
          <w:left w:val="nil"/>
          <w:bottom w:val="nil"/>
          <w:right w:val="nil"/>
          <w:between w:val="nil"/>
          <w:bar w:val="nil"/>
        </w:pBdr>
        <w:suppressAutoHyphens/>
        <w:spacing w:after="0" w:line="240" w:lineRule="auto"/>
        <w:ind w:left="993" w:hanging="284"/>
        <w:rPr>
          <w:rFonts w:asciiTheme="minorHAnsi" w:hAnsiTheme="minorHAnsi" w:cstheme="minorHAnsi"/>
          <w:sz w:val="20"/>
          <w:szCs w:val="20"/>
        </w:rPr>
      </w:pPr>
      <w:r w:rsidRPr="00F21E67">
        <w:rPr>
          <w:rFonts w:asciiTheme="minorHAnsi" w:hAnsiTheme="minorHAnsi" w:cstheme="minorHAnsi"/>
          <w:sz w:val="20"/>
          <w:szCs w:val="20"/>
          <w:lang w:eastAsia="ar-SA"/>
        </w:rPr>
        <w:t>organy administracji publicznej realizujące zadania z zakresu ubezpieczeń społecznych, w zakresie, w jakim przekazanie danych osobowych stanowi obowiązek administratora wynikający z przepisów prawa.</w:t>
      </w:r>
    </w:p>
    <w:p w:rsidR="00C85447" w:rsidRPr="00F21E67" w:rsidRDefault="00C85447" w:rsidP="007E2115">
      <w:pPr>
        <w:pStyle w:val="Akapitzlist"/>
        <w:numPr>
          <w:ilvl w:val="0"/>
          <w:numId w:val="43"/>
        </w:numPr>
        <w:pBdr>
          <w:top w:val="nil"/>
          <w:left w:val="nil"/>
          <w:bottom w:val="nil"/>
          <w:right w:val="nil"/>
          <w:between w:val="nil"/>
          <w:bar w:val="nil"/>
        </w:pBdr>
        <w:tabs>
          <w:tab w:val="num" w:pos="502"/>
        </w:tabs>
        <w:suppressAutoHyphens/>
        <w:spacing w:after="0" w:line="240" w:lineRule="auto"/>
        <w:rPr>
          <w:rFonts w:asciiTheme="minorHAnsi" w:hAnsiTheme="minorHAnsi" w:cstheme="minorHAnsi"/>
          <w:sz w:val="20"/>
          <w:szCs w:val="20"/>
        </w:rPr>
      </w:pPr>
      <w:r w:rsidRPr="00F21E67">
        <w:rPr>
          <w:rFonts w:asciiTheme="minorHAnsi" w:hAnsiTheme="minorHAnsi" w:cstheme="minorHAnsi"/>
          <w:sz w:val="20"/>
          <w:szCs w:val="20"/>
          <w:lang w:eastAsia="ar-SA"/>
        </w:rPr>
        <w:t>Dane osobowe, o których mowa w niniejszym paragrafie, nie podlegają zautomatyzowanemu podejmowaniu decyzji, w tym profilowaniu.</w:t>
      </w:r>
    </w:p>
    <w:p w:rsidR="00C85447" w:rsidRPr="00F21E67" w:rsidRDefault="00C85447" w:rsidP="007E2115">
      <w:pPr>
        <w:pStyle w:val="Akapitzlist"/>
        <w:numPr>
          <w:ilvl w:val="0"/>
          <w:numId w:val="43"/>
        </w:numPr>
        <w:pBdr>
          <w:top w:val="nil"/>
          <w:left w:val="nil"/>
          <w:bottom w:val="nil"/>
          <w:right w:val="nil"/>
          <w:between w:val="nil"/>
          <w:bar w:val="nil"/>
        </w:pBdr>
        <w:tabs>
          <w:tab w:val="num" w:pos="502"/>
        </w:tabs>
        <w:suppressAutoHyphens/>
        <w:spacing w:after="0" w:line="240" w:lineRule="auto"/>
        <w:rPr>
          <w:rFonts w:asciiTheme="minorHAnsi" w:hAnsiTheme="minorHAnsi" w:cstheme="minorHAnsi"/>
          <w:sz w:val="20"/>
          <w:szCs w:val="20"/>
        </w:rPr>
      </w:pPr>
      <w:r w:rsidRPr="00F21E67">
        <w:rPr>
          <w:rFonts w:asciiTheme="minorHAnsi" w:hAnsiTheme="minorHAnsi" w:cstheme="minorHAnsi"/>
          <w:sz w:val="20"/>
          <w:szCs w:val="20"/>
        </w:rPr>
        <w:t xml:space="preserve">Dane osobowe, </w:t>
      </w:r>
      <w:r w:rsidRPr="00F21E67">
        <w:rPr>
          <w:rFonts w:asciiTheme="minorHAnsi" w:hAnsiTheme="minorHAnsi" w:cstheme="minorHAnsi"/>
          <w:sz w:val="20"/>
          <w:szCs w:val="20"/>
          <w:lang w:eastAsia="ar-SA"/>
        </w:rPr>
        <w:t xml:space="preserve">o których mowa w niniejszym paragrafie, </w:t>
      </w:r>
      <w:r w:rsidRPr="00F21E67">
        <w:rPr>
          <w:rFonts w:asciiTheme="minorHAnsi" w:hAnsiTheme="minorHAnsi" w:cstheme="minorHAnsi"/>
          <w:sz w:val="20"/>
          <w:szCs w:val="20"/>
        </w:rPr>
        <w:t xml:space="preserve"> będą przetwarzane w imieniu administratora na jego polecenie przez upoważnionych pracowników.</w:t>
      </w:r>
    </w:p>
    <w:p w:rsidR="00C85447" w:rsidRPr="00F21E67" w:rsidRDefault="00C85447" w:rsidP="007E2115">
      <w:pPr>
        <w:pStyle w:val="Akapitzlist"/>
        <w:numPr>
          <w:ilvl w:val="0"/>
          <w:numId w:val="43"/>
        </w:numPr>
        <w:pBdr>
          <w:top w:val="nil"/>
          <w:left w:val="nil"/>
          <w:bottom w:val="nil"/>
          <w:right w:val="nil"/>
          <w:between w:val="nil"/>
          <w:bar w:val="nil"/>
        </w:pBdr>
        <w:tabs>
          <w:tab w:val="num" w:pos="502"/>
        </w:tabs>
        <w:suppressAutoHyphens/>
        <w:spacing w:after="0" w:line="240" w:lineRule="auto"/>
        <w:rPr>
          <w:rFonts w:asciiTheme="minorHAnsi" w:hAnsiTheme="minorHAnsi" w:cstheme="minorHAnsi"/>
          <w:sz w:val="20"/>
          <w:szCs w:val="20"/>
        </w:rPr>
      </w:pPr>
      <w:r w:rsidRPr="00F21E67">
        <w:rPr>
          <w:rFonts w:asciiTheme="minorHAnsi" w:hAnsiTheme="minorHAnsi" w:cstheme="minorHAnsi"/>
          <w:sz w:val="20"/>
          <w:szCs w:val="20"/>
        </w:rPr>
        <w:t>Dane osobowe będą przetwarzane przez administratora danych przez okres niezbędny do realizacji celów określonych w ust. 3 niniejszego paragrafu.</w:t>
      </w:r>
    </w:p>
    <w:p w:rsidR="00C85447" w:rsidRPr="00F21E67" w:rsidRDefault="00C85447" w:rsidP="007E2115">
      <w:pPr>
        <w:pStyle w:val="Akapitzlist"/>
        <w:numPr>
          <w:ilvl w:val="0"/>
          <w:numId w:val="43"/>
        </w:numPr>
        <w:pBdr>
          <w:top w:val="nil"/>
          <w:left w:val="nil"/>
          <w:bottom w:val="nil"/>
          <w:right w:val="nil"/>
          <w:between w:val="nil"/>
          <w:bar w:val="nil"/>
        </w:pBdr>
        <w:tabs>
          <w:tab w:val="num" w:pos="502"/>
        </w:tabs>
        <w:suppressAutoHyphens/>
        <w:spacing w:after="0" w:line="240" w:lineRule="auto"/>
        <w:rPr>
          <w:rFonts w:asciiTheme="minorHAnsi" w:hAnsiTheme="minorHAnsi" w:cstheme="minorHAnsi"/>
          <w:sz w:val="20"/>
          <w:szCs w:val="20"/>
        </w:rPr>
      </w:pPr>
      <w:r w:rsidRPr="00F21E67">
        <w:rPr>
          <w:rFonts w:asciiTheme="minorHAnsi" w:hAnsiTheme="minorHAnsi" w:cstheme="minorHAnsi"/>
          <w:sz w:val="20"/>
          <w:szCs w:val="20"/>
          <w:lang w:eastAsia="ar-SA"/>
        </w:rPr>
        <w:t>Dane osobowe nie będą przekazywane do krajów trzecich.</w:t>
      </w:r>
    </w:p>
    <w:p w:rsidR="00C85447" w:rsidRPr="00F21E67" w:rsidRDefault="00C85447" w:rsidP="007E2115">
      <w:pPr>
        <w:pStyle w:val="Akapitzlist"/>
        <w:numPr>
          <w:ilvl w:val="0"/>
          <w:numId w:val="43"/>
        </w:numPr>
        <w:pBdr>
          <w:top w:val="nil"/>
          <w:left w:val="nil"/>
          <w:bottom w:val="nil"/>
          <w:right w:val="nil"/>
          <w:between w:val="nil"/>
          <w:bar w:val="nil"/>
        </w:pBdr>
        <w:tabs>
          <w:tab w:val="num" w:pos="502"/>
        </w:tabs>
        <w:suppressAutoHyphens/>
        <w:spacing w:after="0" w:line="240" w:lineRule="auto"/>
        <w:rPr>
          <w:rFonts w:asciiTheme="minorHAnsi" w:hAnsiTheme="minorHAnsi" w:cstheme="minorHAnsi"/>
          <w:sz w:val="20"/>
          <w:szCs w:val="20"/>
        </w:rPr>
      </w:pPr>
      <w:r w:rsidRPr="00F21E67">
        <w:rPr>
          <w:rFonts w:asciiTheme="minorHAnsi" w:hAnsiTheme="minorHAnsi" w:cstheme="minorHAnsi"/>
          <w:sz w:val="20"/>
          <w:szCs w:val="20"/>
        </w:rPr>
        <w:t>Podanie danych osobowych zawartych w niniejszym porozumieniu jest dobrowolne, jednakże ich podanie warunkuje możliwość zawarcia niniejszej umowy.</w:t>
      </w:r>
    </w:p>
    <w:p w:rsidR="00C85447" w:rsidRPr="00E2078C" w:rsidRDefault="00C85447" w:rsidP="007E2115">
      <w:pPr>
        <w:numPr>
          <w:ilvl w:val="0"/>
          <w:numId w:val="43"/>
        </w:numPr>
        <w:contextualSpacing/>
        <w:rPr>
          <w:rFonts w:asciiTheme="minorHAnsi" w:hAnsiTheme="minorHAnsi" w:cstheme="minorHAnsi"/>
          <w:sz w:val="20"/>
          <w:szCs w:val="20"/>
        </w:rPr>
      </w:pPr>
      <w:r w:rsidRPr="00F21E67">
        <w:rPr>
          <w:rFonts w:asciiTheme="minorHAnsi" w:hAnsiTheme="minorHAnsi" w:cstheme="minorHAnsi"/>
          <w:sz w:val="20"/>
          <w:szCs w:val="20"/>
          <w:lang w:eastAsia="ar-SA"/>
        </w:rPr>
        <w:t xml:space="preserve">Dane osobowe </w:t>
      </w:r>
      <w:r w:rsidRPr="006168E7">
        <w:rPr>
          <w:rFonts w:asciiTheme="minorHAnsi" w:hAnsiTheme="minorHAnsi" w:cstheme="minorHAnsi"/>
          <w:b/>
          <w:sz w:val="20"/>
          <w:szCs w:val="20"/>
          <w:lang w:eastAsia="ar-SA"/>
        </w:rPr>
        <w:t>Wykonawcy</w:t>
      </w:r>
      <w:r w:rsidRPr="00F21E67">
        <w:rPr>
          <w:rFonts w:asciiTheme="minorHAnsi" w:hAnsiTheme="minorHAnsi" w:cstheme="minorHAnsi"/>
          <w:sz w:val="20"/>
          <w:szCs w:val="20"/>
          <w:lang w:eastAsia="ar-SA"/>
        </w:rPr>
        <w:t>/osób wskazanych do realizacji umowy będą przechowywane przez Miejski Ośrodek Pomocy Społecznej w Rumi 10 lat od zakończenia trwania umowy</w:t>
      </w:r>
      <w:r w:rsidRPr="00F21E67">
        <w:rPr>
          <w:rFonts w:asciiTheme="minorHAnsi" w:hAnsiTheme="minorHAnsi" w:cstheme="minorHAnsi"/>
          <w:sz w:val="20"/>
          <w:szCs w:val="20"/>
        </w:rPr>
        <w:t>.</w:t>
      </w:r>
      <w:r>
        <w:rPr>
          <w:rFonts w:asciiTheme="minorHAnsi" w:hAnsiTheme="minorHAnsi" w:cstheme="minorHAnsi"/>
          <w:sz w:val="20"/>
          <w:szCs w:val="20"/>
        </w:rPr>
        <w:t xml:space="preserve"> </w:t>
      </w:r>
      <w:r w:rsidRPr="00E2078C">
        <w:rPr>
          <w:rFonts w:asciiTheme="minorHAnsi" w:hAnsiTheme="minorHAnsi" w:cstheme="minorHAnsi"/>
          <w:sz w:val="20"/>
          <w:szCs w:val="20"/>
        </w:rPr>
        <w:t>Z zastrzeżeniem tego terminu, jeśli celem przetwarzania danych jest dochodzenie roszczeń, to dane będą przetwarzane – w tym celu – przez okres przedawnienia roszczeń wynikający z przepisów ustawy Kodeks cywilny. Wszelkie dane przetwarzane na potrzeby rachunkowości oraz ze względów podatkowych są przetwarzane przez 5 lat liczonych od końca roku kalendarzowego, w którym powstał obowiązek podatkowy.</w:t>
      </w:r>
    </w:p>
    <w:p w:rsidR="00C85447" w:rsidRDefault="00C85447" w:rsidP="007E2115">
      <w:pPr>
        <w:pStyle w:val="Akapitzlist"/>
        <w:numPr>
          <w:ilvl w:val="0"/>
          <w:numId w:val="43"/>
        </w:numPr>
        <w:pBdr>
          <w:top w:val="nil"/>
          <w:left w:val="nil"/>
          <w:bottom w:val="nil"/>
          <w:right w:val="nil"/>
          <w:between w:val="nil"/>
          <w:bar w:val="nil"/>
        </w:pBdr>
        <w:tabs>
          <w:tab w:val="num" w:pos="502"/>
        </w:tabs>
        <w:suppressAutoHyphens/>
        <w:spacing w:after="0" w:line="240" w:lineRule="auto"/>
        <w:rPr>
          <w:rFonts w:asciiTheme="minorHAnsi" w:hAnsiTheme="minorHAnsi" w:cstheme="minorHAnsi"/>
          <w:sz w:val="20"/>
          <w:szCs w:val="20"/>
        </w:rPr>
      </w:pPr>
      <w:r w:rsidRPr="00F21E67">
        <w:rPr>
          <w:rFonts w:asciiTheme="minorHAnsi" w:hAnsiTheme="minorHAnsi" w:cstheme="minorHAnsi"/>
          <w:sz w:val="20"/>
          <w:szCs w:val="20"/>
        </w:rPr>
        <w:t>Na zasadach określonych przepisami o ochronie danych osobowych osoba fizyczn</w:t>
      </w:r>
      <w:r>
        <w:rPr>
          <w:rFonts w:asciiTheme="minorHAnsi" w:hAnsiTheme="minorHAnsi" w:cstheme="minorHAnsi"/>
          <w:sz w:val="20"/>
          <w:szCs w:val="20"/>
        </w:rPr>
        <w:t>a</w:t>
      </w:r>
      <w:r w:rsidRPr="00F21E67">
        <w:rPr>
          <w:rFonts w:asciiTheme="minorHAnsi" w:hAnsiTheme="minorHAnsi" w:cstheme="minorHAnsi"/>
          <w:sz w:val="20"/>
          <w:szCs w:val="20"/>
        </w:rPr>
        <w:t>, której dane są</w:t>
      </w:r>
      <w:r>
        <w:rPr>
          <w:rFonts w:asciiTheme="minorHAnsi" w:hAnsiTheme="minorHAnsi" w:cstheme="minorHAnsi"/>
          <w:sz w:val="20"/>
          <w:szCs w:val="20"/>
        </w:rPr>
        <w:t> </w:t>
      </w:r>
      <w:r w:rsidRPr="00F21E67">
        <w:rPr>
          <w:rFonts w:asciiTheme="minorHAnsi" w:hAnsiTheme="minorHAnsi" w:cstheme="minorHAnsi"/>
          <w:sz w:val="20"/>
          <w:szCs w:val="20"/>
        </w:rPr>
        <w:t>przetwarzane ma prawo dostępu do treści swoich danych oraz prawo do sprostowania, usunięcia lub</w:t>
      </w:r>
      <w:r>
        <w:rPr>
          <w:rFonts w:asciiTheme="minorHAnsi" w:hAnsiTheme="minorHAnsi" w:cstheme="minorHAnsi"/>
          <w:sz w:val="20"/>
          <w:szCs w:val="20"/>
        </w:rPr>
        <w:t> </w:t>
      </w:r>
      <w:r w:rsidRPr="00F21E67">
        <w:rPr>
          <w:rFonts w:asciiTheme="minorHAnsi" w:hAnsiTheme="minorHAnsi" w:cstheme="minorHAnsi"/>
          <w:sz w:val="20"/>
          <w:szCs w:val="20"/>
        </w:rPr>
        <w:t>ograniczenia przetwarzania danych, prawo do wniesienia sprzeciwu wobec przetwarzania oraz prawo do przenoszenia danych. Ponadto – prawo do wniesienia skargi do organu nadzorczego, gdy uzna, że</w:t>
      </w:r>
      <w:r>
        <w:rPr>
          <w:rFonts w:asciiTheme="minorHAnsi" w:hAnsiTheme="minorHAnsi" w:cstheme="minorHAnsi"/>
          <w:sz w:val="20"/>
          <w:szCs w:val="20"/>
        </w:rPr>
        <w:t> </w:t>
      </w:r>
      <w:r w:rsidRPr="00F21E67">
        <w:rPr>
          <w:rFonts w:asciiTheme="minorHAnsi" w:hAnsiTheme="minorHAnsi" w:cstheme="minorHAnsi"/>
          <w:sz w:val="20"/>
          <w:szCs w:val="20"/>
        </w:rPr>
        <w:t>przetwarzanie jego danych osobowych przez administratora narusza przepisy o ochronie danych osobowych.</w:t>
      </w:r>
    </w:p>
    <w:p w:rsidR="000760D8" w:rsidRPr="00C85447" w:rsidRDefault="00C85447" w:rsidP="007E2115">
      <w:pPr>
        <w:pStyle w:val="Akapitzlist"/>
        <w:numPr>
          <w:ilvl w:val="0"/>
          <w:numId w:val="43"/>
        </w:numPr>
        <w:pBdr>
          <w:top w:val="nil"/>
          <w:left w:val="nil"/>
          <w:bottom w:val="nil"/>
          <w:right w:val="nil"/>
          <w:between w:val="nil"/>
          <w:bar w:val="nil"/>
        </w:pBdr>
        <w:tabs>
          <w:tab w:val="num" w:pos="502"/>
        </w:tabs>
        <w:suppressAutoHyphens/>
        <w:spacing w:after="0" w:line="240" w:lineRule="auto"/>
        <w:rPr>
          <w:rFonts w:asciiTheme="minorHAnsi" w:hAnsiTheme="minorHAnsi" w:cstheme="minorHAnsi"/>
          <w:sz w:val="20"/>
          <w:szCs w:val="20"/>
        </w:rPr>
      </w:pPr>
      <w:r w:rsidRPr="00C85447">
        <w:rPr>
          <w:rFonts w:asciiTheme="minorHAnsi" w:hAnsiTheme="minorHAnsi" w:cstheme="minorHAnsi"/>
          <w:b/>
          <w:sz w:val="20"/>
          <w:szCs w:val="20"/>
        </w:rPr>
        <w:t>Wykonawca</w:t>
      </w:r>
      <w:r w:rsidRPr="00C85447">
        <w:rPr>
          <w:rFonts w:asciiTheme="minorHAnsi" w:hAnsiTheme="minorHAnsi" w:cstheme="minorHAnsi"/>
          <w:sz w:val="20"/>
          <w:szCs w:val="20"/>
        </w:rPr>
        <w:t xml:space="preserve"> realizuje obowiązek informacyjny, o którym mowa w niniejszym paragrafie w stosunku do osób bezpośrednio realizujących przedmiot umowy.</w:t>
      </w:r>
    </w:p>
    <w:p w:rsidR="00C85447" w:rsidRDefault="00C85447" w:rsidP="00BB0E1F">
      <w:pPr>
        <w:autoSpaceDE w:val="0"/>
        <w:autoSpaceDN w:val="0"/>
        <w:adjustRightInd w:val="0"/>
        <w:jc w:val="center"/>
        <w:rPr>
          <w:rFonts w:asciiTheme="minorHAnsi" w:hAnsiTheme="minorHAnsi" w:cstheme="minorHAnsi"/>
          <w:b/>
          <w:sz w:val="20"/>
          <w:szCs w:val="20"/>
        </w:rPr>
      </w:pPr>
    </w:p>
    <w:p w:rsidR="00BB0E1F" w:rsidRPr="0046641B" w:rsidRDefault="000760D8" w:rsidP="00BB0E1F">
      <w:pPr>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rPr>
        <w:t>§ 21</w:t>
      </w:r>
      <w:r w:rsidR="00BB0E1F" w:rsidRPr="0046641B">
        <w:rPr>
          <w:rFonts w:asciiTheme="minorHAnsi" w:hAnsiTheme="minorHAnsi" w:cstheme="minorHAnsi"/>
          <w:b/>
          <w:sz w:val="20"/>
          <w:szCs w:val="20"/>
        </w:rPr>
        <w:t>.</w:t>
      </w:r>
    </w:p>
    <w:p w:rsidR="00BB0E1F" w:rsidRPr="0046641B" w:rsidRDefault="00BB0E1F" w:rsidP="007E2115">
      <w:pPr>
        <w:pStyle w:val="Akapitzlist"/>
        <w:numPr>
          <w:ilvl w:val="1"/>
          <w:numId w:val="36"/>
        </w:numPr>
        <w:suppressAutoHyphens/>
        <w:spacing w:after="0" w:line="240" w:lineRule="auto"/>
        <w:ind w:left="426" w:hanging="426"/>
        <w:contextualSpacing/>
        <w:rPr>
          <w:rFonts w:asciiTheme="minorHAnsi" w:hAnsiTheme="minorHAnsi" w:cstheme="minorHAnsi"/>
          <w:sz w:val="20"/>
          <w:szCs w:val="20"/>
        </w:rPr>
      </w:pPr>
      <w:r w:rsidRPr="0046641B">
        <w:rPr>
          <w:rFonts w:asciiTheme="minorHAnsi" w:hAnsiTheme="minorHAnsi" w:cstheme="minorHAnsi"/>
          <w:sz w:val="20"/>
          <w:szCs w:val="20"/>
        </w:rPr>
        <w:t>W sprawach nie uregulowanych niniejszą umową zastosowanie mają odpowiednie przepisy powszechnie obowiązujące, w tym</w:t>
      </w:r>
      <w:r w:rsidR="00C85447">
        <w:rPr>
          <w:rFonts w:asciiTheme="minorHAnsi" w:hAnsiTheme="minorHAnsi" w:cstheme="minorHAnsi"/>
          <w:sz w:val="20"/>
          <w:szCs w:val="20"/>
        </w:rPr>
        <w:t>, kodeks cywilny, ustawa</w:t>
      </w:r>
      <w:r w:rsidRPr="0046641B">
        <w:rPr>
          <w:rFonts w:asciiTheme="minorHAnsi" w:hAnsiTheme="minorHAnsi" w:cstheme="minorHAnsi"/>
          <w:sz w:val="20"/>
          <w:szCs w:val="20"/>
        </w:rPr>
        <w:t xml:space="preserve"> o pomocy społecznej.</w:t>
      </w:r>
    </w:p>
    <w:p w:rsidR="00BB0E1F" w:rsidRPr="0046641B" w:rsidRDefault="00BB0E1F" w:rsidP="007E2115">
      <w:pPr>
        <w:pStyle w:val="Akapitzlist"/>
        <w:numPr>
          <w:ilvl w:val="1"/>
          <w:numId w:val="36"/>
        </w:numPr>
        <w:suppressAutoHyphens/>
        <w:spacing w:after="0" w:line="240" w:lineRule="auto"/>
        <w:ind w:left="426" w:hanging="426"/>
        <w:contextualSpacing/>
        <w:rPr>
          <w:rFonts w:asciiTheme="minorHAnsi" w:hAnsiTheme="minorHAnsi" w:cstheme="minorHAnsi"/>
          <w:color w:val="000000"/>
          <w:sz w:val="20"/>
          <w:szCs w:val="20"/>
        </w:rPr>
      </w:pPr>
      <w:r w:rsidRPr="0046641B">
        <w:rPr>
          <w:rFonts w:asciiTheme="minorHAnsi" w:hAnsiTheme="minorHAnsi" w:cstheme="minorHAnsi"/>
          <w:sz w:val="20"/>
          <w:szCs w:val="20"/>
        </w:rPr>
        <w:t xml:space="preserve">Wszelkie spory mogące wynikać z realizacji niniejszej umowy, których </w:t>
      </w:r>
      <w:r w:rsidRPr="0046641B">
        <w:rPr>
          <w:rFonts w:asciiTheme="minorHAnsi" w:hAnsiTheme="minorHAnsi" w:cstheme="minorHAnsi"/>
          <w:b/>
          <w:sz w:val="20"/>
          <w:szCs w:val="20"/>
        </w:rPr>
        <w:t>Strony</w:t>
      </w:r>
      <w:r w:rsidRPr="0046641B">
        <w:rPr>
          <w:rFonts w:asciiTheme="minorHAnsi" w:hAnsiTheme="minorHAnsi" w:cstheme="minorHAnsi"/>
          <w:sz w:val="20"/>
          <w:szCs w:val="20"/>
        </w:rPr>
        <w:t xml:space="preserve"> nie rozstrzygną polubownie, poddają pod rozstrzygnięcie Sądu właściwego dla siedziby </w:t>
      </w:r>
      <w:r w:rsidRPr="0046641B">
        <w:rPr>
          <w:rFonts w:asciiTheme="minorHAnsi" w:hAnsiTheme="minorHAnsi" w:cstheme="minorHAnsi"/>
          <w:b/>
          <w:sz w:val="20"/>
          <w:szCs w:val="20"/>
        </w:rPr>
        <w:t>Zamawiającego</w:t>
      </w:r>
      <w:r w:rsidRPr="0046641B">
        <w:rPr>
          <w:rFonts w:asciiTheme="minorHAnsi" w:hAnsiTheme="minorHAnsi" w:cstheme="minorHAnsi"/>
          <w:sz w:val="20"/>
          <w:szCs w:val="20"/>
        </w:rPr>
        <w:t>.</w:t>
      </w:r>
    </w:p>
    <w:p w:rsidR="00BB0E1F" w:rsidRPr="0046641B" w:rsidRDefault="00BB0E1F" w:rsidP="00BB0E1F">
      <w:pPr>
        <w:autoSpaceDE w:val="0"/>
        <w:autoSpaceDN w:val="0"/>
        <w:adjustRightInd w:val="0"/>
        <w:rPr>
          <w:rFonts w:asciiTheme="minorHAnsi" w:hAnsiTheme="minorHAnsi" w:cstheme="minorHAnsi"/>
          <w:sz w:val="20"/>
          <w:szCs w:val="20"/>
        </w:rPr>
      </w:pPr>
    </w:p>
    <w:p w:rsidR="00BB0E1F" w:rsidRPr="0046641B" w:rsidRDefault="000760D8" w:rsidP="00BB0E1F">
      <w:pPr>
        <w:autoSpaceDE w:val="0"/>
        <w:autoSpaceDN w:val="0"/>
        <w:adjustRightInd w:val="0"/>
        <w:jc w:val="center"/>
        <w:rPr>
          <w:rFonts w:asciiTheme="minorHAnsi" w:hAnsiTheme="minorHAnsi" w:cstheme="minorHAnsi"/>
          <w:sz w:val="20"/>
          <w:szCs w:val="20"/>
        </w:rPr>
      </w:pPr>
      <w:r>
        <w:rPr>
          <w:rFonts w:asciiTheme="minorHAnsi" w:hAnsiTheme="minorHAnsi" w:cstheme="minorHAnsi"/>
          <w:b/>
          <w:sz w:val="20"/>
          <w:szCs w:val="20"/>
        </w:rPr>
        <w:t>§ 22</w:t>
      </w:r>
      <w:r w:rsidR="00BB0E1F" w:rsidRPr="0046641B">
        <w:rPr>
          <w:rFonts w:asciiTheme="minorHAnsi" w:hAnsiTheme="minorHAnsi" w:cstheme="minorHAnsi"/>
          <w:b/>
          <w:sz w:val="20"/>
          <w:szCs w:val="20"/>
        </w:rPr>
        <w:t>.</w:t>
      </w:r>
    </w:p>
    <w:p w:rsidR="00BB0E1F" w:rsidRPr="0046641B" w:rsidRDefault="00BB0E1F" w:rsidP="00BB0E1F">
      <w:pPr>
        <w:autoSpaceDE w:val="0"/>
        <w:autoSpaceDN w:val="0"/>
        <w:adjustRightInd w:val="0"/>
        <w:rPr>
          <w:rFonts w:asciiTheme="minorHAnsi" w:hAnsiTheme="minorHAnsi" w:cstheme="minorHAnsi"/>
          <w:sz w:val="20"/>
          <w:szCs w:val="20"/>
        </w:rPr>
      </w:pPr>
      <w:r w:rsidRPr="0046641B">
        <w:rPr>
          <w:rFonts w:asciiTheme="minorHAnsi" w:hAnsiTheme="minorHAnsi" w:cstheme="minorHAnsi"/>
          <w:sz w:val="20"/>
          <w:szCs w:val="20"/>
        </w:rPr>
        <w:t>Integralną częścią umowy są załączniki:</w:t>
      </w:r>
    </w:p>
    <w:p w:rsidR="00BB0E1F" w:rsidRPr="0046641B" w:rsidRDefault="00BB0E1F" w:rsidP="007E2115">
      <w:pPr>
        <w:pStyle w:val="Akapitzlist"/>
        <w:numPr>
          <w:ilvl w:val="1"/>
          <w:numId w:val="37"/>
        </w:numPr>
        <w:autoSpaceDE w:val="0"/>
        <w:autoSpaceDN w:val="0"/>
        <w:adjustRightInd w:val="0"/>
        <w:spacing w:after="0"/>
        <w:rPr>
          <w:rFonts w:asciiTheme="minorHAnsi" w:eastAsia="Times New Roman" w:hAnsiTheme="minorHAnsi" w:cstheme="minorHAnsi"/>
          <w:sz w:val="20"/>
          <w:szCs w:val="20"/>
          <w:lang w:eastAsia="pl-PL"/>
        </w:rPr>
      </w:pPr>
      <w:r w:rsidRPr="0046641B">
        <w:rPr>
          <w:rFonts w:asciiTheme="minorHAnsi" w:eastAsia="Times New Roman" w:hAnsiTheme="minorHAnsi" w:cstheme="minorHAnsi"/>
          <w:sz w:val="20"/>
          <w:szCs w:val="20"/>
          <w:lang w:eastAsia="pl-PL"/>
        </w:rPr>
        <w:t xml:space="preserve">umowa </w:t>
      </w:r>
      <w:r w:rsidR="00C85447" w:rsidRPr="00027E15">
        <w:rPr>
          <w:rFonts w:cs="Calibri"/>
          <w:sz w:val="20"/>
          <w:szCs w:val="20"/>
          <w:lang w:eastAsia="pl-PL"/>
        </w:rPr>
        <w:t>przetwarzania danych w imieniu Administratora</w:t>
      </w:r>
      <w:r w:rsidRPr="0046641B">
        <w:rPr>
          <w:rFonts w:asciiTheme="minorHAnsi" w:eastAsia="Times New Roman" w:hAnsiTheme="minorHAnsi" w:cstheme="minorHAnsi"/>
          <w:sz w:val="20"/>
          <w:szCs w:val="20"/>
          <w:lang w:eastAsia="pl-PL"/>
        </w:rPr>
        <w:t>,</w:t>
      </w:r>
    </w:p>
    <w:p w:rsidR="00BB0E1F" w:rsidRPr="0046641B" w:rsidRDefault="00BB0E1F" w:rsidP="007E2115">
      <w:pPr>
        <w:pStyle w:val="Akapitzlist"/>
        <w:numPr>
          <w:ilvl w:val="1"/>
          <w:numId w:val="37"/>
        </w:numPr>
        <w:autoSpaceDE w:val="0"/>
        <w:autoSpaceDN w:val="0"/>
        <w:adjustRightInd w:val="0"/>
        <w:spacing w:after="0"/>
        <w:rPr>
          <w:rFonts w:asciiTheme="minorHAnsi" w:eastAsia="Times New Roman" w:hAnsiTheme="minorHAnsi" w:cstheme="minorHAnsi"/>
          <w:sz w:val="20"/>
          <w:szCs w:val="20"/>
          <w:lang w:eastAsia="pl-PL"/>
        </w:rPr>
      </w:pPr>
      <w:r w:rsidRPr="0046641B">
        <w:rPr>
          <w:rFonts w:asciiTheme="minorHAnsi" w:eastAsia="Times New Roman" w:hAnsiTheme="minorHAnsi" w:cstheme="minorHAnsi"/>
          <w:sz w:val="20"/>
          <w:szCs w:val="20"/>
          <w:lang w:eastAsia="pl-PL"/>
        </w:rPr>
        <w:t>IWZ,</w:t>
      </w:r>
    </w:p>
    <w:p w:rsidR="00BB0E1F" w:rsidRPr="0046641B" w:rsidRDefault="00BB0E1F" w:rsidP="007E2115">
      <w:pPr>
        <w:pStyle w:val="Akapitzlist"/>
        <w:numPr>
          <w:ilvl w:val="1"/>
          <w:numId w:val="37"/>
        </w:numPr>
        <w:autoSpaceDE w:val="0"/>
        <w:autoSpaceDN w:val="0"/>
        <w:adjustRightInd w:val="0"/>
        <w:spacing w:after="0"/>
        <w:rPr>
          <w:rFonts w:asciiTheme="minorHAnsi" w:eastAsia="Times New Roman" w:hAnsiTheme="minorHAnsi" w:cstheme="minorHAnsi"/>
          <w:sz w:val="20"/>
          <w:szCs w:val="20"/>
          <w:lang w:eastAsia="pl-PL"/>
        </w:rPr>
      </w:pPr>
      <w:r w:rsidRPr="0046641B">
        <w:rPr>
          <w:rFonts w:asciiTheme="minorHAnsi" w:eastAsia="Times New Roman" w:hAnsiTheme="minorHAnsi" w:cstheme="minorHAnsi"/>
          <w:sz w:val="20"/>
          <w:szCs w:val="20"/>
          <w:lang w:eastAsia="pl-PL"/>
        </w:rPr>
        <w:t xml:space="preserve">oferta </w:t>
      </w:r>
      <w:r w:rsidRPr="0046641B">
        <w:rPr>
          <w:rFonts w:asciiTheme="minorHAnsi" w:eastAsia="Times New Roman" w:hAnsiTheme="minorHAnsi" w:cstheme="minorHAnsi"/>
          <w:b/>
          <w:sz w:val="20"/>
          <w:szCs w:val="20"/>
          <w:lang w:eastAsia="pl-PL"/>
        </w:rPr>
        <w:t>Wykonawcy</w:t>
      </w:r>
      <w:r w:rsidRPr="0046641B">
        <w:rPr>
          <w:rFonts w:asciiTheme="minorHAnsi" w:eastAsia="Times New Roman" w:hAnsiTheme="minorHAnsi" w:cstheme="minorHAnsi"/>
          <w:sz w:val="20"/>
          <w:szCs w:val="20"/>
          <w:lang w:eastAsia="pl-PL"/>
        </w:rPr>
        <w:t xml:space="preserve"> wraz z załącznikami.</w:t>
      </w:r>
    </w:p>
    <w:p w:rsidR="00BB0E1F" w:rsidRPr="0046641B" w:rsidRDefault="00BB0E1F" w:rsidP="00BB0E1F">
      <w:pPr>
        <w:autoSpaceDE w:val="0"/>
        <w:autoSpaceDN w:val="0"/>
        <w:adjustRightInd w:val="0"/>
        <w:rPr>
          <w:rFonts w:asciiTheme="minorHAnsi" w:hAnsiTheme="minorHAnsi" w:cstheme="minorHAnsi"/>
          <w:sz w:val="20"/>
          <w:szCs w:val="20"/>
        </w:rPr>
      </w:pPr>
    </w:p>
    <w:p w:rsidR="00BB0E1F" w:rsidRPr="0046641B" w:rsidRDefault="00BB0E1F" w:rsidP="00BB0E1F">
      <w:pPr>
        <w:autoSpaceDE w:val="0"/>
        <w:autoSpaceDN w:val="0"/>
        <w:adjustRightInd w:val="0"/>
        <w:jc w:val="center"/>
        <w:rPr>
          <w:rFonts w:asciiTheme="minorHAnsi" w:hAnsiTheme="minorHAnsi" w:cstheme="minorHAnsi"/>
          <w:b/>
          <w:sz w:val="20"/>
          <w:szCs w:val="20"/>
        </w:rPr>
      </w:pPr>
      <w:r w:rsidRPr="0046641B">
        <w:rPr>
          <w:rFonts w:asciiTheme="minorHAnsi" w:hAnsiTheme="minorHAnsi" w:cstheme="minorHAnsi"/>
          <w:b/>
          <w:sz w:val="20"/>
          <w:szCs w:val="20"/>
        </w:rPr>
        <w:t>§ 2</w:t>
      </w:r>
      <w:r w:rsidR="000760D8">
        <w:rPr>
          <w:rFonts w:asciiTheme="minorHAnsi" w:hAnsiTheme="minorHAnsi" w:cstheme="minorHAnsi"/>
          <w:b/>
          <w:sz w:val="20"/>
          <w:szCs w:val="20"/>
        </w:rPr>
        <w:t>3</w:t>
      </w:r>
      <w:r w:rsidRPr="0046641B">
        <w:rPr>
          <w:rFonts w:asciiTheme="minorHAnsi" w:hAnsiTheme="minorHAnsi" w:cstheme="minorHAnsi"/>
          <w:b/>
          <w:sz w:val="20"/>
          <w:szCs w:val="20"/>
        </w:rPr>
        <w:t>.</w:t>
      </w:r>
    </w:p>
    <w:p w:rsidR="00BB0E1F" w:rsidRPr="0046641B" w:rsidRDefault="00BB0E1F" w:rsidP="007E2115">
      <w:pPr>
        <w:numPr>
          <w:ilvl w:val="3"/>
          <w:numId w:val="38"/>
        </w:numPr>
        <w:tabs>
          <w:tab w:val="clear" w:pos="2880"/>
          <w:tab w:val="num" w:pos="426"/>
        </w:tabs>
        <w:autoSpaceDE w:val="0"/>
        <w:autoSpaceDN w:val="0"/>
        <w:adjustRightInd w:val="0"/>
        <w:ind w:hanging="2880"/>
        <w:rPr>
          <w:rFonts w:asciiTheme="minorHAnsi" w:hAnsiTheme="minorHAnsi" w:cstheme="minorHAnsi"/>
          <w:sz w:val="20"/>
          <w:szCs w:val="20"/>
        </w:rPr>
      </w:pPr>
      <w:r w:rsidRPr="0046641B">
        <w:rPr>
          <w:rFonts w:asciiTheme="minorHAnsi" w:hAnsiTheme="minorHAnsi" w:cstheme="minorHAnsi"/>
          <w:sz w:val="20"/>
          <w:szCs w:val="20"/>
        </w:rPr>
        <w:t xml:space="preserve">Umowę sporządzono w dwóch egzemplarzach po jednym dla każdej ze </w:t>
      </w:r>
      <w:r w:rsidRPr="0046641B">
        <w:rPr>
          <w:rFonts w:asciiTheme="minorHAnsi" w:hAnsiTheme="minorHAnsi" w:cstheme="minorHAnsi"/>
          <w:b/>
          <w:sz w:val="20"/>
          <w:szCs w:val="20"/>
        </w:rPr>
        <w:t>Stron</w:t>
      </w:r>
      <w:r w:rsidRPr="0046641B">
        <w:rPr>
          <w:rFonts w:asciiTheme="minorHAnsi" w:hAnsiTheme="minorHAnsi" w:cstheme="minorHAnsi"/>
          <w:sz w:val="20"/>
          <w:szCs w:val="20"/>
        </w:rPr>
        <w:t>.</w:t>
      </w:r>
    </w:p>
    <w:p w:rsidR="00BB0E1F" w:rsidRPr="0046641B" w:rsidRDefault="00BB0E1F" w:rsidP="007E2115">
      <w:pPr>
        <w:numPr>
          <w:ilvl w:val="3"/>
          <w:numId w:val="38"/>
        </w:numPr>
        <w:tabs>
          <w:tab w:val="clear" w:pos="2880"/>
          <w:tab w:val="num" w:pos="426"/>
        </w:tabs>
        <w:autoSpaceDE w:val="0"/>
        <w:autoSpaceDN w:val="0"/>
        <w:adjustRightInd w:val="0"/>
        <w:ind w:hanging="2880"/>
        <w:rPr>
          <w:rFonts w:asciiTheme="minorHAnsi" w:hAnsiTheme="minorHAnsi" w:cstheme="minorHAnsi"/>
          <w:sz w:val="20"/>
          <w:szCs w:val="20"/>
        </w:rPr>
      </w:pPr>
      <w:r w:rsidRPr="0046641B">
        <w:rPr>
          <w:rFonts w:asciiTheme="minorHAnsi" w:hAnsiTheme="minorHAnsi" w:cstheme="minorHAnsi"/>
          <w:sz w:val="20"/>
          <w:szCs w:val="20"/>
        </w:rPr>
        <w:t xml:space="preserve">Każda ze </w:t>
      </w:r>
      <w:r w:rsidRPr="00C85447">
        <w:rPr>
          <w:rFonts w:asciiTheme="minorHAnsi" w:hAnsiTheme="minorHAnsi" w:cstheme="minorHAnsi"/>
          <w:b/>
          <w:sz w:val="20"/>
          <w:szCs w:val="20"/>
        </w:rPr>
        <w:t>Stron</w:t>
      </w:r>
      <w:r w:rsidRPr="0046641B">
        <w:rPr>
          <w:rFonts w:asciiTheme="minorHAnsi" w:hAnsiTheme="minorHAnsi" w:cstheme="minorHAnsi"/>
          <w:sz w:val="20"/>
          <w:szCs w:val="20"/>
        </w:rPr>
        <w:t xml:space="preserve"> potwierdza odbiór egzemplarza umowy.</w:t>
      </w:r>
    </w:p>
    <w:p w:rsidR="00BB0E1F" w:rsidRPr="0046641B" w:rsidRDefault="00BB0E1F" w:rsidP="00611E6A">
      <w:pPr>
        <w:tabs>
          <w:tab w:val="num" w:pos="426"/>
        </w:tabs>
        <w:autoSpaceDE w:val="0"/>
        <w:autoSpaceDN w:val="0"/>
        <w:adjustRightInd w:val="0"/>
        <w:rPr>
          <w:rFonts w:asciiTheme="minorHAnsi" w:hAnsiTheme="minorHAnsi" w:cstheme="minorHAnsi"/>
          <w:sz w:val="20"/>
          <w:szCs w:val="20"/>
        </w:rPr>
      </w:pPr>
    </w:p>
    <w:p w:rsidR="00BB0E1F" w:rsidRPr="0046641B" w:rsidRDefault="00BB0E1F" w:rsidP="00BB0E1F">
      <w:pPr>
        <w:autoSpaceDE w:val="0"/>
        <w:autoSpaceDN w:val="0"/>
        <w:adjustRightInd w:val="0"/>
        <w:rPr>
          <w:rFonts w:asciiTheme="minorHAnsi" w:hAnsiTheme="minorHAnsi" w:cstheme="minorHAnsi"/>
          <w:sz w:val="20"/>
          <w:szCs w:val="20"/>
        </w:rPr>
      </w:pPr>
    </w:p>
    <w:p w:rsidR="00BB0E1F" w:rsidRPr="0046641B" w:rsidRDefault="00BB0E1F" w:rsidP="00BB0E1F">
      <w:pPr>
        <w:autoSpaceDE w:val="0"/>
        <w:autoSpaceDN w:val="0"/>
        <w:adjustRightInd w:val="0"/>
        <w:rPr>
          <w:rFonts w:asciiTheme="minorHAnsi" w:eastAsia="Verdana,Bold" w:hAnsiTheme="minorHAnsi" w:cstheme="minorHAnsi"/>
          <w:b/>
          <w:bCs/>
          <w:sz w:val="20"/>
          <w:szCs w:val="20"/>
        </w:rPr>
      </w:pPr>
      <w:r w:rsidRPr="0046641B">
        <w:rPr>
          <w:rFonts w:asciiTheme="minorHAnsi" w:eastAsia="Verdana,Bold" w:hAnsiTheme="minorHAnsi" w:cstheme="minorHAnsi"/>
          <w:b/>
          <w:bCs/>
          <w:sz w:val="20"/>
          <w:szCs w:val="20"/>
        </w:rPr>
        <w:lastRenderedPageBreak/>
        <w:t xml:space="preserve">             WYKONAWCA:                          </w:t>
      </w:r>
      <w:r w:rsidRPr="0046641B">
        <w:rPr>
          <w:rFonts w:asciiTheme="minorHAnsi" w:eastAsia="Verdana,Bold" w:hAnsiTheme="minorHAnsi" w:cstheme="minorHAnsi"/>
          <w:b/>
          <w:bCs/>
          <w:sz w:val="20"/>
          <w:szCs w:val="20"/>
        </w:rPr>
        <w:tab/>
      </w:r>
      <w:r w:rsidRPr="0046641B">
        <w:rPr>
          <w:rFonts w:asciiTheme="minorHAnsi" w:eastAsia="Verdana,Bold" w:hAnsiTheme="minorHAnsi" w:cstheme="minorHAnsi"/>
          <w:b/>
          <w:bCs/>
          <w:sz w:val="20"/>
          <w:szCs w:val="20"/>
        </w:rPr>
        <w:tab/>
      </w:r>
      <w:r w:rsidR="00C85447">
        <w:rPr>
          <w:rFonts w:asciiTheme="minorHAnsi" w:eastAsia="Verdana,Bold" w:hAnsiTheme="minorHAnsi" w:cstheme="minorHAnsi"/>
          <w:b/>
          <w:bCs/>
          <w:sz w:val="20"/>
          <w:szCs w:val="20"/>
        </w:rPr>
        <w:tab/>
      </w:r>
      <w:r w:rsidR="00C85447">
        <w:rPr>
          <w:rFonts w:asciiTheme="minorHAnsi" w:eastAsia="Verdana,Bold" w:hAnsiTheme="minorHAnsi" w:cstheme="minorHAnsi"/>
          <w:b/>
          <w:bCs/>
          <w:sz w:val="20"/>
          <w:szCs w:val="20"/>
        </w:rPr>
        <w:tab/>
        <w:t xml:space="preserve">       </w:t>
      </w:r>
      <w:r w:rsidR="00C85447">
        <w:rPr>
          <w:rFonts w:asciiTheme="minorHAnsi" w:eastAsia="Verdana,Bold" w:hAnsiTheme="minorHAnsi" w:cstheme="minorHAnsi"/>
          <w:b/>
          <w:bCs/>
          <w:sz w:val="20"/>
          <w:szCs w:val="20"/>
        </w:rPr>
        <w:tab/>
      </w:r>
      <w:r w:rsidR="00C85447">
        <w:rPr>
          <w:rFonts w:asciiTheme="minorHAnsi" w:eastAsia="Verdana,Bold" w:hAnsiTheme="minorHAnsi" w:cstheme="minorHAnsi"/>
          <w:b/>
          <w:bCs/>
          <w:sz w:val="20"/>
          <w:szCs w:val="20"/>
        </w:rPr>
        <w:tab/>
      </w:r>
      <w:r w:rsidR="00C85447">
        <w:rPr>
          <w:rFonts w:asciiTheme="minorHAnsi" w:eastAsia="Verdana,Bold" w:hAnsiTheme="minorHAnsi" w:cstheme="minorHAnsi"/>
          <w:b/>
          <w:bCs/>
          <w:sz w:val="20"/>
          <w:szCs w:val="20"/>
        </w:rPr>
        <w:tab/>
      </w:r>
      <w:r w:rsidR="00C85447">
        <w:rPr>
          <w:rFonts w:asciiTheme="minorHAnsi" w:eastAsia="Verdana,Bold" w:hAnsiTheme="minorHAnsi" w:cstheme="minorHAnsi"/>
          <w:b/>
          <w:bCs/>
          <w:sz w:val="20"/>
          <w:szCs w:val="20"/>
        </w:rPr>
        <w:tab/>
      </w:r>
      <w:r w:rsidR="00C85447">
        <w:rPr>
          <w:rFonts w:asciiTheme="minorHAnsi" w:eastAsia="Verdana,Bold" w:hAnsiTheme="minorHAnsi" w:cstheme="minorHAnsi"/>
          <w:b/>
          <w:bCs/>
          <w:sz w:val="20"/>
          <w:szCs w:val="20"/>
        </w:rPr>
        <w:tab/>
      </w:r>
      <w:r w:rsidR="00C85447">
        <w:rPr>
          <w:rFonts w:asciiTheme="minorHAnsi" w:eastAsia="Verdana,Bold" w:hAnsiTheme="minorHAnsi" w:cstheme="minorHAnsi"/>
          <w:b/>
          <w:bCs/>
          <w:sz w:val="20"/>
          <w:szCs w:val="20"/>
        </w:rPr>
        <w:tab/>
      </w:r>
      <w:r w:rsidR="00C85447">
        <w:rPr>
          <w:rFonts w:asciiTheme="minorHAnsi" w:eastAsia="Verdana,Bold" w:hAnsiTheme="minorHAnsi" w:cstheme="minorHAnsi"/>
          <w:b/>
          <w:bCs/>
          <w:sz w:val="20"/>
          <w:szCs w:val="20"/>
        </w:rPr>
        <w:tab/>
      </w:r>
      <w:r w:rsidR="00C85447">
        <w:rPr>
          <w:rFonts w:asciiTheme="minorHAnsi" w:eastAsia="Verdana,Bold" w:hAnsiTheme="minorHAnsi" w:cstheme="minorHAnsi"/>
          <w:b/>
          <w:bCs/>
          <w:sz w:val="20"/>
          <w:szCs w:val="20"/>
        </w:rPr>
        <w:tab/>
      </w:r>
      <w:r w:rsidR="00C85447">
        <w:rPr>
          <w:rFonts w:asciiTheme="minorHAnsi" w:eastAsia="Verdana,Bold" w:hAnsiTheme="minorHAnsi" w:cstheme="minorHAnsi"/>
          <w:b/>
          <w:bCs/>
          <w:sz w:val="20"/>
          <w:szCs w:val="20"/>
        </w:rPr>
        <w:tab/>
      </w:r>
      <w:r w:rsidR="00C85447">
        <w:rPr>
          <w:rFonts w:asciiTheme="minorHAnsi" w:eastAsia="Verdana,Bold" w:hAnsiTheme="minorHAnsi" w:cstheme="minorHAnsi"/>
          <w:b/>
          <w:bCs/>
          <w:sz w:val="20"/>
          <w:szCs w:val="20"/>
        </w:rPr>
        <w:tab/>
      </w:r>
      <w:r w:rsidR="00C85447">
        <w:rPr>
          <w:rFonts w:asciiTheme="minorHAnsi" w:eastAsia="Verdana,Bold" w:hAnsiTheme="minorHAnsi" w:cstheme="minorHAnsi"/>
          <w:b/>
          <w:bCs/>
          <w:sz w:val="20"/>
          <w:szCs w:val="20"/>
        </w:rPr>
        <w:tab/>
      </w:r>
      <w:r w:rsidR="00C85447">
        <w:rPr>
          <w:rFonts w:asciiTheme="minorHAnsi" w:eastAsia="Verdana,Bold" w:hAnsiTheme="minorHAnsi" w:cstheme="minorHAnsi"/>
          <w:b/>
          <w:bCs/>
          <w:sz w:val="20"/>
          <w:szCs w:val="20"/>
        </w:rPr>
        <w:tab/>
      </w:r>
      <w:r w:rsidR="00C85447">
        <w:rPr>
          <w:rFonts w:asciiTheme="minorHAnsi" w:eastAsia="Verdana,Bold" w:hAnsiTheme="minorHAnsi" w:cstheme="minorHAnsi"/>
          <w:b/>
          <w:bCs/>
          <w:sz w:val="20"/>
          <w:szCs w:val="20"/>
        </w:rPr>
        <w:tab/>
      </w:r>
      <w:r w:rsidR="00C85447">
        <w:rPr>
          <w:rFonts w:asciiTheme="minorHAnsi" w:eastAsia="Verdana,Bold" w:hAnsiTheme="minorHAnsi" w:cstheme="minorHAnsi"/>
          <w:b/>
          <w:bCs/>
          <w:sz w:val="20"/>
          <w:szCs w:val="20"/>
        </w:rPr>
        <w:tab/>
        <w:t>ZAMAWIAJĄ</w:t>
      </w:r>
      <w:r w:rsidRPr="0046641B">
        <w:rPr>
          <w:rFonts w:asciiTheme="minorHAnsi" w:eastAsia="Verdana,Bold" w:hAnsiTheme="minorHAnsi" w:cstheme="minorHAnsi"/>
          <w:b/>
          <w:bCs/>
          <w:sz w:val="20"/>
          <w:szCs w:val="20"/>
        </w:rPr>
        <w:t xml:space="preserve">CY:    </w:t>
      </w:r>
    </w:p>
    <w:p w:rsidR="00BB0E1F" w:rsidRPr="0046641B" w:rsidRDefault="00BB0E1F" w:rsidP="00BB0E1F">
      <w:pPr>
        <w:autoSpaceDE w:val="0"/>
        <w:autoSpaceDN w:val="0"/>
        <w:adjustRightInd w:val="0"/>
        <w:rPr>
          <w:rFonts w:asciiTheme="minorHAnsi" w:eastAsia="Verdana,Bold" w:hAnsiTheme="minorHAnsi" w:cstheme="minorHAnsi"/>
          <w:b/>
          <w:bCs/>
          <w:sz w:val="20"/>
          <w:szCs w:val="20"/>
        </w:rPr>
      </w:pPr>
    </w:p>
    <w:p w:rsidR="00BB0E1F" w:rsidRPr="0046641B" w:rsidRDefault="00BB0E1F" w:rsidP="00BB0E1F">
      <w:pPr>
        <w:autoSpaceDE w:val="0"/>
        <w:autoSpaceDN w:val="0"/>
        <w:adjustRightInd w:val="0"/>
        <w:rPr>
          <w:rFonts w:asciiTheme="minorHAnsi" w:eastAsia="Verdana,Bold" w:hAnsiTheme="minorHAnsi" w:cstheme="minorHAnsi"/>
          <w:b/>
          <w:bCs/>
          <w:sz w:val="20"/>
          <w:szCs w:val="20"/>
        </w:rPr>
      </w:pPr>
    </w:p>
    <w:p w:rsidR="00BB0E1F" w:rsidRPr="0046641B" w:rsidRDefault="00BB0E1F" w:rsidP="00BB0E1F">
      <w:pPr>
        <w:widowControl w:val="0"/>
        <w:tabs>
          <w:tab w:val="left" w:pos="907"/>
          <w:tab w:val="left" w:pos="2347"/>
          <w:tab w:val="left" w:pos="5954"/>
        </w:tabs>
        <w:autoSpaceDE w:val="0"/>
        <w:autoSpaceDN w:val="0"/>
        <w:adjustRightInd w:val="0"/>
        <w:ind w:left="7"/>
        <w:rPr>
          <w:rFonts w:asciiTheme="minorHAnsi" w:hAnsiTheme="minorHAnsi" w:cstheme="minorHAnsi"/>
          <w:sz w:val="20"/>
          <w:szCs w:val="20"/>
        </w:rPr>
      </w:pPr>
      <w:r w:rsidRPr="0046641B">
        <w:rPr>
          <w:rFonts w:asciiTheme="minorHAnsi" w:hAnsiTheme="minorHAnsi" w:cstheme="minorHAnsi"/>
          <w:sz w:val="20"/>
          <w:szCs w:val="20"/>
        </w:rPr>
        <w:t>Podpis:</w:t>
      </w:r>
      <w:r w:rsidRPr="0046641B">
        <w:rPr>
          <w:rFonts w:asciiTheme="minorHAnsi" w:hAnsiTheme="minorHAnsi" w:cstheme="minorHAnsi"/>
          <w:sz w:val="20"/>
          <w:szCs w:val="20"/>
        </w:rPr>
        <w:tab/>
        <w:t>……………………</w:t>
      </w:r>
      <w:r w:rsidRPr="0046641B">
        <w:rPr>
          <w:rFonts w:asciiTheme="minorHAnsi" w:hAnsiTheme="minorHAnsi" w:cstheme="minorHAnsi"/>
          <w:sz w:val="20"/>
          <w:szCs w:val="20"/>
        </w:rPr>
        <w:tab/>
      </w:r>
      <w:r w:rsidRPr="0046641B">
        <w:rPr>
          <w:rFonts w:asciiTheme="minorHAnsi" w:hAnsiTheme="minorHAnsi" w:cstheme="minorHAnsi"/>
          <w:sz w:val="20"/>
          <w:szCs w:val="20"/>
        </w:rPr>
        <w:tab/>
      </w:r>
      <w:r w:rsidRPr="0046641B">
        <w:rPr>
          <w:rFonts w:asciiTheme="minorHAnsi" w:hAnsiTheme="minorHAnsi" w:cstheme="minorHAnsi"/>
          <w:sz w:val="20"/>
          <w:szCs w:val="20"/>
        </w:rPr>
        <w:tab/>
      </w:r>
      <w:r w:rsidRPr="0046641B">
        <w:rPr>
          <w:rFonts w:asciiTheme="minorHAnsi" w:hAnsiTheme="minorHAnsi" w:cstheme="minorHAnsi"/>
          <w:sz w:val="20"/>
          <w:szCs w:val="20"/>
        </w:rPr>
        <w:tab/>
        <w:t>Podpis: ………………………………</w:t>
      </w:r>
      <w:r w:rsidRPr="0046641B">
        <w:rPr>
          <w:rFonts w:asciiTheme="minorHAnsi" w:hAnsiTheme="minorHAnsi" w:cstheme="minorHAnsi"/>
          <w:sz w:val="20"/>
          <w:szCs w:val="20"/>
        </w:rPr>
        <w:tab/>
      </w:r>
    </w:p>
    <w:p w:rsidR="00BB0E1F" w:rsidRPr="0046641B" w:rsidRDefault="00BB0E1F" w:rsidP="00BB0E1F">
      <w:pPr>
        <w:widowControl w:val="0"/>
        <w:autoSpaceDE w:val="0"/>
        <w:autoSpaceDN w:val="0"/>
        <w:adjustRightInd w:val="0"/>
        <w:rPr>
          <w:rFonts w:asciiTheme="minorHAnsi" w:hAnsiTheme="minorHAnsi" w:cstheme="minorHAnsi"/>
          <w:sz w:val="20"/>
          <w:szCs w:val="20"/>
        </w:rPr>
      </w:pPr>
    </w:p>
    <w:p w:rsidR="00BB0E1F" w:rsidRPr="0046641B" w:rsidRDefault="00BB0E1F" w:rsidP="00BB0E1F">
      <w:pPr>
        <w:widowControl w:val="0"/>
        <w:tabs>
          <w:tab w:val="left" w:pos="4667"/>
        </w:tabs>
        <w:autoSpaceDE w:val="0"/>
        <w:autoSpaceDN w:val="0"/>
        <w:adjustRightInd w:val="0"/>
        <w:ind w:left="7"/>
        <w:rPr>
          <w:rFonts w:asciiTheme="minorHAnsi" w:hAnsiTheme="minorHAnsi" w:cstheme="minorHAnsi"/>
          <w:sz w:val="20"/>
          <w:szCs w:val="20"/>
        </w:rPr>
      </w:pPr>
      <w:r w:rsidRPr="0046641B">
        <w:rPr>
          <w:rFonts w:asciiTheme="minorHAnsi" w:hAnsiTheme="minorHAnsi" w:cstheme="minorHAnsi"/>
          <w:sz w:val="20"/>
          <w:szCs w:val="20"/>
        </w:rPr>
        <w:t>Imię i nazwisko: ............................................</w:t>
      </w:r>
      <w:r w:rsidRPr="0046641B">
        <w:rPr>
          <w:rFonts w:asciiTheme="minorHAnsi" w:hAnsiTheme="minorHAnsi" w:cstheme="minorHAnsi"/>
          <w:sz w:val="20"/>
          <w:szCs w:val="20"/>
        </w:rPr>
        <w:tab/>
      </w:r>
      <w:r w:rsidRPr="0046641B">
        <w:rPr>
          <w:rFonts w:asciiTheme="minorHAnsi" w:hAnsiTheme="minorHAnsi" w:cstheme="minorHAnsi"/>
          <w:sz w:val="20"/>
          <w:szCs w:val="20"/>
        </w:rPr>
        <w:tab/>
      </w:r>
      <w:r w:rsidRPr="0046641B">
        <w:rPr>
          <w:rFonts w:asciiTheme="minorHAnsi" w:hAnsiTheme="minorHAnsi" w:cstheme="minorHAnsi"/>
          <w:sz w:val="20"/>
          <w:szCs w:val="20"/>
        </w:rPr>
        <w:tab/>
      </w:r>
      <w:r w:rsidRPr="0046641B">
        <w:rPr>
          <w:rFonts w:asciiTheme="minorHAnsi" w:hAnsiTheme="minorHAnsi" w:cstheme="minorHAnsi"/>
          <w:sz w:val="20"/>
          <w:szCs w:val="20"/>
        </w:rPr>
        <w:tab/>
      </w:r>
      <w:r w:rsidRPr="0046641B">
        <w:rPr>
          <w:rFonts w:asciiTheme="minorHAnsi" w:hAnsiTheme="minorHAnsi" w:cstheme="minorHAnsi"/>
          <w:sz w:val="20"/>
          <w:szCs w:val="20"/>
        </w:rPr>
        <w:tab/>
        <w:t>Imię i nazwisko: ............................................</w:t>
      </w:r>
    </w:p>
    <w:p w:rsidR="00BB0E1F" w:rsidRPr="0046641B" w:rsidRDefault="00BB0E1F" w:rsidP="00BB0E1F">
      <w:pPr>
        <w:jc w:val="left"/>
        <w:rPr>
          <w:rFonts w:asciiTheme="minorHAnsi" w:hAnsiTheme="minorHAnsi" w:cstheme="minorHAnsi"/>
          <w:b/>
          <w:sz w:val="22"/>
          <w:szCs w:val="22"/>
        </w:rPr>
      </w:pPr>
      <w:r w:rsidRPr="0046641B">
        <w:rPr>
          <w:rFonts w:asciiTheme="minorHAnsi" w:hAnsiTheme="minorHAnsi" w:cstheme="minorHAnsi"/>
          <w:b/>
          <w:sz w:val="22"/>
          <w:szCs w:val="22"/>
        </w:rPr>
        <w:br w:type="page"/>
      </w:r>
      <w:bookmarkStart w:id="6" w:name="_GoBack"/>
      <w:bookmarkEnd w:id="6"/>
    </w:p>
    <w:p w:rsidR="00BB0E1F" w:rsidRPr="0046641B" w:rsidRDefault="00BB0E1F">
      <w:pPr>
        <w:jc w:val="left"/>
        <w:rPr>
          <w:rFonts w:asciiTheme="minorHAnsi" w:hAnsiTheme="minorHAnsi" w:cstheme="minorHAnsi"/>
          <w:b/>
          <w:bCs/>
          <w:sz w:val="20"/>
          <w:szCs w:val="20"/>
        </w:rPr>
      </w:pPr>
    </w:p>
    <w:p w:rsidR="00BB0E1F" w:rsidRPr="0046641B" w:rsidRDefault="00BB0E1F" w:rsidP="00BB0E1F">
      <w:pPr>
        <w:autoSpaceDE w:val="0"/>
        <w:autoSpaceDN w:val="0"/>
        <w:adjustRightInd w:val="0"/>
        <w:ind w:left="4962"/>
        <w:jc w:val="right"/>
        <w:outlineLvl w:val="0"/>
        <w:rPr>
          <w:rFonts w:asciiTheme="minorHAnsi" w:hAnsiTheme="minorHAnsi" w:cstheme="minorHAnsi"/>
          <w:b/>
          <w:sz w:val="22"/>
          <w:szCs w:val="22"/>
        </w:rPr>
      </w:pPr>
      <w:r w:rsidRPr="0046641B">
        <w:rPr>
          <w:rFonts w:asciiTheme="minorHAnsi" w:hAnsiTheme="minorHAnsi" w:cstheme="minorHAnsi"/>
          <w:b/>
          <w:sz w:val="22"/>
          <w:szCs w:val="22"/>
        </w:rPr>
        <w:t xml:space="preserve">Załącznik nr </w:t>
      </w:r>
      <w:r w:rsidR="00C471FF" w:rsidRPr="0046641B">
        <w:rPr>
          <w:rFonts w:asciiTheme="minorHAnsi" w:hAnsiTheme="minorHAnsi" w:cstheme="minorHAnsi"/>
          <w:b/>
          <w:sz w:val="22"/>
          <w:szCs w:val="22"/>
        </w:rPr>
        <w:t xml:space="preserve"> </w:t>
      </w:r>
      <w:r w:rsidR="008A2F82" w:rsidRPr="0046641B">
        <w:rPr>
          <w:rFonts w:asciiTheme="minorHAnsi" w:hAnsiTheme="minorHAnsi" w:cstheme="minorHAnsi"/>
          <w:b/>
          <w:sz w:val="22"/>
          <w:szCs w:val="22"/>
        </w:rPr>
        <w:t>7</w:t>
      </w:r>
      <w:r w:rsidRPr="0046641B">
        <w:rPr>
          <w:rFonts w:asciiTheme="minorHAnsi" w:hAnsiTheme="minorHAnsi" w:cstheme="minorHAnsi"/>
          <w:b/>
          <w:sz w:val="22"/>
          <w:szCs w:val="22"/>
        </w:rPr>
        <w:t xml:space="preserve"> do IWZ</w:t>
      </w:r>
    </w:p>
    <w:p w:rsidR="00BB0E1F" w:rsidRDefault="00BB0E1F" w:rsidP="00BB0E1F">
      <w:pPr>
        <w:autoSpaceDE w:val="0"/>
        <w:autoSpaceDN w:val="0"/>
        <w:adjustRightInd w:val="0"/>
        <w:ind w:left="5221" w:firstLine="227"/>
        <w:jc w:val="right"/>
        <w:rPr>
          <w:rFonts w:asciiTheme="minorHAnsi" w:hAnsiTheme="minorHAnsi" w:cstheme="minorHAnsi"/>
          <w:b/>
          <w:sz w:val="22"/>
          <w:szCs w:val="22"/>
        </w:rPr>
      </w:pPr>
      <w:r w:rsidRPr="006C01E3">
        <w:rPr>
          <w:rFonts w:asciiTheme="minorHAnsi" w:hAnsiTheme="minorHAnsi" w:cstheme="minorHAnsi"/>
          <w:b/>
          <w:sz w:val="22"/>
          <w:szCs w:val="22"/>
        </w:rPr>
        <w:t>DA.221.</w:t>
      </w:r>
      <w:r w:rsidR="00724C1F">
        <w:rPr>
          <w:rFonts w:asciiTheme="minorHAnsi" w:hAnsiTheme="minorHAnsi" w:cstheme="minorHAnsi"/>
          <w:b/>
          <w:sz w:val="22"/>
          <w:szCs w:val="22"/>
        </w:rPr>
        <w:t>6</w:t>
      </w:r>
      <w:r w:rsidR="00800C30">
        <w:rPr>
          <w:rFonts w:asciiTheme="minorHAnsi" w:hAnsiTheme="minorHAnsi" w:cstheme="minorHAnsi"/>
          <w:b/>
          <w:sz w:val="22"/>
          <w:szCs w:val="22"/>
        </w:rPr>
        <w:t>.2020</w:t>
      </w:r>
    </w:p>
    <w:p w:rsidR="00521074" w:rsidRDefault="00521074" w:rsidP="00BB0E1F">
      <w:pPr>
        <w:autoSpaceDE w:val="0"/>
        <w:autoSpaceDN w:val="0"/>
        <w:adjustRightInd w:val="0"/>
        <w:ind w:left="5221" w:firstLine="227"/>
        <w:jc w:val="right"/>
        <w:rPr>
          <w:rFonts w:asciiTheme="minorHAnsi" w:hAnsiTheme="minorHAnsi" w:cstheme="minorHAnsi"/>
          <w:b/>
          <w:sz w:val="22"/>
          <w:szCs w:val="22"/>
        </w:rPr>
      </w:pPr>
    </w:p>
    <w:p w:rsidR="00521074" w:rsidRPr="00521074" w:rsidRDefault="00521074" w:rsidP="00521074">
      <w:pPr>
        <w:widowControl w:val="0"/>
        <w:autoSpaceDE w:val="0"/>
        <w:autoSpaceDN w:val="0"/>
        <w:adjustRightInd w:val="0"/>
        <w:jc w:val="center"/>
        <w:rPr>
          <w:rFonts w:asciiTheme="minorHAnsi" w:hAnsiTheme="minorHAnsi" w:cstheme="minorHAnsi"/>
          <w:b/>
          <w:bCs/>
          <w:sz w:val="22"/>
          <w:szCs w:val="22"/>
        </w:rPr>
      </w:pPr>
      <w:r w:rsidRPr="00521074">
        <w:rPr>
          <w:rFonts w:asciiTheme="minorHAnsi" w:hAnsiTheme="minorHAnsi" w:cstheme="minorHAnsi"/>
          <w:b/>
          <w:bCs/>
          <w:sz w:val="22"/>
          <w:szCs w:val="22"/>
        </w:rPr>
        <w:t>UMOWA PRZETWARZANIA DANYCH W IMIENIU ADMINISTRATORA</w:t>
      </w:r>
    </w:p>
    <w:p w:rsidR="00521074" w:rsidRPr="00521074" w:rsidRDefault="00521074" w:rsidP="00521074">
      <w:pPr>
        <w:widowControl w:val="0"/>
        <w:autoSpaceDE w:val="0"/>
        <w:autoSpaceDN w:val="0"/>
        <w:adjustRightInd w:val="0"/>
        <w:jc w:val="center"/>
        <w:rPr>
          <w:rFonts w:asciiTheme="minorHAnsi" w:hAnsiTheme="minorHAnsi" w:cstheme="minorHAnsi"/>
          <w:sz w:val="22"/>
          <w:szCs w:val="22"/>
        </w:rPr>
      </w:pPr>
      <w:r w:rsidRPr="00521074">
        <w:rPr>
          <w:rFonts w:asciiTheme="minorHAnsi" w:hAnsiTheme="minorHAnsi" w:cstheme="minorHAnsi"/>
          <w:b/>
          <w:bCs/>
          <w:sz w:val="22"/>
          <w:szCs w:val="22"/>
        </w:rPr>
        <w:t>PODPISANA W ZWIĄZKU Z UMOWĄ NR ……………………………………………………. Z DNIA………..</w:t>
      </w:r>
    </w:p>
    <w:p w:rsidR="00521074" w:rsidRPr="00521074" w:rsidRDefault="00521074" w:rsidP="00521074">
      <w:pPr>
        <w:rPr>
          <w:rFonts w:asciiTheme="minorHAnsi" w:hAnsiTheme="minorHAnsi" w:cstheme="minorHAnsi"/>
          <w:sz w:val="22"/>
          <w:szCs w:val="22"/>
        </w:rPr>
      </w:pPr>
    </w:p>
    <w:p w:rsidR="00521074" w:rsidRPr="00521074" w:rsidRDefault="00521074" w:rsidP="00521074">
      <w:pPr>
        <w:spacing w:line="276" w:lineRule="auto"/>
        <w:rPr>
          <w:rFonts w:asciiTheme="minorHAnsi" w:hAnsiTheme="minorHAnsi" w:cstheme="minorHAnsi"/>
          <w:sz w:val="22"/>
          <w:szCs w:val="22"/>
        </w:rPr>
      </w:pPr>
      <w:r w:rsidRPr="00521074">
        <w:rPr>
          <w:rFonts w:asciiTheme="minorHAnsi" w:hAnsiTheme="minorHAnsi" w:cstheme="minorHAnsi"/>
          <w:sz w:val="22"/>
          <w:szCs w:val="22"/>
        </w:rPr>
        <w:t>zawarta w dniu  …………… w Rumi pomiędzy:</w:t>
      </w:r>
    </w:p>
    <w:p w:rsidR="00521074" w:rsidRPr="00521074" w:rsidRDefault="00521074" w:rsidP="00521074">
      <w:pPr>
        <w:autoSpaceDE w:val="0"/>
        <w:autoSpaceDN w:val="0"/>
        <w:adjustRightInd w:val="0"/>
        <w:spacing w:line="276" w:lineRule="auto"/>
        <w:rPr>
          <w:rFonts w:ascii="Calibri" w:hAnsi="Calibri" w:cs="Calibri"/>
          <w:sz w:val="22"/>
          <w:szCs w:val="22"/>
        </w:rPr>
      </w:pPr>
      <w:r w:rsidRPr="00521074">
        <w:rPr>
          <w:rFonts w:ascii="Calibri" w:hAnsi="Calibri" w:cs="Calibri"/>
          <w:b/>
          <w:sz w:val="22"/>
          <w:szCs w:val="22"/>
        </w:rPr>
        <w:t>Nabywcą: Gminą Miejską  Rumi (NIP………..) ……………- (Odbiorcą) Miejskim Ośrodkiem Pomocy Społecznej z siedzibą w Rumi</w:t>
      </w:r>
      <w:r w:rsidRPr="00521074">
        <w:rPr>
          <w:rFonts w:ascii="Calibri" w:hAnsi="Calibri" w:cs="Calibri"/>
          <w:sz w:val="22"/>
          <w:szCs w:val="22"/>
        </w:rPr>
        <w:t xml:space="preserve"> ul. Ślusarska 2</w:t>
      </w:r>
      <w:r w:rsidRPr="00521074">
        <w:rPr>
          <w:rFonts w:asciiTheme="minorHAnsi" w:hAnsiTheme="minorHAnsi" w:cstheme="minorHAnsi"/>
          <w:sz w:val="22"/>
          <w:szCs w:val="22"/>
        </w:rPr>
        <w:t xml:space="preserve"> ul. Ślusarska 2, 84-230 Rumia, reprezentowanym przez ………………………………….- ………………………………….. Miejskiego Ośrodka Pomocy Społecznej w Rumi, zwaną dalej „</w:t>
      </w:r>
      <w:r w:rsidRPr="00521074">
        <w:rPr>
          <w:rFonts w:asciiTheme="minorHAnsi" w:hAnsiTheme="minorHAnsi" w:cstheme="minorHAnsi"/>
          <w:b/>
          <w:sz w:val="22"/>
          <w:szCs w:val="22"/>
        </w:rPr>
        <w:t>Administratorem”</w:t>
      </w:r>
    </w:p>
    <w:p w:rsidR="00521074" w:rsidRPr="00521074" w:rsidRDefault="00521074" w:rsidP="00521074">
      <w:pPr>
        <w:spacing w:line="276" w:lineRule="auto"/>
        <w:rPr>
          <w:rFonts w:asciiTheme="minorHAnsi" w:hAnsiTheme="minorHAnsi" w:cstheme="minorHAnsi"/>
          <w:sz w:val="22"/>
          <w:szCs w:val="22"/>
        </w:rPr>
      </w:pPr>
      <w:r w:rsidRPr="00521074">
        <w:rPr>
          <w:rFonts w:asciiTheme="minorHAnsi" w:hAnsiTheme="minorHAnsi" w:cstheme="minorHAnsi"/>
          <w:sz w:val="22"/>
          <w:szCs w:val="22"/>
        </w:rPr>
        <w:t>a</w:t>
      </w:r>
    </w:p>
    <w:p w:rsidR="00521074" w:rsidRPr="00521074" w:rsidRDefault="00521074" w:rsidP="00521074">
      <w:pPr>
        <w:widowControl w:val="0"/>
        <w:overflowPunct w:val="0"/>
        <w:autoSpaceDE w:val="0"/>
        <w:spacing w:line="276" w:lineRule="auto"/>
        <w:rPr>
          <w:rFonts w:asciiTheme="minorHAnsi" w:hAnsiTheme="minorHAnsi" w:cstheme="minorHAnsi"/>
          <w:b/>
          <w:sz w:val="22"/>
          <w:szCs w:val="22"/>
        </w:rPr>
      </w:pPr>
      <w:r w:rsidRPr="00521074">
        <w:rPr>
          <w:rFonts w:asciiTheme="minorHAnsi" w:hAnsiTheme="minorHAnsi" w:cstheme="minorHAnsi"/>
          <w:sz w:val="22"/>
          <w:szCs w:val="22"/>
        </w:rPr>
        <w:t xml:space="preserve">………………………………….. </w:t>
      </w:r>
      <w:r w:rsidRPr="00521074">
        <w:rPr>
          <w:rFonts w:asciiTheme="minorHAnsi" w:hAnsiTheme="minorHAnsi" w:cstheme="minorHAnsi"/>
          <w:sz w:val="22"/>
          <w:szCs w:val="22"/>
          <w:vertAlign w:val="superscript"/>
        </w:rPr>
        <w:footnoteReference w:id="3"/>
      </w:r>
      <w:r w:rsidRPr="00521074">
        <w:rPr>
          <w:rFonts w:asciiTheme="minorHAnsi" w:hAnsiTheme="minorHAnsi" w:cstheme="minorHAnsi"/>
          <w:sz w:val="22"/>
          <w:szCs w:val="22"/>
        </w:rPr>
        <w:t xml:space="preserve">, z siedzibą w ………………..  działającym na podstawie wpisu do Centralnej Ewidencji i Informacji o Działalności Gospodarczej nr …………….. lub KRS …………………. , </w:t>
      </w:r>
      <w:r w:rsidRPr="00521074">
        <w:rPr>
          <w:rFonts w:asciiTheme="minorHAnsi" w:hAnsiTheme="minorHAnsi" w:cstheme="minorHAnsi"/>
          <w:kern w:val="1"/>
          <w:sz w:val="22"/>
          <w:szCs w:val="22"/>
        </w:rPr>
        <w:t xml:space="preserve">NIP…………., ……………………………………………..reprezentowanym przez  </w:t>
      </w:r>
      <w:r w:rsidRPr="00521074">
        <w:rPr>
          <w:rFonts w:asciiTheme="minorHAnsi" w:hAnsiTheme="minorHAnsi" w:cstheme="minorHAnsi"/>
          <w:sz w:val="22"/>
          <w:szCs w:val="22"/>
        </w:rPr>
        <w:t xml:space="preserve">……………….., zwanym dalej </w:t>
      </w:r>
      <w:r w:rsidRPr="00521074">
        <w:rPr>
          <w:rFonts w:asciiTheme="minorHAnsi" w:hAnsiTheme="minorHAnsi" w:cstheme="minorHAnsi"/>
          <w:b/>
          <w:sz w:val="22"/>
          <w:szCs w:val="22"/>
        </w:rPr>
        <w:t>„Podmiotem przetwarzającym”</w:t>
      </w:r>
    </w:p>
    <w:p w:rsidR="00521074" w:rsidRPr="00521074" w:rsidRDefault="00521074" w:rsidP="00521074">
      <w:pPr>
        <w:spacing w:line="276" w:lineRule="auto"/>
        <w:rPr>
          <w:rFonts w:asciiTheme="minorHAnsi" w:hAnsiTheme="minorHAnsi" w:cstheme="minorHAnsi"/>
          <w:sz w:val="22"/>
          <w:szCs w:val="22"/>
        </w:rPr>
      </w:pPr>
      <w:r w:rsidRPr="00521074">
        <w:rPr>
          <w:rFonts w:asciiTheme="minorHAnsi" w:hAnsiTheme="minorHAnsi" w:cstheme="minorHAnsi"/>
          <w:sz w:val="22"/>
          <w:szCs w:val="22"/>
        </w:rPr>
        <w:t>wspólnie zwanymi dalej „</w:t>
      </w:r>
      <w:r w:rsidRPr="00521074">
        <w:rPr>
          <w:rFonts w:asciiTheme="minorHAnsi" w:hAnsiTheme="minorHAnsi" w:cstheme="minorHAnsi"/>
          <w:b/>
          <w:sz w:val="22"/>
          <w:szCs w:val="22"/>
        </w:rPr>
        <w:t>Stronami</w:t>
      </w:r>
      <w:r w:rsidRPr="00521074">
        <w:rPr>
          <w:rFonts w:asciiTheme="minorHAnsi" w:hAnsiTheme="minorHAnsi" w:cstheme="minorHAnsi"/>
          <w:sz w:val="22"/>
          <w:szCs w:val="22"/>
        </w:rPr>
        <w:t>".</w:t>
      </w:r>
    </w:p>
    <w:p w:rsidR="00521074" w:rsidRPr="00521074" w:rsidRDefault="00521074" w:rsidP="00521074">
      <w:pPr>
        <w:widowControl w:val="0"/>
        <w:autoSpaceDE w:val="0"/>
        <w:autoSpaceDN w:val="0"/>
        <w:adjustRightInd w:val="0"/>
        <w:spacing w:line="276" w:lineRule="auto"/>
        <w:rPr>
          <w:rFonts w:asciiTheme="minorHAnsi" w:hAnsiTheme="minorHAnsi" w:cstheme="minorHAnsi"/>
          <w:sz w:val="22"/>
          <w:szCs w:val="22"/>
        </w:rPr>
      </w:pPr>
    </w:p>
    <w:p w:rsidR="00521074" w:rsidRPr="00521074" w:rsidRDefault="00521074" w:rsidP="00521074">
      <w:pPr>
        <w:widowControl w:val="0"/>
        <w:autoSpaceDE w:val="0"/>
        <w:autoSpaceDN w:val="0"/>
        <w:adjustRightInd w:val="0"/>
        <w:spacing w:line="276" w:lineRule="auto"/>
        <w:rPr>
          <w:rFonts w:asciiTheme="minorHAnsi" w:hAnsiTheme="minorHAnsi" w:cstheme="minorHAnsi"/>
          <w:sz w:val="22"/>
          <w:szCs w:val="22"/>
        </w:rPr>
      </w:pPr>
      <w:r w:rsidRPr="00521074">
        <w:rPr>
          <w:rFonts w:asciiTheme="minorHAnsi" w:hAnsiTheme="minorHAnsi" w:cstheme="minorHAnsi"/>
          <w:sz w:val="22"/>
          <w:szCs w:val="22"/>
        </w:rPr>
        <w:t xml:space="preserve">W związku z zawarciem przez </w:t>
      </w:r>
      <w:r w:rsidRPr="00521074">
        <w:rPr>
          <w:rFonts w:asciiTheme="minorHAnsi" w:hAnsiTheme="minorHAnsi" w:cstheme="minorHAnsi"/>
          <w:b/>
          <w:sz w:val="22"/>
          <w:szCs w:val="22"/>
        </w:rPr>
        <w:t>Strony</w:t>
      </w:r>
      <w:r w:rsidRPr="00521074">
        <w:rPr>
          <w:rFonts w:asciiTheme="minorHAnsi" w:hAnsiTheme="minorHAnsi" w:cstheme="minorHAnsi"/>
          <w:sz w:val="22"/>
          <w:szCs w:val="22"/>
        </w:rPr>
        <w:t xml:space="preserve"> w dniu .......... r. w …… umowy w sprawie ……………………  </w:t>
      </w:r>
    </w:p>
    <w:p w:rsidR="00521074" w:rsidRPr="009512FF" w:rsidRDefault="009512FF" w:rsidP="009512FF">
      <w:pPr>
        <w:rPr>
          <w:rFonts w:asciiTheme="minorHAnsi" w:hAnsiTheme="minorHAnsi" w:cstheme="minorHAnsi"/>
          <w:b/>
          <w:bCs/>
          <w:color w:val="000000"/>
          <w:sz w:val="20"/>
          <w:szCs w:val="20"/>
        </w:rPr>
      </w:pPr>
      <w:r w:rsidRPr="009512FF">
        <w:rPr>
          <w:rFonts w:asciiTheme="minorHAnsi" w:hAnsiTheme="minorHAnsi" w:cstheme="minorHAnsi"/>
          <w:b/>
          <w:bCs/>
          <w:color w:val="000000"/>
          <w:sz w:val="22"/>
          <w:szCs w:val="22"/>
        </w:rPr>
        <w:t>„Specjalistyczne usługi opiekuńcze na rzecz mieszkańców Rumi dla osób wymagających okresowo  całodobowej opieki  w ośrodkach wsparcia - Świadczeniobiorców Miejskiego Ośrodka Pomocy Społecznej w Rumi”</w:t>
      </w:r>
      <w:r w:rsidRPr="0046641B">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 xml:space="preserve"> </w:t>
      </w:r>
      <w:r w:rsidR="00521074" w:rsidRPr="00521074">
        <w:rPr>
          <w:rFonts w:asciiTheme="minorHAnsi" w:hAnsiTheme="minorHAnsi" w:cstheme="minorHAnsi"/>
          <w:sz w:val="22"/>
          <w:szCs w:val="22"/>
        </w:rPr>
        <w:t xml:space="preserve">zwanej dalej „umową główną”, </w:t>
      </w:r>
      <w:r w:rsidR="00521074" w:rsidRPr="00521074">
        <w:rPr>
          <w:rFonts w:asciiTheme="minorHAnsi" w:hAnsiTheme="minorHAnsi" w:cstheme="minorHAnsi"/>
          <w:b/>
          <w:sz w:val="22"/>
          <w:szCs w:val="22"/>
        </w:rPr>
        <w:t>Strony</w:t>
      </w:r>
      <w:r w:rsidR="00521074" w:rsidRPr="00521074">
        <w:rPr>
          <w:rFonts w:asciiTheme="minorHAnsi" w:hAnsiTheme="minorHAnsi" w:cstheme="minorHAnsi"/>
          <w:sz w:val="22"/>
          <w:szCs w:val="22"/>
        </w:rPr>
        <w:t xml:space="preserve"> postanawiają, co następuje:</w:t>
      </w:r>
    </w:p>
    <w:p w:rsidR="00521074" w:rsidRPr="00521074" w:rsidRDefault="00521074" w:rsidP="00521074">
      <w:pPr>
        <w:widowControl w:val="0"/>
        <w:autoSpaceDE w:val="0"/>
        <w:autoSpaceDN w:val="0"/>
        <w:adjustRightInd w:val="0"/>
        <w:jc w:val="center"/>
        <w:rPr>
          <w:rFonts w:asciiTheme="minorHAnsi" w:eastAsiaTheme="minorEastAsia" w:hAnsiTheme="minorHAnsi" w:cstheme="minorHAnsi"/>
          <w:b/>
          <w:color w:val="000000"/>
          <w:sz w:val="22"/>
          <w:szCs w:val="22"/>
        </w:rPr>
      </w:pPr>
    </w:p>
    <w:p w:rsidR="00521074" w:rsidRPr="00521074" w:rsidRDefault="00521074" w:rsidP="00521074">
      <w:pPr>
        <w:widowControl w:val="0"/>
        <w:autoSpaceDE w:val="0"/>
        <w:autoSpaceDN w:val="0"/>
        <w:adjustRightInd w:val="0"/>
        <w:jc w:val="center"/>
        <w:rPr>
          <w:rFonts w:asciiTheme="minorHAnsi" w:eastAsiaTheme="minorEastAsia" w:hAnsiTheme="minorHAnsi" w:cstheme="minorHAnsi"/>
          <w:b/>
          <w:color w:val="000000"/>
          <w:sz w:val="22"/>
          <w:szCs w:val="22"/>
        </w:rPr>
      </w:pPr>
      <w:r w:rsidRPr="00521074">
        <w:rPr>
          <w:rFonts w:asciiTheme="minorHAnsi" w:eastAsiaTheme="minorEastAsia" w:hAnsiTheme="minorHAnsi" w:cstheme="minorHAnsi"/>
          <w:b/>
          <w:color w:val="000000"/>
          <w:sz w:val="22"/>
          <w:szCs w:val="22"/>
        </w:rPr>
        <w:t xml:space="preserve">§ 1. </w:t>
      </w:r>
    </w:p>
    <w:p w:rsidR="00521074" w:rsidRPr="00521074" w:rsidRDefault="00521074" w:rsidP="00521074">
      <w:pPr>
        <w:widowControl w:val="0"/>
        <w:autoSpaceDE w:val="0"/>
        <w:autoSpaceDN w:val="0"/>
        <w:adjustRightInd w:val="0"/>
        <w:jc w:val="center"/>
        <w:rPr>
          <w:rFonts w:asciiTheme="minorHAnsi" w:eastAsiaTheme="minorEastAsia" w:hAnsiTheme="minorHAnsi" w:cstheme="minorHAnsi"/>
          <w:b/>
          <w:color w:val="000000"/>
          <w:sz w:val="22"/>
          <w:szCs w:val="22"/>
        </w:rPr>
      </w:pPr>
      <w:r w:rsidRPr="00521074">
        <w:rPr>
          <w:rFonts w:asciiTheme="minorHAnsi" w:eastAsiaTheme="minorEastAsia" w:hAnsiTheme="minorHAnsi" w:cstheme="minorHAnsi"/>
          <w:b/>
          <w:color w:val="000000"/>
          <w:sz w:val="22"/>
          <w:szCs w:val="22"/>
        </w:rPr>
        <w:t>Przedmiot, charakter i cel przetwarzania</w:t>
      </w:r>
    </w:p>
    <w:p w:rsidR="00521074" w:rsidRPr="00521074" w:rsidRDefault="00521074" w:rsidP="007E2115">
      <w:pPr>
        <w:numPr>
          <w:ilvl w:val="0"/>
          <w:numId w:val="51"/>
        </w:numPr>
        <w:spacing w:after="120" w:line="276" w:lineRule="auto"/>
        <w:ind w:left="426" w:hanging="426"/>
        <w:rPr>
          <w:rFonts w:asciiTheme="minorHAnsi" w:eastAsiaTheme="minorEastAsia" w:hAnsiTheme="minorHAnsi" w:cstheme="minorHAnsi"/>
          <w:bCs/>
          <w:color w:val="000000"/>
          <w:sz w:val="22"/>
          <w:szCs w:val="22"/>
          <w:lang w:eastAsia="en-US"/>
        </w:rPr>
      </w:pPr>
      <w:r w:rsidRPr="00521074">
        <w:rPr>
          <w:rFonts w:asciiTheme="minorHAnsi" w:eastAsiaTheme="minorEastAsia" w:hAnsiTheme="minorHAnsi" w:cstheme="minorHAnsi"/>
          <w:bCs/>
          <w:color w:val="000000"/>
          <w:sz w:val="22"/>
          <w:szCs w:val="22"/>
          <w:lang w:eastAsia="en-US"/>
        </w:rPr>
        <w:t>Przedmiotem niniejszej umowy jest przetwarzanie danych osobowych przez Podmiot przetwarzający w imieniu i na polecenie Miejskiego Ośrodka Pomocy Społecznej w Rumi - Administratora.</w:t>
      </w:r>
    </w:p>
    <w:p w:rsidR="00521074" w:rsidRPr="00521074" w:rsidRDefault="00521074" w:rsidP="007E2115">
      <w:pPr>
        <w:numPr>
          <w:ilvl w:val="0"/>
          <w:numId w:val="51"/>
        </w:numPr>
        <w:spacing w:after="120" w:line="276" w:lineRule="auto"/>
        <w:ind w:left="426" w:hanging="426"/>
        <w:rPr>
          <w:rFonts w:asciiTheme="minorHAnsi" w:eastAsiaTheme="minorEastAsia" w:hAnsiTheme="minorHAnsi" w:cstheme="minorHAnsi"/>
          <w:bCs/>
          <w:color w:val="000000"/>
          <w:sz w:val="22"/>
          <w:szCs w:val="22"/>
          <w:lang w:eastAsia="en-US"/>
        </w:rPr>
      </w:pPr>
      <w:r w:rsidRPr="00521074">
        <w:rPr>
          <w:rFonts w:asciiTheme="minorHAnsi" w:eastAsiaTheme="minorEastAsia" w:hAnsiTheme="minorHAnsi" w:cstheme="minorHAnsi"/>
          <w:bCs/>
          <w:color w:val="000000"/>
          <w:sz w:val="22"/>
          <w:szCs w:val="22"/>
          <w:lang w:eastAsia="en-US"/>
        </w:rPr>
        <w:lastRenderedPageBreak/>
        <w:t xml:space="preserve">Na mocy art. 28 oraz art. 29 rozporządzenia Parlamentu Europejskiego i Rady (UE) 2016/679 z dnia 27 kwietnia 2016 r. w sprawie ochrony osób fizycznych w związku z przetwarzaniem danych osobowych i w sprawie swobodnego przepływu takich danych oraz uchylenia dyrektywy 95/46/WE (zwanego dalej: RODO) Administrator (Miejski Ośrodek Pomocy Społecznej w Rumi) poleca i upoważnia Podmiot </w:t>
      </w:r>
      <w:r w:rsidRPr="00521074">
        <w:rPr>
          <w:rFonts w:asciiTheme="minorHAnsi" w:eastAsiaTheme="minorEastAsia" w:hAnsiTheme="minorHAnsi" w:cstheme="minorHAnsi"/>
          <w:bCs/>
          <w:sz w:val="22"/>
          <w:szCs w:val="22"/>
          <w:lang w:eastAsia="en-US"/>
        </w:rPr>
        <w:t xml:space="preserve">przetwarzający do przetwarzania danych osobowych niezbędnych </w:t>
      </w:r>
      <w:r w:rsidRPr="00521074">
        <w:rPr>
          <w:rFonts w:asciiTheme="minorHAnsi" w:eastAsiaTheme="minorEastAsia" w:hAnsiTheme="minorHAnsi" w:cstheme="minorHAnsi"/>
          <w:bCs/>
          <w:color w:val="000000"/>
          <w:sz w:val="22"/>
          <w:szCs w:val="22"/>
          <w:lang w:eastAsia="en-US"/>
        </w:rPr>
        <w:t xml:space="preserve">do realizacji umowy nr ………..……. z dnia ………..……. (zwanej dalej: umową główną) </w:t>
      </w:r>
      <w:r w:rsidRPr="00521074">
        <w:rPr>
          <w:rFonts w:asciiTheme="minorHAnsi" w:eastAsiaTheme="minorEastAsia" w:hAnsiTheme="minorHAnsi" w:cstheme="minorHAnsi"/>
          <w:bCs/>
          <w:sz w:val="22"/>
          <w:szCs w:val="22"/>
          <w:lang w:eastAsia="en-US"/>
        </w:rPr>
        <w:t>w swoim imieniu.</w:t>
      </w:r>
    </w:p>
    <w:p w:rsidR="00521074" w:rsidRPr="00521074" w:rsidRDefault="00521074" w:rsidP="007E2115">
      <w:pPr>
        <w:numPr>
          <w:ilvl w:val="0"/>
          <w:numId w:val="51"/>
        </w:numPr>
        <w:spacing w:after="120" w:line="276" w:lineRule="auto"/>
        <w:ind w:left="426" w:hanging="426"/>
        <w:rPr>
          <w:rFonts w:asciiTheme="minorHAnsi" w:eastAsiaTheme="minorEastAsia" w:hAnsiTheme="minorHAnsi" w:cstheme="minorHAnsi"/>
          <w:bCs/>
          <w:color w:val="000000"/>
          <w:sz w:val="22"/>
          <w:szCs w:val="22"/>
          <w:lang w:eastAsia="en-US"/>
        </w:rPr>
      </w:pPr>
      <w:r w:rsidRPr="00521074">
        <w:rPr>
          <w:rFonts w:asciiTheme="minorHAnsi" w:eastAsiaTheme="minorEastAsia" w:hAnsiTheme="minorHAnsi" w:cstheme="minorHAnsi"/>
          <w:bCs/>
          <w:color w:val="000000"/>
          <w:sz w:val="22"/>
          <w:szCs w:val="22"/>
          <w:lang w:eastAsia="en-US"/>
        </w:rPr>
        <w:t>Przetwarzanie danych osobowych zgodnie z niniejszą umową ma charakter przetwarzania danych</w:t>
      </w:r>
      <w:r w:rsidRPr="00521074">
        <w:rPr>
          <w:rFonts w:asciiTheme="minorHAnsi" w:eastAsiaTheme="minorEastAsia" w:hAnsiTheme="minorHAnsi" w:cstheme="minorHAnsi"/>
          <w:bCs/>
          <w:iCs/>
          <w:color w:val="000000"/>
          <w:sz w:val="22"/>
          <w:szCs w:val="22"/>
          <w:lang w:eastAsia="en-US"/>
        </w:rPr>
        <w:t xml:space="preserve"> w formie papierowej oraz przy wykorzystaniu systemów informatycznych.</w:t>
      </w:r>
    </w:p>
    <w:p w:rsidR="00521074" w:rsidRPr="00521074" w:rsidRDefault="00521074" w:rsidP="007E2115">
      <w:pPr>
        <w:numPr>
          <w:ilvl w:val="0"/>
          <w:numId w:val="51"/>
        </w:numPr>
        <w:spacing w:after="120" w:line="276" w:lineRule="auto"/>
        <w:ind w:left="426" w:hanging="426"/>
        <w:rPr>
          <w:rFonts w:asciiTheme="minorHAnsi" w:eastAsiaTheme="minorEastAsia" w:hAnsiTheme="minorHAnsi" w:cstheme="minorHAnsi"/>
          <w:bCs/>
          <w:color w:val="000000"/>
          <w:sz w:val="22"/>
          <w:szCs w:val="22"/>
          <w:lang w:eastAsia="en-US"/>
        </w:rPr>
      </w:pPr>
      <w:r w:rsidRPr="00521074">
        <w:rPr>
          <w:rFonts w:asciiTheme="minorHAnsi" w:eastAsiaTheme="minorEastAsia" w:hAnsiTheme="minorHAnsi" w:cstheme="minorHAnsi"/>
          <w:bCs/>
          <w:color w:val="000000"/>
          <w:sz w:val="22"/>
          <w:szCs w:val="22"/>
          <w:lang w:eastAsia="en-US"/>
        </w:rPr>
        <w:t>Niniejsza, akcesoryjna względem umowy głównej, umowa powierzenia przetwarzania danych, ma na celu uregulowanie wzajemnego stosunku Stron oraz obowiązków w zakresie przetwarzania danych osobowych wynikających z zawartej Umowy  Głównej.</w:t>
      </w:r>
    </w:p>
    <w:p w:rsidR="00521074" w:rsidRPr="00521074" w:rsidRDefault="00521074" w:rsidP="00521074">
      <w:pPr>
        <w:widowControl w:val="0"/>
        <w:autoSpaceDE w:val="0"/>
        <w:autoSpaceDN w:val="0"/>
        <w:adjustRightInd w:val="0"/>
        <w:jc w:val="center"/>
        <w:rPr>
          <w:rFonts w:asciiTheme="minorHAnsi" w:eastAsiaTheme="minorEastAsia" w:hAnsiTheme="minorHAnsi" w:cstheme="minorHAnsi"/>
          <w:b/>
          <w:color w:val="000000"/>
          <w:sz w:val="22"/>
          <w:szCs w:val="22"/>
        </w:rPr>
      </w:pPr>
      <w:r w:rsidRPr="00521074">
        <w:rPr>
          <w:rFonts w:asciiTheme="minorHAnsi" w:eastAsiaTheme="minorEastAsia" w:hAnsiTheme="minorHAnsi" w:cstheme="minorHAnsi"/>
          <w:b/>
          <w:color w:val="000000"/>
          <w:sz w:val="22"/>
          <w:szCs w:val="22"/>
        </w:rPr>
        <w:t xml:space="preserve">§ 2. </w:t>
      </w:r>
    </w:p>
    <w:p w:rsidR="00521074" w:rsidRPr="00521074" w:rsidRDefault="00521074" w:rsidP="00521074">
      <w:pPr>
        <w:widowControl w:val="0"/>
        <w:autoSpaceDE w:val="0"/>
        <w:autoSpaceDN w:val="0"/>
        <w:adjustRightInd w:val="0"/>
        <w:jc w:val="center"/>
        <w:rPr>
          <w:rFonts w:asciiTheme="minorHAnsi" w:eastAsiaTheme="minorEastAsia" w:hAnsiTheme="minorHAnsi" w:cstheme="minorHAnsi"/>
          <w:b/>
          <w:color w:val="000000"/>
          <w:sz w:val="22"/>
          <w:szCs w:val="22"/>
        </w:rPr>
      </w:pPr>
      <w:r w:rsidRPr="00521074">
        <w:rPr>
          <w:rFonts w:asciiTheme="minorHAnsi" w:eastAsiaTheme="minorEastAsia" w:hAnsiTheme="minorHAnsi" w:cstheme="minorHAnsi"/>
          <w:b/>
          <w:color w:val="000000"/>
          <w:sz w:val="22"/>
          <w:szCs w:val="22"/>
        </w:rPr>
        <w:t>Rodzaj danych, kategorie osób oraz czas trwania umowy</w:t>
      </w:r>
    </w:p>
    <w:p w:rsidR="00521074" w:rsidRPr="00521074" w:rsidRDefault="00521074" w:rsidP="007E2115">
      <w:pPr>
        <w:numPr>
          <w:ilvl w:val="0"/>
          <w:numId w:val="45"/>
        </w:numPr>
        <w:tabs>
          <w:tab w:val="num" w:pos="426"/>
        </w:tabs>
        <w:spacing w:after="120" w:line="276" w:lineRule="auto"/>
        <w:ind w:hanging="502"/>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Rodzaj danych osobowych objętych niniejszą umową stanowią dane niezbędne do realizacji umowy głównej.</w:t>
      </w:r>
    </w:p>
    <w:p w:rsidR="00521074" w:rsidRPr="00521074" w:rsidRDefault="00521074" w:rsidP="007E2115">
      <w:pPr>
        <w:numPr>
          <w:ilvl w:val="0"/>
          <w:numId w:val="45"/>
        </w:numPr>
        <w:tabs>
          <w:tab w:val="num" w:pos="426"/>
        </w:tabs>
        <w:spacing w:after="120" w:line="276" w:lineRule="auto"/>
        <w:ind w:hanging="502"/>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Kategorią osób, których dane dotyczą, są osoby, których dane przetwarzane są przez Miejski Ośrodek Pomocy Społecznej w Rumi - Administratora.</w:t>
      </w:r>
    </w:p>
    <w:p w:rsidR="00521074" w:rsidRPr="00521074" w:rsidRDefault="00521074" w:rsidP="007E2115">
      <w:pPr>
        <w:numPr>
          <w:ilvl w:val="0"/>
          <w:numId w:val="45"/>
        </w:numPr>
        <w:tabs>
          <w:tab w:val="num" w:pos="426"/>
        </w:tabs>
        <w:spacing w:after="120" w:line="276" w:lineRule="auto"/>
        <w:ind w:hanging="502"/>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Niniejsza umowa o obowiązuje od dnia podpisania do czasu obowiązywania umowy głównej.</w:t>
      </w:r>
    </w:p>
    <w:p w:rsidR="00521074" w:rsidRPr="00521074" w:rsidRDefault="00521074" w:rsidP="00521074">
      <w:pPr>
        <w:widowControl w:val="0"/>
        <w:autoSpaceDE w:val="0"/>
        <w:autoSpaceDN w:val="0"/>
        <w:adjustRightInd w:val="0"/>
        <w:jc w:val="center"/>
        <w:rPr>
          <w:rFonts w:asciiTheme="minorHAnsi" w:eastAsiaTheme="minorEastAsia" w:hAnsiTheme="minorHAnsi" w:cstheme="minorHAnsi"/>
          <w:b/>
          <w:color w:val="000000"/>
          <w:sz w:val="22"/>
          <w:szCs w:val="22"/>
        </w:rPr>
      </w:pPr>
      <w:bookmarkStart w:id="7" w:name="_Hlk494873115"/>
      <w:r w:rsidRPr="00521074">
        <w:rPr>
          <w:rFonts w:asciiTheme="minorHAnsi" w:eastAsiaTheme="minorEastAsia" w:hAnsiTheme="minorHAnsi" w:cstheme="minorHAnsi"/>
          <w:b/>
          <w:color w:val="000000"/>
          <w:sz w:val="22"/>
          <w:szCs w:val="22"/>
        </w:rPr>
        <w:t>§ 3</w:t>
      </w:r>
      <w:bookmarkEnd w:id="7"/>
      <w:r w:rsidRPr="00521074">
        <w:rPr>
          <w:rFonts w:asciiTheme="minorHAnsi" w:eastAsiaTheme="minorEastAsia" w:hAnsiTheme="minorHAnsi" w:cstheme="minorHAnsi"/>
          <w:b/>
          <w:color w:val="000000"/>
          <w:sz w:val="22"/>
          <w:szCs w:val="22"/>
        </w:rPr>
        <w:t xml:space="preserve">. </w:t>
      </w:r>
    </w:p>
    <w:p w:rsidR="00521074" w:rsidRPr="00521074" w:rsidRDefault="00521074" w:rsidP="00521074">
      <w:pPr>
        <w:widowControl w:val="0"/>
        <w:autoSpaceDE w:val="0"/>
        <w:autoSpaceDN w:val="0"/>
        <w:adjustRightInd w:val="0"/>
        <w:jc w:val="center"/>
        <w:rPr>
          <w:rFonts w:asciiTheme="minorHAnsi" w:eastAsiaTheme="minorEastAsia" w:hAnsiTheme="minorHAnsi" w:cstheme="minorHAnsi"/>
          <w:b/>
          <w:color w:val="000000"/>
          <w:sz w:val="22"/>
          <w:szCs w:val="22"/>
        </w:rPr>
      </w:pPr>
      <w:r w:rsidRPr="00521074">
        <w:rPr>
          <w:rFonts w:asciiTheme="minorHAnsi" w:eastAsiaTheme="minorEastAsia" w:hAnsiTheme="minorHAnsi" w:cstheme="minorHAnsi"/>
          <w:b/>
          <w:color w:val="000000"/>
          <w:sz w:val="22"/>
          <w:szCs w:val="22"/>
        </w:rPr>
        <w:t>Obowiązki i prawa Administratora</w:t>
      </w:r>
    </w:p>
    <w:p w:rsidR="00521074" w:rsidRPr="00521074" w:rsidRDefault="00521074" w:rsidP="007E2115">
      <w:pPr>
        <w:numPr>
          <w:ilvl w:val="0"/>
          <w:numId w:val="52"/>
        </w:numPr>
        <w:spacing w:after="120" w:line="276" w:lineRule="auto"/>
        <w:ind w:left="284" w:hanging="284"/>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Administrator (Miejski Ośrodek pomocy Społecznej w Rumi) oświadcza, że jest administratorem danych, które przekaże Podmiotowi przetwarzającemu w celu przetwarzania ich w jego imieniu.</w:t>
      </w:r>
    </w:p>
    <w:p w:rsidR="00521074" w:rsidRPr="00521074" w:rsidRDefault="00521074" w:rsidP="007E2115">
      <w:pPr>
        <w:numPr>
          <w:ilvl w:val="0"/>
          <w:numId w:val="52"/>
        </w:numPr>
        <w:spacing w:after="120" w:line="276" w:lineRule="auto"/>
        <w:ind w:left="284" w:hanging="284"/>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Przekazanie danych, o których mowa powyżej jest nieodpłatne.</w:t>
      </w:r>
    </w:p>
    <w:p w:rsidR="00521074" w:rsidRPr="00521074" w:rsidRDefault="00521074" w:rsidP="007E2115">
      <w:pPr>
        <w:numPr>
          <w:ilvl w:val="0"/>
          <w:numId w:val="52"/>
        </w:numPr>
        <w:spacing w:after="120" w:line="276" w:lineRule="auto"/>
        <w:ind w:left="284" w:hanging="284"/>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Administrator (Miejski Ośrodek pomocy Społecznej w Rumi) może monitorować wdrożenie odpowiednich środków technicznych i organizacyjnych, o których mowa w § 5 ust. 1 niniejszej umowy, przez Podmiot przetwarzający.</w:t>
      </w:r>
    </w:p>
    <w:p w:rsidR="00521074" w:rsidRPr="00521074" w:rsidRDefault="00521074" w:rsidP="00521074">
      <w:pPr>
        <w:widowControl w:val="0"/>
        <w:autoSpaceDE w:val="0"/>
        <w:autoSpaceDN w:val="0"/>
        <w:adjustRightInd w:val="0"/>
        <w:jc w:val="center"/>
        <w:rPr>
          <w:rFonts w:asciiTheme="minorHAnsi" w:eastAsiaTheme="minorEastAsia" w:hAnsiTheme="minorHAnsi" w:cstheme="minorHAnsi"/>
          <w:b/>
          <w:color w:val="000000"/>
          <w:sz w:val="22"/>
          <w:szCs w:val="22"/>
        </w:rPr>
      </w:pPr>
      <w:r w:rsidRPr="00521074">
        <w:rPr>
          <w:rFonts w:asciiTheme="minorHAnsi" w:eastAsiaTheme="minorEastAsia" w:hAnsiTheme="minorHAnsi" w:cstheme="minorHAnsi"/>
          <w:b/>
          <w:color w:val="000000"/>
          <w:sz w:val="22"/>
          <w:szCs w:val="22"/>
        </w:rPr>
        <w:t xml:space="preserve">§ 4. </w:t>
      </w:r>
    </w:p>
    <w:p w:rsidR="00521074" w:rsidRPr="00521074" w:rsidRDefault="00521074" w:rsidP="00521074">
      <w:pPr>
        <w:widowControl w:val="0"/>
        <w:autoSpaceDE w:val="0"/>
        <w:autoSpaceDN w:val="0"/>
        <w:adjustRightInd w:val="0"/>
        <w:jc w:val="center"/>
        <w:rPr>
          <w:rFonts w:asciiTheme="minorHAnsi" w:eastAsiaTheme="minorEastAsia" w:hAnsiTheme="minorHAnsi" w:cstheme="minorHAnsi"/>
          <w:b/>
          <w:color w:val="000000"/>
          <w:sz w:val="22"/>
          <w:szCs w:val="22"/>
        </w:rPr>
      </w:pPr>
      <w:r w:rsidRPr="00521074">
        <w:rPr>
          <w:rFonts w:asciiTheme="minorHAnsi" w:eastAsiaTheme="minorEastAsia" w:hAnsiTheme="minorHAnsi" w:cstheme="minorHAnsi"/>
          <w:b/>
          <w:color w:val="000000"/>
          <w:sz w:val="22"/>
          <w:szCs w:val="22"/>
        </w:rPr>
        <w:t>Obowiązki i prawa Podmiotu przetwarzającego</w:t>
      </w:r>
    </w:p>
    <w:p w:rsidR="00521074" w:rsidRPr="00521074" w:rsidRDefault="00521074" w:rsidP="007E2115">
      <w:pPr>
        <w:numPr>
          <w:ilvl w:val="0"/>
          <w:numId w:val="47"/>
        </w:numPr>
        <w:tabs>
          <w:tab w:val="num" w:pos="284"/>
        </w:tabs>
        <w:spacing w:after="120" w:line="276" w:lineRule="auto"/>
        <w:ind w:hanging="502"/>
        <w:jc w:val="left"/>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Podmiot przetwarzający:</w:t>
      </w:r>
    </w:p>
    <w:p w:rsidR="00521074" w:rsidRPr="00521074" w:rsidRDefault="00521074" w:rsidP="007E2115">
      <w:pPr>
        <w:numPr>
          <w:ilvl w:val="1"/>
          <w:numId w:val="45"/>
        </w:numPr>
        <w:spacing w:after="120" w:line="276" w:lineRule="auto"/>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przetwarza dane osobowe wyłącznie na udokumentowane polecenie Administratora, o którym mowa w § 1 ust. 1 niniejszej umowy,</w:t>
      </w:r>
    </w:p>
    <w:p w:rsidR="00521074" w:rsidRPr="00521074" w:rsidRDefault="00521074" w:rsidP="007E2115">
      <w:pPr>
        <w:numPr>
          <w:ilvl w:val="1"/>
          <w:numId w:val="45"/>
        </w:numPr>
        <w:spacing w:after="120" w:line="276" w:lineRule="auto"/>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zapewnia, by osoby upoważnione do przetwarzania danych osobowych zobowiązały się do zachowania tajemnicy lub by podlegały odpowiedniemu ustawowemu obowiązkowi zachowania tajemnicy,</w:t>
      </w:r>
    </w:p>
    <w:p w:rsidR="00521074" w:rsidRPr="00521074" w:rsidRDefault="00521074" w:rsidP="007E2115">
      <w:pPr>
        <w:numPr>
          <w:ilvl w:val="1"/>
          <w:numId w:val="45"/>
        </w:numPr>
        <w:spacing w:after="120" w:line="276" w:lineRule="auto"/>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podejmuje wszelkie środki wymagane na mocy art. 32 RODO:</w:t>
      </w:r>
    </w:p>
    <w:p w:rsidR="00521074" w:rsidRPr="00521074" w:rsidRDefault="00521074" w:rsidP="007E2115">
      <w:pPr>
        <w:numPr>
          <w:ilvl w:val="2"/>
          <w:numId w:val="45"/>
        </w:numPr>
        <w:spacing w:after="120" w:line="276" w:lineRule="auto"/>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przeprowadzenie analizy ryzyka;</w:t>
      </w:r>
    </w:p>
    <w:p w:rsidR="00521074" w:rsidRPr="00521074" w:rsidRDefault="00521074" w:rsidP="007E2115">
      <w:pPr>
        <w:numPr>
          <w:ilvl w:val="2"/>
          <w:numId w:val="45"/>
        </w:numPr>
        <w:spacing w:after="120" w:line="276" w:lineRule="auto"/>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wdrożenie odpowiednich środków technicznych i organizacyjnych, aby zapewnić stopień bezpieczeństwa odpowiadający opisanemu wcześniej ryzyku oraz biorąc pod uwagę:</w:t>
      </w:r>
    </w:p>
    <w:p w:rsidR="00521074" w:rsidRPr="00521074" w:rsidRDefault="00521074" w:rsidP="007E2115">
      <w:pPr>
        <w:numPr>
          <w:ilvl w:val="3"/>
          <w:numId w:val="45"/>
        </w:numPr>
        <w:spacing w:after="120" w:line="276" w:lineRule="auto"/>
        <w:rPr>
          <w:rFonts w:asciiTheme="minorHAnsi" w:eastAsiaTheme="minorEastAsia" w:hAnsiTheme="minorHAnsi" w:cstheme="minorHAnsi"/>
          <w:bCs/>
          <w:sz w:val="22"/>
          <w:szCs w:val="22"/>
        </w:rPr>
      </w:pPr>
      <w:proofErr w:type="spellStart"/>
      <w:r w:rsidRPr="00521074">
        <w:rPr>
          <w:rFonts w:asciiTheme="minorHAnsi" w:eastAsiaTheme="minorEastAsia" w:hAnsiTheme="minorHAnsi" w:cstheme="minorHAnsi"/>
          <w:bCs/>
          <w:sz w:val="22"/>
          <w:szCs w:val="22"/>
        </w:rPr>
        <w:t>pseudonimizację</w:t>
      </w:r>
      <w:proofErr w:type="spellEnd"/>
      <w:r w:rsidRPr="00521074">
        <w:rPr>
          <w:rFonts w:asciiTheme="minorHAnsi" w:eastAsiaTheme="minorEastAsia" w:hAnsiTheme="minorHAnsi" w:cstheme="minorHAnsi"/>
          <w:bCs/>
          <w:sz w:val="22"/>
          <w:szCs w:val="22"/>
        </w:rPr>
        <w:t xml:space="preserve"> i szyfrowanie danych osobowych; </w:t>
      </w:r>
    </w:p>
    <w:p w:rsidR="00521074" w:rsidRPr="00521074" w:rsidRDefault="00521074" w:rsidP="007E2115">
      <w:pPr>
        <w:numPr>
          <w:ilvl w:val="3"/>
          <w:numId w:val="45"/>
        </w:numPr>
        <w:spacing w:after="120" w:line="276" w:lineRule="auto"/>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 xml:space="preserve">zdolność do ciągłego zapewnienia poufności, integralności, dostępności i odporności systemów i usług przetwarzania; </w:t>
      </w:r>
    </w:p>
    <w:p w:rsidR="00521074" w:rsidRPr="00521074" w:rsidRDefault="00521074" w:rsidP="007E2115">
      <w:pPr>
        <w:numPr>
          <w:ilvl w:val="3"/>
          <w:numId w:val="45"/>
        </w:numPr>
        <w:spacing w:after="120" w:line="276" w:lineRule="auto"/>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lastRenderedPageBreak/>
        <w:t xml:space="preserve">zdolność do szybkiego przywrócenia dostępności danych osobowych i dostępu do nich w razie incydentu fizycznego lub technicznego; </w:t>
      </w:r>
    </w:p>
    <w:p w:rsidR="00521074" w:rsidRPr="00521074" w:rsidRDefault="00521074" w:rsidP="007E2115">
      <w:pPr>
        <w:numPr>
          <w:ilvl w:val="3"/>
          <w:numId w:val="45"/>
        </w:numPr>
        <w:spacing w:after="120" w:line="276" w:lineRule="auto"/>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regularne testowanie, mierzenie i ocenianie skuteczności środków technicznych i organizacyjnych mających zapewnić bezpieczeństwo przetwarzania,</w:t>
      </w:r>
    </w:p>
    <w:p w:rsidR="00521074" w:rsidRPr="00521074" w:rsidRDefault="00521074" w:rsidP="007E2115">
      <w:pPr>
        <w:numPr>
          <w:ilvl w:val="2"/>
          <w:numId w:val="45"/>
        </w:numPr>
        <w:spacing w:after="120" w:line="276" w:lineRule="auto"/>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wydawanie upoważnień do przetwarzania danych dla osób działających w imieniu Administratora (Miejskiego Ośrodka Pomocy Społecznej w Rumi);</w:t>
      </w:r>
    </w:p>
    <w:p w:rsidR="00521074" w:rsidRPr="00521074" w:rsidRDefault="00521074" w:rsidP="007E2115">
      <w:pPr>
        <w:numPr>
          <w:ilvl w:val="1"/>
          <w:numId w:val="45"/>
        </w:numPr>
        <w:spacing w:after="120" w:line="276" w:lineRule="auto"/>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przestrzega warunków korzystania z usług innego podmiotu przetwarzającego, o których mowa w § 5 niniejszej umowy,</w:t>
      </w:r>
    </w:p>
    <w:p w:rsidR="00521074" w:rsidRPr="00521074" w:rsidRDefault="00521074" w:rsidP="007E2115">
      <w:pPr>
        <w:numPr>
          <w:ilvl w:val="1"/>
          <w:numId w:val="45"/>
        </w:numPr>
        <w:spacing w:after="120" w:line="276" w:lineRule="auto"/>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biorąc pod uwagę charakter przetwarzania, w miarę możliwości pomaga Administratorowi (Miejskiemu Ośrodkowi Pomocy Społecznej w Rumi) poprzez odpowiednie środki techniczne i organizacyjne wywiązać się z obowiązku odpowiadania na żądania osoby, której dane dotyczą, w zakresie wykonywania jej praw określonych w rozdziale III RODO, a w szczególności:</w:t>
      </w:r>
    </w:p>
    <w:p w:rsidR="00521074" w:rsidRPr="00521074" w:rsidRDefault="00521074" w:rsidP="007E2115">
      <w:pPr>
        <w:numPr>
          <w:ilvl w:val="2"/>
          <w:numId w:val="45"/>
        </w:numPr>
        <w:spacing w:after="120" w:line="276" w:lineRule="auto"/>
        <w:rPr>
          <w:rFonts w:asciiTheme="minorHAnsi" w:eastAsiaTheme="minorEastAsia" w:hAnsiTheme="minorHAnsi" w:cstheme="minorHAnsi"/>
          <w:bCs/>
          <w:sz w:val="22"/>
          <w:szCs w:val="22"/>
        </w:rPr>
      </w:pPr>
      <w:bookmarkStart w:id="8" w:name="_Hlk507350385"/>
      <w:r w:rsidRPr="00521074">
        <w:rPr>
          <w:rFonts w:asciiTheme="minorHAnsi" w:eastAsiaTheme="minorEastAsia" w:hAnsiTheme="minorHAnsi" w:cstheme="minorHAnsi"/>
          <w:bCs/>
          <w:sz w:val="22"/>
          <w:szCs w:val="22"/>
        </w:rPr>
        <w:t>prawa do ochrony danych osobowych;</w:t>
      </w:r>
    </w:p>
    <w:p w:rsidR="00521074" w:rsidRPr="00521074" w:rsidRDefault="00521074" w:rsidP="007E2115">
      <w:pPr>
        <w:numPr>
          <w:ilvl w:val="2"/>
          <w:numId w:val="45"/>
        </w:numPr>
        <w:spacing w:after="120" w:line="276" w:lineRule="auto"/>
        <w:jc w:val="left"/>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prawa do wyrażenia i cofnięcia zgody;</w:t>
      </w:r>
    </w:p>
    <w:p w:rsidR="00521074" w:rsidRPr="00521074" w:rsidRDefault="00521074" w:rsidP="007E2115">
      <w:pPr>
        <w:numPr>
          <w:ilvl w:val="2"/>
          <w:numId w:val="45"/>
        </w:numPr>
        <w:spacing w:after="120" w:line="276" w:lineRule="auto"/>
        <w:jc w:val="left"/>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prawa do informacji;</w:t>
      </w:r>
    </w:p>
    <w:p w:rsidR="00521074" w:rsidRPr="00521074" w:rsidRDefault="00521074" w:rsidP="007E2115">
      <w:pPr>
        <w:numPr>
          <w:ilvl w:val="2"/>
          <w:numId w:val="45"/>
        </w:numPr>
        <w:spacing w:after="120" w:line="276" w:lineRule="auto"/>
        <w:jc w:val="left"/>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prawa do dostępu do danych;</w:t>
      </w:r>
    </w:p>
    <w:p w:rsidR="00521074" w:rsidRPr="00521074" w:rsidRDefault="00521074" w:rsidP="007E2115">
      <w:pPr>
        <w:numPr>
          <w:ilvl w:val="2"/>
          <w:numId w:val="45"/>
        </w:numPr>
        <w:spacing w:after="120" w:line="276" w:lineRule="auto"/>
        <w:jc w:val="left"/>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prawa do sprostowania danych;</w:t>
      </w:r>
    </w:p>
    <w:p w:rsidR="00521074" w:rsidRPr="00521074" w:rsidRDefault="00521074" w:rsidP="007E2115">
      <w:pPr>
        <w:numPr>
          <w:ilvl w:val="2"/>
          <w:numId w:val="45"/>
        </w:numPr>
        <w:spacing w:after="120" w:line="276" w:lineRule="auto"/>
        <w:jc w:val="left"/>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prawa do bycia zapomnianym;</w:t>
      </w:r>
    </w:p>
    <w:p w:rsidR="00521074" w:rsidRPr="00521074" w:rsidRDefault="00521074" w:rsidP="007E2115">
      <w:pPr>
        <w:numPr>
          <w:ilvl w:val="2"/>
          <w:numId w:val="45"/>
        </w:numPr>
        <w:spacing w:after="120" w:line="276" w:lineRule="auto"/>
        <w:jc w:val="left"/>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prawa do ograniczenia przetwarzania;</w:t>
      </w:r>
    </w:p>
    <w:p w:rsidR="00521074" w:rsidRPr="00521074" w:rsidRDefault="00521074" w:rsidP="007E2115">
      <w:pPr>
        <w:numPr>
          <w:ilvl w:val="2"/>
          <w:numId w:val="45"/>
        </w:numPr>
        <w:spacing w:after="120" w:line="276" w:lineRule="auto"/>
        <w:jc w:val="left"/>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prawa do powiadomienia o sprostowaniu lub usunięciu danych lub ograniczeniu przetwarzania;</w:t>
      </w:r>
    </w:p>
    <w:p w:rsidR="00521074" w:rsidRPr="00521074" w:rsidRDefault="00521074" w:rsidP="007E2115">
      <w:pPr>
        <w:numPr>
          <w:ilvl w:val="2"/>
          <w:numId w:val="45"/>
        </w:numPr>
        <w:spacing w:after="120" w:line="276" w:lineRule="auto"/>
        <w:jc w:val="left"/>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prawa do przenoszenia danych;</w:t>
      </w:r>
    </w:p>
    <w:p w:rsidR="00521074" w:rsidRPr="00521074" w:rsidRDefault="00521074" w:rsidP="007E2115">
      <w:pPr>
        <w:numPr>
          <w:ilvl w:val="2"/>
          <w:numId w:val="45"/>
        </w:numPr>
        <w:spacing w:after="120" w:line="276" w:lineRule="auto"/>
        <w:jc w:val="left"/>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prawa do sprzeciwu wobec przetwarzania;</w:t>
      </w:r>
    </w:p>
    <w:p w:rsidR="00521074" w:rsidRPr="00521074" w:rsidRDefault="00521074" w:rsidP="007E2115">
      <w:pPr>
        <w:numPr>
          <w:ilvl w:val="2"/>
          <w:numId w:val="45"/>
        </w:numPr>
        <w:spacing w:after="120" w:line="276" w:lineRule="auto"/>
        <w:jc w:val="left"/>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prawa do niepodleganiu zautomatyzowanemu przetwarzaniu danych;</w:t>
      </w:r>
    </w:p>
    <w:p w:rsidR="00521074" w:rsidRPr="00521074" w:rsidRDefault="00521074" w:rsidP="007E2115">
      <w:pPr>
        <w:numPr>
          <w:ilvl w:val="2"/>
          <w:numId w:val="45"/>
        </w:numPr>
        <w:spacing w:after="120" w:line="276" w:lineRule="auto"/>
        <w:jc w:val="left"/>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prawa do kontaktu z IOD;</w:t>
      </w:r>
    </w:p>
    <w:p w:rsidR="00521074" w:rsidRPr="00521074" w:rsidRDefault="00521074" w:rsidP="007E2115">
      <w:pPr>
        <w:numPr>
          <w:ilvl w:val="2"/>
          <w:numId w:val="45"/>
        </w:numPr>
        <w:spacing w:after="120" w:line="276" w:lineRule="auto"/>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prawa do odszkodowania za szkodę majątkową lub niemajątkową,</w:t>
      </w:r>
    </w:p>
    <w:bookmarkEnd w:id="8"/>
    <w:p w:rsidR="00521074" w:rsidRPr="00521074" w:rsidRDefault="00521074" w:rsidP="007E2115">
      <w:pPr>
        <w:numPr>
          <w:ilvl w:val="1"/>
          <w:numId w:val="45"/>
        </w:numPr>
        <w:spacing w:after="120" w:line="276" w:lineRule="auto"/>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uwzględniając charakter przetwarzania oraz dostępne mu informacje, pomaga Administratorowi (Miejskiemu Ośrodkowi Pomocy Społecznej w Rumi)  wywiązać się z obowiązków określonych w art. 32–36 RODO, a w szczególności:</w:t>
      </w:r>
    </w:p>
    <w:p w:rsidR="00521074" w:rsidRPr="00521074" w:rsidRDefault="00521074" w:rsidP="007E2115">
      <w:pPr>
        <w:numPr>
          <w:ilvl w:val="2"/>
          <w:numId w:val="45"/>
        </w:numPr>
        <w:spacing w:after="120" w:line="276" w:lineRule="auto"/>
        <w:rPr>
          <w:rFonts w:asciiTheme="minorHAnsi" w:eastAsiaTheme="minorEastAsia" w:hAnsiTheme="minorHAnsi" w:cstheme="minorHAnsi"/>
          <w:bCs/>
          <w:sz w:val="22"/>
          <w:szCs w:val="22"/>
        </w:rPr>
      </w:pPr>
      <w:bookmarkStart w:id="9" w:name="_Hlk507350427"/>
      <w:r w:rsidRPr="00521074">
        <w:rPr>
          <w:rFonts w:asciiTheme="minorHAnsi" w:eastAsiaTheme="minorEastAsia" w:hAnsiTheme="minorHAnsi" w:cstheme="minorHAnsi"/>
          <w:bCs/>
          <w:sz w:val="22"/>
          <w:szCs w:val="22"/>
        </w:rPr>
        <w:t>bezzwłocznego zgłaszania wszelkich naruszeń ochrony danych osobowych oraz sukcesywne uzupełnianie przekazanych informacji (co ma zawierać zgłoszenie: art. 33 ust. 3 RODO);</w:t>
      </w:r>
    </w:p>
    <w:p w:rsidR="00521074" w:rsidRPr="00521074" w:rsidRDefault="00521074" w:rsidP="007E2115">
      <w:pPr>
        <w:numPr>
          <w:ilvl w:val="2"/>
          <w:numId w:val="45"/>
        </w:numPr>
        <w:spacing w:after="120" w:line="276" w:lineRule="auto"/>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pomocy Administratorowi (Miejskiemu Ośrodkowi Pomocy Społecznej w Rumi) w poinformowaniu osób, których dane dotyczą o naruszeniu ich danych (art. 34 RODO);</w:t>
      </w:r>
    </w:p>
    <w:p w:rsidR="00521074" w:rsidRPr="00521074" w:rsidRDefault="00521074" w:rsidP="007E2115">
      <w:pPr>
        <w:numPr>
          <w:ilvl w:val="2"/>
          <w:numId w:val="45"/>
        </w:numPr>
        <w:spacing w:after="120" w:line="276" w:lineRule="auto"/>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pomocy Administratorowi (Miejskiemu Ośrodkowi Pomocy Społecznej w Rumi) w dokonaniu oceny skutków planowanych operacji przetwarzania dla ochrony danych osobowych (art. 35 RODO);</w:t>
      </w:r>
    </w:p>
    <w:p w:rsidR="00521074" w:rsidRPr="00521074" w:rsidRDefault="00521074" w:rsidP="007E2115">
      <w:pPr>
        <w:numPr>
          <w:ilvl w:val="2"/>
          <w:numId w:val="45"/>
        </w:numPr>
        <w:spacing w:after="120" w:line="276" w:lineRule="auto"/>
        <w:rPr>
          <w:rFonts w:asciiTheme="minorHAnsi" w:eastAsiaTheme="minorEastAsia" w:hAnsiTheme="minorHAnsi" w:cstheme="minorHAnsi"/>
          <w:bCs/>
          <w:sz w:val="22"/>
          <w:szCs w:val="22"/>
        </w:rPr>
      </w:pPr>
      <w:r w:rsidRPr="00521074">
        <w:rPr>
          <w:rFonts w:asciiTheme="minorHAnsi" w:eastAsiaTheme="minorEastAsia" w:hAnsiTheme="minorHAnsi" w:cstheme="minorHAnsi"/>
          <w:bCs/>
          <w:sz w:val="22"/>
          <w:szCs w:val="22"/>
        </w:rPr>
        <w:t>konsultowaniu się z organem nadzorczym (art. 36 RODO),</w:t>
      </w:r>
    </w:p>
    <w:bookmarkEnd w:id="9"/>
    <w:p w:rsidR="00521074" w:rsidRPr="00521074" w:rsidRDefault="00521074" w:rsidP="007E2115">
      <w:pPr>
        <w:numPr>
          <w:ilvl w:val="1"/>
          <w:numId w:val="45"/>
        </w:numPr>
        <w:spacing w:after="120" w:line="276" w:lineRule="auto"/>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sz w:val="22"/>
          <w:szCs w:val="22"/>
        </w:rPr>
        <w:lastRenderedPageBreak/>
        <w:t xml:space="preserve">po zakończeniu świadczenia usług związanych z przetwarzaniem zależnie od decyzji Administratora (Miejskiego Ośrodka Pomocy Społecznej w Rumi) </w:t>
      </w:r>
      <w:r w:rsidRPr="00521074">
        <w:rPr>
          <w:rFonts w:asciiTheme="minorHAnsi" w:eastAsiaTheme="minorEastAsia" w:hAnsiTheme="minorHAnsi" w:cstheme="minorHAnsi"/>
          <w:bCs/>
          <w:sz w:val="22"/>
          <w:szCs w:val="22"/>
          <w:u w:val="single"/>
        </w:rPr>
        <w:t>usuwa</w:t>
      </w:r>
      <w:r w:rsidRPr="00521074">
        <w:rPr>
          <w:rFonts w:asciiTheme="minorHAnsi" w:eastAsiaTheme="minorEastAsia" w:hAnsiTheme="minorHAnsi" w:cstheme="minorHAnsi"/>
          <w:bCs/>
          <w:sz w:val="22"/>
          <w:szCs w:val="22"/>
        </w:rPr>
        <w:t xml:space="preserve"> lub </w:t>
      </w:r>
      <w:r w:rsidRPr="00521074">
        <w:rPr>
          <w:rFonts w:asciiTheme="minorHAnsi" w:eastAsiaTheme="minorEastAsia" w:hAnsiTheme="minorHAnsi" w:cstheme="minorHAnsi"/>
          <w:bCs/>
          <w:sz w:val="22"/>
          <w:szCs w:val="22"/>
          <w:u w:val="single"/>
        </w:rPr>
        <w:t>zwraca</w:t>
      </w:r>
      <w:r w:rsidRPr="00521074">
        <w:rPr>
          <w:rFonts w:asciiTheme="minorHAnsi" w:eastAsiaTheme="minorEastAsia" w:hAnsiTheme="minorHAnsi" w:cstheme="minorHAnsi"/>
          <w:bCs/>
          <w:sz w:val="22"/>
          <w:szCs w:val="22"/>
        </w:rPr>
        <w:t xml:space="preserve"> mu wszelkie dane osobowe oraz usuwa wszelkie ich istniejące kopie, chyba że prawo </w:t>
      </w:r>
      <w:r w:rsidRPr="00521074">
        <w:rPr>
          <w:rFonts w:asciiTheme="minorHAnsi" w:eastAsiaTheme="minorEastAsia" w:hAnsiTheme="minorHAnsi" w:cstheme="minorHAnsi"/>
          <w:bCs/>
          <w:color w:val="000000"/>
          <w:sz w:val="22"/>
          <w:szCs w:val="22"/>
        </w:rPr>
        <w:t>Unii lub prawo państwa członkowskiego nakazują przechowywanie danych osobowych;</w:t>
      </w:r>
    </w:p>
    <w:p w:rsidR="00521074" w:rsidRPr="00521074" w:rsidRDefault="00521074" w:rsidP="007E2115">
      <w:pPr>
        <w:numPr>
          <w:ilvl w:val="1"/>
          <w:numId w:val="45"/>
        </w:numPr>
        <w:spacing w:after="120" w:line="276" w:lineRule="auto"/>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udostępnia Administratorowi (</w:t>
      </w:r>
      <w:r w:rsidRPr="00521074">
        <w:rPr>
          <w:rFonts w:asciiTheme="minorHAnsi" w:eastAsiaTheme="minorEastAsia" w:hAnsiTheme="minorHAnsi" w:cstheme="minorHAnsi"/>
          <w:bCs/>
          <w:sz w:val="22"/>
          <w:szCs w:val="22"/>
        </w:rPr>
        <w:t xml:space="preserve">Miejskiemu Ośrodkowi Pomocy Społecznej w Rumi) </w:t>
      </w:r>
      <w:r w:rsidRPr="00521074">
        <w:rPr>
          <w:rFonts w:asciiTheme="minorHAnsi" w:eastAsiaTheme="minorEastAsia" w:hAnsiTheme="minorHAnsi" w:cstheme="minorHAnsi"/>
          <w:bCs/>
          <w:color w:val="000000"/>
          <w:sz w:val="22"/>
          <w:szCs w:val="22"/>
        </w:rPr>
        <w:t xml:space="preserve"> wszelkie informacje niezbędne do wykazania spełnienia obowiązków określonych w art. 28 RODO oraz umożliwia Administratorowi (</w:t>
      </w:r>
      <w:r w:rsidRPr="00521074">
        <w:rPr>
          <w:rFonts w:asciiTheme="minorHAnsi" w:eastAsiaTheme="minorEastAsia" w:hAnsiTheme="minorHAnsi" w:cstheme="minorHAnsi"/>
          <w:bCs/>
          <w:sz w:val="22"/>
          <w:szCs w:val="22"/>
        </w:rPr>
        <w:t xml:space="preserve">Miejskiemu Ośrodkowi Pomocy Społecznej w Rumi) </w:t>
      </w:r>
      <w:r w:rsidRPr="00521074">
        <w:rPr>
          <w:rFonts w:asciiTheme="minorHAnsi" w:eastAsiaTheme="minorEastAsia" w:hAnsiTheme="minorHAnsi" w:cstheme="minorHAnsi"/>
          <w:bCs/>
          <w:color w:val="000000"/>
          <w:sz w:val="22"/>
          <w:szCs w:val="22"/>
        </w:rPr>
        <w:t>lub audytorowi upoważnionemu przez Administratora (</w:t>
      </w:r>
      <w:r w:rsidRPr="00521074">
        <w:rPr>
          <w:rFonts w:asciiTheme="minorHAnsi" w:eastAsiaTheme="minorEastAsia" w:hAnsiTheme="minorHAnsi" w:cstheme="minorHAnsi"/>
          <w:bCs/>
          <w:sz w:val="22"/>
          <w:szCs w:val="22"/>
        </w:rPr>
        <w:t xml:space="preserve">Miejski Ośrodek Pomocy Społecznej w Rumi) </w:t>
      </w:r>
      <w:r w:rsidRPr="00521074">
        <w:rPr>
          <w:rFonts w:asciiTheme="minorHAnsi" w:eastAsiaTheme="minorEastAsia" w:hAnsiTheme="minorHAnsi" w:cstheme="minorHAnsi"/>
          <w:bCs/>
          <w:color w:val="000000"/>
          <w:sz w:val="22"/>
          <w:szCs w:val="22"/>
        </w:rPr>
        <w:t>przeprowadzanie audytów, w tym inspekcji, i przyczynia się do nich,</w:t>
      </w:r>
    </w:p>
    <w:p w:rsidR="00521074" w:rsidRPr="00521074" w:rsidRDefault="00521074" w:rsidP="007E2115">
      <w:pPr>
        <w:numPr>
          <w:ilvl w:val="1"/>
          <w:numId w:val="45"/>
        </w:numPr>
        <w:spacing w:after="120" w:line="276" w:lineRule="auto"/>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niezwłocznie informuje Administratora (Miejski Ośrodek pomocy Społecznej w Rumi), jeżeli jego zdaniem wydane mu polecenie stanowi naruszenie niniejszego rozporządzenia lub innych przepisów Unii lub państwa członkowskiego o ochronie danych.</w:t>
      </w:r>
    </w:p>
    <w:p w:rsidR="00521074" w:rsidRPr="00521074" w:rsidRDefault="00521074" w:rsidP="00521074">
      <w:pPr>
        <w:tabs>
          <w:tab w:val="num" w:pos="360"/>
        </w:tabs>
        <w:spacing w:after="120"/>
        <w:ind w:left="360" w:hanging="360"/>
        <w:rPr>
          <w:rFonts w:asciiTheme="minorHAnsi" w:eastAsiaTheme="minorEastAsia" w:hAnsiTheme="minorHAnsi" w:cstheme="minorHAnsi"/>
          <w:bCs/>
          <w:color w:val="000000"/>
          <w:sz w:val="22"/>
          <w:szCs w:val="22"/>
        </w:rPr>
      </w:pPr>
      <w:bookmarkStart w:id="10" w:name="_Hlk507232746"/>
      <w:r w:rsidRPr="00521074">
        <w:rPr>
          <w:rFonts w:asciiTheme="minorHAnsi" w:eastAsiaTheme="minorEastAsia" w:hAnsiTheme="minorHAnsi" w:cstheme="minorHAnsi"/>
          <w:bCs/>
          <w:color w:val="000000"/>
          <w:sz w:val="22"/>
          <w:szCs w:val="22"/>
        </w:rPr>
        <w:t>2.  Podmiot przetwarzający oświadcza, że posiada informacje na temat Administratora (</w:t>
      </w:r>
      <w:r w:rsidRPr="00521074">
        <w:rPr>
          <w:rFonts w:asciiTheme="minorHAnsi" w:eastAsiaTheme="minorEastAsia" w:hAnsiTheme="minorHAnsi" w:cstheme="minorHAnsi"/>
          <w:bCs/>
          <w:sz w:val="22"/>
          <w:szCs w:val="22"/>
        </w:rPr>
        <w:t>Miejskiego Ośrodka Pomocy Społecznej w Rumi)</w:t>
      </w:r>
      <w:r w:rsidRPr="00521074">
        <w:rPr>
          <w:rFonts w:asciiTheme="minorHAnsi" w:eastAsiaTheme="minorEastAsia" w:hAnsiTheme="minorHAnsi" w:cstheme="minorHAnsi"/>
          <w:bCs/>
          <w:color w:val="000000"/>
          <w:sz w:val="22"/>
          <w:szCs w:val="22"/>
        </w:rPr>
        <w:t>, o których mowa w art. 13 RODO oraz że zapozna z nimi osoby, których przetwarzane dane dotyczą.</w:t>
      </w:r>
      <w:bookmarkEnd w:id="10"/>
    </w:p>
    <w:p w:rsidR="00521074" w:rsidRPr="00521074" w:rsidRDefault="00521074" w:rsidP="00521074">
      <w:pPr>
        <w:tabs>
          <w:tab w:val="num" w:pos="360"/>
        </w:tabs>
        <w:spacing w:after="120"/>
        <w:ind w:left="360" w:hanging="360"/>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3.  Bez uszczerbku dla art. 82, 83 i 84 RODO, jeżeli Podmiot przetwarzający naruszy postanowienia RODO przy określaniu celów i sposobów przetwarzania, uznaje się go za administratora w odniesieniu do tego przetwarzania.</w:t>
      </w:r>
    </w:p>
    <w:p w:rsidR="00521074" w:rsidRPr="00521074" w:rsidRDefault="00521074" w:rsidP="00521074">
      <w:pPr>
        <w:widowControl w:val="0"/>
        <w:autoSpaceDE w:val="0"/>
        <w:autoSpaceDN w:val="0"/>
        <w:adjustRightInd w:val="0"/>
        <w:jc w:val="center"/>
        <w:rPr>
          <w:rFonts w:asciiTheme="minorHAnsi" w:eastAsiaTheme="minorEastAsia" w:hAnsiTheme="minorHAnsi" w:cstheme="minorHAnsi"/>
          <w:b/>
          <w:color w:val="000000"/>
          <w:sz w:val="22"/>
          <w:szCs w:val="22"/>
        </w:rPr>
      </w:pPr>
      <w:bookmarkStart w:id="11" w:name="_Hlk507259645"/>
      <w:r w:rsidRPr="00521074">
        <w:rPr>
          <w:rFonts w:asciiTheme="minorHAnsi" w:eastAsiaTheme="minorEastAsia" w:hAnsiTheme="minorHAnsi" w:cstheme="minorHAnsi"/>
          <w:b/>
          <w:color w:val="000000"/>
          <w:sz w:val="22"/>
          <w:szCs w:val="22"/>
        </w:rPr>
        <w:t>§</w:t>
      </w:r>
      <w:bookmarkEnd w:id="11"/>
      <w:r w:rsidRPr="00521074">
        <w:rPr>
          <w:rFonts w:asciiTheme="minorHAnsi" w:eastAsiaTheme="minorEastAsia" w:hAnsiTheme="minorHAnsi" w:cstheme="minorHAnsi"/>
          <w:b/>
          <w:color w:val="000000"/>
          <w:sz w:val="22"/>
          <w:szCs w:val="22"/>
        </w:rPr>
        <w:t xml:space="preserve"> 5. </w:t>
      </w:r>
    </w:p>
    <w:p w:rsidR="00521074" w:rsidRPr="00521074" w:rsidRDefault="00521074" w:rsidP="00521074">
      <w:pPr>
        <w:widowControl w:val="0"/>
        <w:autoSpaceDE w:val="0"/>
        <w:autoSpaceDN w:val="0"/>
        <w:adjustRightInd w:val="0"/>
        <w:jc w:val="center"/>
        <w:rPr>
          <w:rFonts w:asciiTheme="minorHAnsi" w:eastAsiaTheme="minorEastAsia" w:hAnsiTheme="minorHAnsi" w:cstheme="minorHAnsi"/>
          <w:b/>
          <w:color w:val="000000"/>
          <w:sz w:val="22"/>
          <w:szCs w:val="22"/>
        </w:rPr>
      </w:pPr>
      <w:r w:rsidRPr="00521074">
        <w:rPr>
          <w:rFonts w:asciiTheme="minorHAnsi" w:eastAsiaTheme="minorEastAsia" w:hAnsiTheme="minorHAnsi" w:cstheme="minorHAnsi"/>
          <w:b/>
          <w:color w:val="000000"/>
          <w:sz w:val="22"/>
          <w:szCs w:val="22"/>
        </w:rPr>
        <w:t>Korzystanie z usług podwykonawców</w:t>
      </w:r>
    </w:p>
    <w:p w:rsidR="00521074" w:rsidRPr="00521074" w:rsidRDefault="00521074" w:rsidP="007E2115">
      <w:pPr>
        <w:numPr>
          <w:ilvl w:val="0"/>
          <w:numId w:val="48"/>
        </w:numPr>
        <w:tabs>
          <w:tab w:val="num" w:pos="426"/>
        </w:tabs>
        <w:spacing w:after="120" w:line="276" w:lineRule="auto"/>
        <w:ind w:hanging="502"/>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Podmiot przetwarzający oświadcza, że wdrożył odpowiednie środki techniczne i organizacyjne, by przetwarzanie spełniało wymogi RODO i chroniło prawa osób, których przetwarzane dane dotyczą.</w:t>
      </w:r>
    </w:p>
    <w:p w:rsidR="00521074" w:rsidRPr="00521074" w:rsidRDefault="00521074" w:rsidP="00521074">
      <w:pPr>
        <w:tabs>
          <w:tab w:val="num" w:pos="360"/>
        </w:tabs>
        <w:spacing w:after="120"/>
        <w:ind w:left="360" w:hanging="360"/>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2.  Podmiot przetwarzający nie korzysta z usług innego podmiotu przetwarzającego bez uprzedniej szczegółowej lub ogólnej pisemnej zgody Administratora (</w:t>
      </w:r>
      <w:r w:rsidRPr="00521074">
        <w:rPr>
          <w:rFonts w:asciiTheme="minorHAnsi" w:eastAsiaTheme="minorEastAsia" w:hAnsiTheme="minorHAnsi" w:cstheme="minorHAnsi"/>
          <w:bCs/>
          <w:sz w:val="22"/>
          <w:szCs w:val="22"/>
        </w:rPr>
        <w:t>Miejskiego Ośrodka Pomocy Społecznej w Rumi)</w:t>
      </w:r>
      <w:r w:rsidRPr="00521074">
        <w:rPr>
          <w:rFonts w:asciiTheme="minorHAnsi" w:eastAsiaTheme="minorEastAsia" w:hAnsiTheme="minorHAnsi" w:cstheme="minorHAnsi"/>
          <w:bCs/>
          <w:color w:val="000000"/>
          <w:sz w:val="22"/>
          <w:szCs w:val="22"/>
        </w:rPr>
        <w:t>. W przypadku ogólnej pisemnej zgody podmiot przetwarzający informuje Administratora (Miejski Ośrodek pomocy Społecznej w Rumi) o wszelkich zamierzonych zmianach dotyczących dodania lub zastąpienia innych podmiotów przetwarzających, dając tym samym Administratorowi (</w:t>
      </w:r>
      <w:r w:rsidRPr="00521074">
        <w:rPr>
          <w:rFonts w:asciiTheme="minorHAnsi" w:eastAsiaTheme="minorEastAsia" w:hAnsiTheme="minorHAnsi" w:cstheme="minorHAnsi"/>
          <w:bCs/>
          <w:sz w:val="22"/>
          <w:szCs w:val="22"/>
        </w:rPr>
        <w:t xml:space="preserve">Miejskiemu Ośrodkowi Pomocy Społecznej w Rumi) </w:t>
      </w:r>
      <w:r w:rsidRPr="00521074">
        <w:rPr>
          <w:rFonts w:asciiTheme="minorHAnsi" w:eastAsiaTheme="minorEastAsia" w:hAnsiTheme="minorHAnsi" w:cstheme="minorHAnsi"/>
          <w:bCs/>
          <w:color w:val="000000"/>
          <w:sz w:val="22"/>
          <w:szCs w:val="22"/>
        </w:rPr>
        <w:t xml:space="preserve"> możliwość wyrażenia sprzeciwu wobec takich zmian.</w:t>
      </w:r>
    </w:p>
    <w:p w:rsidR="00521074" w:rsidRPr="00521074" w:rsidRDefault="00521074" w:rsidP="00521074">
      <w:pPr>
        <w:tabs>
          <w:tab w:val="num" w:pos="360"/>
        </w:tabs>
        <w:spacing w:after="120"/>
        <w:ind w:left="360" w:hanging="360"/>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3.  Jeżeli do wykonania w imieniu Administratora (</w:t>
      </w:r>
      <w:r w:rsidRPr="00521074">
        <w:rPr>
          <w:rFonts w:asciiTheme="minorHAnsi" w:eastAsiaTheme="minorEastAsia" w:hAnsiTheme="minorHAnsi" w:cstheme="minorHAnsi"/>
          <w:bCs/>
          <w:sz w:val="22"/>
          <w:szCs w:val="22"/>
        </w:rPr>
        <w:t xml:space="preserve">Miejskiego Ośrodka Pomocy Społecznej w Rumi) </w:t>
      </w:r>
      <w:r w:rsidRPr="00521074">
        <w:rPr>
          <w:rFonts w:asciiTheme="minorHAnsi" w:eastAsiaTheme="minorEastAsia" w:hAnsiTheme="minorHAnsi" w:cstheme="minorHAnsi"/>
          <w:bCs/>
          <w:color w:val="000000"/>
          <w:sz w:val="22"/>
          <w:szCs w:val="22"/>
        </w:rPr>
        <w:t>konkretnych czynności przetwarzania Podmiot przetwarzający korzysta z usług innego podmiotu przetwarzającego, na ten inny podmiot przetwarzający nałożone zostają – na mocy umowy te same obowiązki ochrony danych jak w umowie między administratorem a podmiotem przetwarzającym, o których to obowiązkach mowa w § 4, w szczególności obowiązek zapewnienia wystarczających gwarancji wdrożenia odpowiednich środków technicznych i organizacyjnych, by przetwarzanie odpowiadało wymogom RODO. Jeżeli inny podmiot przetwarzający nie wywiąże się ze spoczywających na nim obowiązków ochrony danych, pełna odpowiedzialność wobec Administratora (</w:t>
      </w:r>
      <w:r w:rsidRPr="00521074">
        <w:rPr>
          <w:rFonts w:asciiTheme="minorHAnsi" w:eastAsiaTheme="minorEastAsia" w:hAnsiTheme="minorHAnsi" w:cstheme="minorHAnsi"/>
          <w:bCs/>
          <w:sz w:val="22"/>
          <w:szCs w:val="22"/>
        </w:rPr>
        <w:t xml:space="preserve">Miejskiego Ośrodka Pomocy Społecznej w Rumi) </w:t>
      </w:r>
      <w:r w:rsidRPr="00521074">
        <w:rPr>
          <w:rFonts w:asciiTheme="minorHAnsi" w:eastAsiaTheme="minorEastAsia" w:hAnsiTheme="minorHAnsi" w:cstheme="minorHAnsi"/>
          <w:bCs/>
          <w:color w:val="000000"/>
          <w:sz w:val="22"/>
          <w:szCs w:val="22"/>
        </w:rPr>
        <w:t xml:space="preserve"> za wypełnienie obowiązków innego podmiotu przetwarzającego spoczywa na pierwotnym Podmiocie przetwarzającym. </w:t>
      </w:r>
    </w:p>
    <w:p w:rsidR="00521074" w:rsidRPr="00521074" w:rsidRDefault="00521074" w:rsidP="00521074">
      <w:pPr>
        <w:tabs>
          <w:tab w:val="num" w:pos="360"/>
        </w:tabs>
        <w:spacing w:after="120"/>
        <w:ind w:left="360" w:hanging="360"/>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4. Wystarczające gwarancje, o których mowa w ust. 1 i 3 niniejszego paragrafu, Podmiot przetwarzający może wykazać między innymi poprzez stosowanie zatwierdzonego kodeksu postępowania, o którym mowa w art. 40 RODO lub zatwierdzonego mechanizmu certyfikacji, o którym mowa w art. 42 RODO.</w:t>
      </w:r>
    </w:p>
    <w:p w:rsidR="00521074" w:rsidRPr="00521074" w:rsidRDefault="00521074" w:rsidP="00521074">
      <w:pPr>
        <w:jc w:val="center"/>
        <w:rPr>
          <w:rFonts w:asciiTheme="minorHAnsi" w:eastAsiaTheme="minorEastAsia" w:hAnsiTheme="minorHAnsi" w:cstheme="minorHAnsi"/>
          <w:b/>
          <w:bCs/>
          <w:color w:val="000000"/>
          <w:sz w:val="22"/>
          <w:szCs w:val="22"/>
        </w:rPr>
      </w:pPr>
      <w:r w:rsidRPr="00521074">
        <w:rPr>
          <w:rFonts w:asciiTheme="minorHAnsi" w:eastAsiaTheme="minorEastAsia" w:hAnsiTheme="minorHAnsi" w:cstheme="minorHAnsi"/>
          <w:b/>
          <w:bCs/>
          <w:color w:val="000000"/>
          <w:sz w:val="22"/>
          <w:szCs w:val="22"/>
        </w:rPr>
        <w:t xml:space="preserve">§ 6. </w:t>
      </w:r>
    </w:p>
    <w:p w:rsidR="00521074" w:rsidRPr="00521074" w:rsidRDefault="00521074" w:rsidP="00521074">
      <w:pPr>
        <w:jc w:val="center"/>
        <w:rPr>
          <w:rFonts w:asciiTheme="minorHAnsi" w:eastAsiaTheme="minorEastAsia" w:hAnsiTheme="minorHAnsi" w:cstheme="minorHAnsi"/>
          <w:b/>
          <w:bCs/>
          <w:color w:val="000000"/>
          <w:sz w:val="22"/>
          <w:szCs w:val="22"/>
        </w:rPr>
      </w:pPr>
      <w:r w:rsidRPr="00521074">
        <w:rPr>
          <w:rFonts w:asciiTheme="minorHAnsi" w:eastAsiaTheme="minorEastAsia" w:hAnsiTheme="minorHAnsi" w:cstheme="minorHAnsi"/>
          <w:b/>
          <w:bCs/>
          <w:color w:val="000000"/>
          <w:sz w:val="22"/>
          <w:szCs w:val="22"/>
        </w:rPr>
        <w:t>Zachowanie poufności</w:t>
      </w:r>
    </w:p>
    <w:p w:rsidR="00521074" w:rsidRPr="00521074" w:rsidRDefault="00521074" w:rsidP="007E2115">
      <w:pPr>
        <w:numPr>
          <w:ilvl w:val="0"/>
          <w:numId w:val="49"/>
        </w:numPr>
        <w:spacing w:after="120" w:line="276" w:lineRule="auto"/>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Podmiot przetwarzający zobowiązany jest bezterminowo do zachowania w tajemnicy wszelkich informacji, których ujawnienie byłoby sprzeczne z interesem Administratora (Miejskiego Ośrodka Pomocy Społecznej w Rumi).</w:t>
      </w:r>
    </w:p>
    <w:p w:rsidR="00521074" w:rsidRPr="00521074" w:rsidRDefault="00521074" w:rsidP="00521074">
      <w:pPr>
        <w:tabs>
          <w:tab w:val="num" w:pos="360"/>
        </w:tabs>
        <w:spacing w:after="120"/>
        <w:ind w:left="360" w:hanging="360"/>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lastRenderedPageBreak/>
        <w:t>2. Podmiot przetwarzający jest zwolniony z obowiązku zachowania poufności, o której mowa powyżej, wyłącznie w przypadku:</w:t>
      </w:r>
    </w:p>
    <w:p w:rsidR="00521074" w:rsidRPr="00521074" w:rsidRDefault="00521074" w:rsidP="007E2115">
      <w:pPr>
        <w:numPr>
          <w:ilvl w:val="1"/>
          <w:numId w:val="45"/>
        </w:numPr>
        <w:spacing w:after="120" w:line="276" w:lineRule="auto"/>
        <w:jc w:val="left"/>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uzyskania pisemnej zgody Administratora  (</w:t>
      </w:r>
      <w:r w:rsidRPr="00521074">
        <w:rPr>
          <w:rFonts w:asciiTheme="minorHAnsi" w:eastAsiaTheme="minorEastAsia" w:hAnsiTheme="minorHAnsi" w:cstheme="minorHAnsi"/>
          <w:bCs/>
          <w:sz w:val="22"/>
          <w:szCs w:val="22"/>
        </w:rPr>
        <w:t xml:space="preserve">Miejskiego Ośrodka Pomocy Społecznej w Rumi) </w:t>
      </w:r>
      <w:r w:rsidRPr="00521074">
        <w:rPr>
          <w:rFonts w:asciiTheme="minorHAnsi" w:eastAsiaTheme="minorEastAsia" w:hAnsiTheme="minorHAnsi" w:cstheme="minorHAnsi"/>
          <w:bCs/>
          <w:color w:val="000000"/>
          <w:sz w:val="22"/>
          <w:szCs w:val="22"/>
        </w:rPr>
        <w:t>na ujawnienie informacji;</w:t>
      </w:r>
    </w:p>
    <w:p w:rsidR="00521074" w:rsidRPr="00521074" w:rsidRDefault="00521074" w:rsidP="007E2115">
      <w:pPr>
        <w:numPr>
          <w:ilvl w:val="1"/>
          <w:numId w:val="45"/>
        </w:numPr>
        <w:spacing w:after="120" w:line="276" w:lineRule="auto"/>
        <w:jc w:val="left"/>
        <w:rPr>
          <w:rFonts w:asciiTheme="minorHAnsi" w:eastAsiaTheme="minorEastAsia" w:hAnsiTheme="minorHAnsi" w:cstheme="minorHAnsi"/>
          <w:bCs/>
          <w:strike/>
          <w:color w:val="000000"/>
          <w:sz w:val="22"/>
          <w:szCs w:val="22"/>
        </w:rPr>
      </w:pPr>
      <w:r w:rsidRPr="00521074">
        <w:rPr>
          <w:rFonts w:asciiTheme="minorHAnsi" w:eastAsiaTheme="minorEastAsia" w:hAnsiTheme="minorHAnsi" w:cstheme="minorHAnsi"/>
          <w:bCs/>
          <w:color w:val="000000"/>
          <w:sz w:val="22"/>
          <w:szCs w:val="22"/>
        </w:rPr>
        <w:t>gdy obowiązek ujawnienia informacji wynika z obowiązujących przepisów prawa.</w:t>
      </w:r>
    </w:p>
    <w:p w:rsidR="00521074" w:rsidRPr="00521074" w:rsidRDefault="00521074" w:rsidP="00521074">
      <w:pPr>
        <w:tabs>
          <w:tab w:val="num" w:pos="360"/>
        </w:tabs>
        <w:spacing w:after="120"/>
        <w:ind w:left="360" w:hanging="360"/>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3.  Administrator (Miejski Ośrodek pomocy Społecznej w Rumi) ma prawo pisemnie upoważnić Podmiot przetwarzający do przekazania konkretnej osobie wskazanych w upoważnieniu informacji.</w:t>
      </w:r>
    </w:p>
    <w:p w:rsidR="00521074" w:rsidRPr="00521074" w:rsidRDefault="00521074" w:rsidP="00521074">
      <w:pPr>
        <w:widowControl w:val="0"/>
        <w:autoSpaceDE w:val="0"/>
        <w:autoSpaceDN w:val="0"/>
        <w:adjustRightInd w:val="0"/>
        <w:jc w:val="center"/>
        <w:rPr>
          <w:rFonts w:asciiTheme="minorHAnsi" w:eastAsiaTheme="minorEastAsia" w:hAnsiTheme="minorHAnsi" w:cstheme="minorHAnsi"/>
          <w:b/>
          <w:color w:val="000000"/>
          <w:sz w:val="22"/>
          <w:szCs w:val="22"/>
        </w:rPr>
      </w:pPr>
      <w:r w:rsidRPr="00521074">
        <w:rPr>
          <w:rFonts w:asciiTheme="minorHAnsi" w:eastAsiaTheme="minorEastAsia" w:hAnsiTheme="minorHAnsi" w:cstheme="minorHAnsi"/>
          <w:b/>
          <w:color w:val="000000"/>
          <w:sz w:val="22"/>
          <w:szCs w:val="22"/>
        </w:rPr>
        <w:t xml:space="preserve">§ 7. </w:t>
      </w:r>
    </w:p>
    <w:p w:rsidR="00521074" w:rsidRPr="00521074" w:rsidRDefault="00521074" w:rsidP="00521074">
      <w:pPr>
        <w:widowControl w:val="0"/>
        <w:autoSpaceDE w:val="0"/>
        <w:autoSpaceDN w:val="0"/>
        <w:adjustRightInd w:val="0"/>
        <w:jc w:val="center"/>
        <w:rPr>
          <w:rFonts w:asciiTheme="minorHAnsi" w:eastAsiaTheme="minorEastAsia" w:hAnsiTheme="minorHAnsi" w:cstheme="minorHAnsi"/>
          <w:b/>
          <w:color w:val="000000"/>
          <w:sz w:val="22"/>
          <w:szCs w:val="22"/>
        </w:rPr>
      </w:pPr>
      <w:r w:rsidRPr="00521074">
        <w:rPr>
          <w:rFonts w:asciiTheme="minorHAnsi" w:eastAsiaTheme="minorEastAsia" w:hAnsiTheme="minorHAnsi" w:cstheme="minorHAnsi"/>
          <w:b/>
          <w:color w:val="000000"/>
          <w:sz w:val="22"/>
          <w:szCs w:val="22"/>
        </w:rPr>
        <w:t>Postanowienia końcowe</w:t>
      </w:r>
    </w:p>
    <w:p w:rsidR="00521074" w:rsidRPr="00521074" w:rsidRDefault="00521074" w:rsidP="007E2115">
      <w:pPr>
        <w:numPr>
          <w:ilvl w:val="0"/>
          <w:numId w:val="50"/>
        </w:numPr>
        <w:spacing w:after="120" w:line="276" w:lineRule="auto"/>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Realizacja niniejszej umowy nie wiąże się z dodatkowymi kosztami dla Administratora (Miejskiego Ośrodka Pomocy Społecznej w Rumi).</w:t>
      </w:r>
    </w:p>
    <w:p w:rsidR="00521074" w:rsidRPr="00521074" w:rsidRDefault="00521074" w:rsidP="007E2115">
      <w:pPr>
        <w:numPr>
          <w:ilvl w:val="0"/>
          <w:numId w:val="45"/>
        </w:numPr>
        <w:autoSpaceDE w:val="0"/>
        <w:autoSpaceDN w:val="0"/>
        <w:adjustRightInd w:val="0"/>
        <w:spacing w:after="200" w:line="276" w:lineRule="auto"/>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Do wzajemnego współdziałania przy wykonywaniu umowy, Strony wyznaczają:</w:t>
      </w:r>
    </w:p>
    <w:p w:rsidR="00521074" w:rsidRPr="00521074" w:rsidRDefault="00521074" w:rsidP="008D5401">
      <w:pPr>
        <w:autoSpaceDE w:val="0"/>
        <w:autoSpaceDN w:val="0"/>
        <w:adjustRightInd w:val="0"/>
        <w:spacing w:after="200" w:line="276" w:lineRule="auto"/>
        <w:ind w:left="567" w:hanging="163"/>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1) .................................................(imię, nazwisko, telefon, e-mail, faks) – ze strony  Administratora (Miejskiego Ośrodka Pomocy Społecznej w Rumi),</w:t>
      </w:r>
    </w:p>
    <w:p w:rsidR="00521074" w:rsidRPr="00521074" w:rsidRDefault="00521074" w:rsidP="008D5401">
      <w:pPr>
        <w:autoSpaceDE w:val="0"/>
        <w:autoSpaceDN w:val="0"/>
        <w:adjustRightInd w:val="0"/>
        <w:spacing w:line="276" w:lineRule="auto"/>
        <w:ind w:left="426" w:hanging="142"/>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 xml:space="preserve">   2) ......................................................................................................................................................</w:t>
      </w:r>
    </w:p>
    <w:p w:rsidR="00521074" w:rsidRPr="00521074" w:rsidRDefault="00521074" w:rsidP="008D5401">
      <w:pPr>
        <w:autoSpaceDE w:val="0"/>
        <w:autoSpaceDN w:val="0"/>
        <w:adjustRightInd w:val="0"/>
        <w:spacing w:line="276" w:lineRule="auto"/>
        <w:ind w:left="426" w:hanging="142"/>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ab/>
        <w:t xml:space="preserve">    (imię, nazwisko, telefon, e-mail, faks) – ze strony Podmiotu przetwarzającego. </w:t>
      </w:r>
    </w:p>
    <w:p w:rsidR="00521074" w:rsidRPr="00521074" w:rsidRDefault="00521074" w:rsidP="008D5401">
      <w:pPr>
        <w:autoSpaceDE w:val="0"/>
        <w:autoSpaceDN w:val="0"/>
        <w:adjustRightInd w:val="0"/>
        <w:spacing w:line="276" w:lineRule="auto"/>
        <w:ind w:left="426"/>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 xml:space="preserve">    Strony dopuszczają zmianę osób, o których mowa w niniejszym  paragrafie.</w:t>
      </w:r>
    </w:p>
    <w:p w:rsidR="00521074" w:rsidRPr="00521074" w:rsidRDefault="00521074" w:rsidP="007E2115">
      <w:pPr>
        <w:numPr>
          <w:ilvl w:val="0"/>
          <w:numId w:val="45"/>
        </w:numPr>
        <w:autoSpaceDE w:val="0"/>
        <w:autoSpaceDN w:val="0"/>
        <w:adjustRightInd w:val="0"/>
        <w:spacing w:after="200" w:line="276" w:lineRule="auto"/>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Strony dopuszczają możliwość zmiany niniejszej umowy celem dostosowywania jej do obowiązujących przepisów prawa.</w:t>
      </w:r>
    </w:p>
    <w:p w:rsidR="00521074" w:rsidRPr="00521074" w:rsidRDefault="00521074" w:rsidP="007E2115">
      <w:pPr>
        <w:numPr>
          <w:ilvl w:val="0"/>
          <w:numId w:val="45"/>
        </w:numPr>
        <w:spacing w:after="200" w:line="276" w:lineRule="auto"/>
        <w:ind w:left="426"/>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Wszelkie zmiany niniejszej umowy wymagają formy pisemnej, pod rygorem bezskuteczności, z tym że nie wymagają formy aneksu do umowy następujące zmiany:</w:t>
      </w:r>
    </w:p>
    <w:p w:rsidR="00521074" w:rsidRPr="00521074" w:rsidRDefault="00521074" w:rsidP="007E2115">
      <w:pPr>
        <w:widowControl w:val="0"/>
        <w:numPr>
          <w:ilvl w:val="0"/>
          <w:numId w:val="46"/>
        </w:numPr>
        <w:suppressAutoHyphens/>
        <w:autoSpaceDE w:val="0"/>
        <w:autoSpaceDN w:val="0"/>
        <w:spacing w:after="200" w:line="276" w:lineRule="auto"/>
        <w:ind w:firstLine="788"/>
        <w:textAlignment w:val="baseline"/>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danych teleadresowych,</w:t>
      </w:r>
    </w:p>
    <w:p w:rsidR="00521074" w:rsidRPr="00521074" w:rsidRDefault="00521074" w:rsidP="007E2115">
      <w:pPr>
        <w:widowControl w:val="0"/>
        <w:numPr>
          <w:ilvl w:val="0"/>
          <w:numId w:val="46"/>
        </w:numPr>
        <w:suppressAutoHyphens/>
        <w:autoSpaceDE w:val="0"/>
        <w:autoSpaceDN w:val="0"/>
        <w:spacing w:after="200" w:line="276" w:lineRule="auto"/>
        <w:ind w:firstLine="788"/>
        <w:textAlignment w:val="baseline"/>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danych rejestrowych,</w:t>
      </w:r>
    </w:p>
    <w:p w:rsidR="00521074" w:rsidRPr="00521074" w:rsidRDefault="00521074" w:rsidP="007E2115">
      <w:pPr>
        <w:widowControl w:val="0"/>
        <w:numPr>
          <w:ilvl w:val="0"/>
          <w:numId w:val="46"/>
        </w:numPr>
        <w:suppressAutoHyphens/>
        <w:autoSpaceDE w:val="0"/>
        <w:autoSpaceDN w:val="0"/>
        <w:spacing w:after="200" w:line="276" w:lineRule="auto"/>
        <w:ind w:firstLine="788"/>
        <w:textAlignment w:val="baseline"/>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danych osób, o których mowa w ust. 2 niniejszego paragrafu,</w:t>
      </w:r>
    </w:p>
    <w:p w:rsidR="00521074" w:rsidRPr="00521074" w:rsidRDefault="00521074" w:rsidP="007E2115">
      <w:pPr>
        <w:widowControl w:val="0"/>
        <w:numPr>
          <w:ilvl w:val="0"/>
          <w:numId w:val="46"/>
        </w:numPr>
        <w:suppressAutoHyphens/>
        <w:autoSpaceDE w:val="0"/>
        <w:autoSpaceDN w:val="0"/>
        <w:spacing w:after="200" w:line="276" w:lineRule="auto"/>
        <w:ind w:firstLine="788"/>
        <w:textAlignment w:val="baseline"/>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zmiany sposobu reprezentacji Stron.</w:t>
      </w:r>
    </w:p>
    <w:p w:rsidR="00521074" w:rsidRPr="00521074" w:rsidRDefault="00521074" w:rsidP="008D5401">
      <w:pPr>
        <w:widowControl w:val="0"/>
        <w:suppressAutoHyphens/>
        <w:ind w:left="360"/>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W przypadkach określonych w pkt 1-4 niniejszego ustępu, konieczne jest pisemne powiadomienie drugiej Strony o wystąpieniu sytuacji tam określonej.</w:t>
      </w:r>
    </w:p>
    <w:p w:rsidR="00521074" w:rsidRPr="00521074" w:rsidRDefault="00521074" w:rsidP="00521074">
      <w:pPr>
        <w:tabs>
          <w:tab w:val="num" w:pos="360"/>
        </w:tabs>
        <w:ind w:left="357" w:hanging="357"/>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5.  Wszelkie spory wynikające z niniejszej umowy, nie rozwiązane w drodze porozumienia,  będą rozstrzygane przez sąd powszechny właściwy dla siedziby Administratora (Miejskiego Ośrodka Pomocy Społecznej w Rumi).</w:t>
      </w:r>
    </w:p>
    <w:p w:rsidR="00521074" w:rsidRPr="00521074" w:rsidRDefault="00521074" w:rsidP="00521074">
      <w:pPr>
        <w:tabs>
          <w:tab w:val="num" w:pos="360"/>
        </w:tabs>
        <w:ind w:left="357" w:hanging="357"/>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6.  W sprawach nieuregulowanych w niniejszej umowie, zastosowanie będą miały przepisy kodeksu cywilnego oraz RODO.</w:t>
      </w:r>
    </w:p>
    <w:p w:rsidR="00521074" w:rsidRPr="00521074" w:rsidRDefault="00521074" w:rsidP="00521074">
      <w:pPr>
        <w:tabs>
          <w:tab w:val="num" w:pos="360"/>
        </w:tabs>
        <w:ind w:left="357" w:hanging="357"/>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7.  Strony zgodnie ustalają, iż w przypadku, gdy Podmiot przetwarzający wskutek zmiany przepisów prawa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stanie się administratorem danych osobowych, niniejsza umowa ulega rozwiązaniu z dniem wejścia w życie nowych przepisów prawa. Rozwiązanie umowy nie wymaga odrębnych pisemnych oświadczeń woli Stron. Ust. 4 niniejszego paragrafu stosuje się odpowiednio.</w:t>
      </w:r>
    </w:p>
    <w:p w:rsidR="00521074" w:rsidRPr="00521074" w:rsidRDefault="00521074" w:rsidP="00521074">
      <w:pPr>
        <w:tabs>
          <w:tab w:val="num" w:pos="360"/>
        </w:tabs>
        <w:ind w:left="357" w:hanging="357"/>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8.  Umowa została sporządzona w dwóch egzemplarzach, po jednym dla każdej ze Stron.</w:t>
      </w:r>
    </w:p>
    <w:p w:rsidR="00521074" w:rsidRPr="00521074" w:rsidRDefault="00521074" w:rsidP="00521074">
      <w:pPr>
        <w:tabs>
          <w:tab w:val="num" w:pos="360"/>
        </w:tabs>
        <w:ind w:left="357" w:hanging="357"/>
        <w:rPr>
          <w:rFonts w:asciiTheme="minorHAnsi" w:eastAsiaTheme="minorEastAsia" w:hAnsiTheme="minorHAnsi" w:cstheme="minorHAnsi"/>
          <w:bCs/>
          <w:color w:val="000000"/>
          <w:sz w:val="22"/>
          <w:szCs w:val="22"/>
        </w:rPr>
      </w:pPr>
      <w:r w:rsidRPr="00521074">
        <w:rPr>
          <w:rFonts w:asciiTheme="minorHAnsi" w:eastAsiaTheme="minorEastAsia" w:hAnsiTheme="minorHAnsi" w:cstheme="minorHAnsi"/>
          <w:bCs/>
          <w:color w:val="000000"/>
          <w:sz w:val="22"/>
          <w:szCs w:val="22"/>
        </w:rPr>
        <w:t>9.  Każda ze Stron potwierdza odbiór egzemplarza umowy.</w:t>
      </w:r>
    </w:p>
    <w:p w:rsidR="00521074" w:rsidRPr="00521074" w:rsidRDefault="00521074" w:rsidP="00521074">
      <w:pPr>
        <w:spacing w:after="120"/>
        <w:ind w:left="357"/>
        <w:rPr>
          <w:rFonts w:asciiTheme="minorHAnsi" w:eastAsiaTheme="minorEastAsia" w:hAnsiTheme="minorHAnsi" w:cstheme="minorHAnsi"/>
          <w:bCs/>
          <w:color w:val="000000"/>
          <w:sz w:val="22"/>
          <w:szCs w:val="22"/>
        </w:rPr>
      </w:pPr>
    </w:p>
    <w:p w:rsidR="00521074" w:rsidRPr="00521074" w:rsidRDefault="00521074" w:rsidP="00521074">
      <w:pPr>
        <w:spacing w:after="120"/>
        <w:jc w:val="center"/>
        <w:rPr>
          <w:rFonts w:asciiTheme="minorHAnsi" w:eastAsiaTheme="minorEastAsia" w:hAnsiTheme="minorHAnsi" w:cstheme="minorHAnsi"/>
          <w:b/>
          <w:bCs/>
          <w:color w:val="000000"/>
          <w:sz w:val="22"/>
          <w:szCs w:val="22"/>
        </w:rPr>
      </w:pPr>
      <w:r w:rsidRPr="00521074">
        <w:rPr>
          <w:rFonts w:asciiTheme="minorHAnsi" w:eastAsiaTheme="minorEastAsia" w:hAnsiTheme="minorHAnsi" w:cstheme="minorHAnsi"/>
          <w:b/>
          <w:bCs/>
          <w:color w:val="000000"/>
          <w:sz w:val="22"/>
          <w:szCs w:val="22"/>
        </w:rPr>
        <w:t>Administrator</w:t>
      </w:r>
      <w:r w:rsidRPr="00521074">
        <w:rPr>
          <w:rFonts w:asciiTheme="minorHAnsi" w:eastAsiaTheme="minorEastAsia" w:hAnsiTheme="minorHAnsi" w:cstheme="minorHAnsi"/>
          <w:b/>
          <w:bCs/>
          <w:color w:val="000000"/>
          <w:sz w:val="22"/>
          <w:szCs w:val="22"/>
        </w:rPr>
        <w:tab/>
      </w:r>
      <w:r w:rsidRPr="00521074">
        <w:rPr>
          <w:rFonts w:asciiTheme="minorHAnsi" w:eastAsiaTheme="minorEastAsia" w:hAnsiTheme="minorHAnsi" w:cstheme="minorHAnsi"/>
          <w:b/>
          <w:bCs/>
          <w:color w:val="000000"/>
          <w:sz w:val="22"/>
          <w:szCs w:val="22"/>
        </w:rPr>
        <w:tab/>
      </w:r>
      <w:r w:rsidRPr="00521074">
        <w:rPr>
          <w:rFonts w:asciiTheme="minorHAnsi" w:eastAsiaTheme="minorEastAsia" w:hAnsiTheme="minorHAnsi" w:cstheme="minorHAnsi"/>
          <w:b/>
          <w:bCs/>
          <w:color w:val="000000"/>
          <w:sz w:val="22"/>
          <w:szCs w:val="22"/>
        </w:rPr>
        <w:tab/>
      </w:r>
      <w:r w:rsidRPr="00521074">
        <w:rPr>
          <w:rFonts w:asciiTheme="minorHAnsi" w:eastAsiaTheme="minorEastAsia" w:hAnsiTheme="minorHAnsi" w:cstheme="minorHAnsi"/>
          <w:b/>
          <w:bCs/>
          <w:color w:val="000000"/>
          <w:sz w:val="22"/>
          <w:szCs w:val="22"/>
        </w:rPr>
        <w:tab/>
      </w:r>
      <w:r w:rsidRPr="00521074">
        <w:rPr>
          <w:rFonts w:asciiTheme="minorHAnsi" w:eastAsiaTheme="minorEastAsia" w:hAnsiTheme="minorHAnsi" w:cstheme="minorHAnsi"/>
          <w:b/>
          <w:bCs/>
          <w:color w:val="000000"/>
          <w:sz w:val="22"/>
          <w:szCs w:val="22"/>
        </w:rPr>
        <w:tab/>
      </w:r>
      <w:r w:rsidRPr="00521074">
        <w:rPr>
          <w:rFonts w:asciiTheme="minorHAnsi" w:eastAsiaTheme="minorEastAsia" w:hAnsiTheme="minorHAnsi" w:cstheme="minorHAnsi"/>
          <w:b/>
          <w:bCs/>
          <w:color w:val="000000"/>
          <w:sz w:val="22"/>
          <w:szCs w:val="22"/>
        </w:rPr>
        <w:tab/>
      </w:r>
      <w:r w:rsidRPr="00521074">
        <w:rPr>
          <w:rFonts w:asciiTheme="minorHAnsi" w:eastAsiaTheme="minorEastAsia" w:hAnsiTheme="minorHAnsi" w:cstheme="minorHAnsi"/>
          <w:b/>
          <w:bCs/>
          <w:color w:val="000000"/>
          <w:sz w:val="22"/>
          <w:szCs w:val="22"/>
        </w:rPr>
        <w:tab/>
        <w:t>Podmiot przetwarzający</w:t>
      </w:r>
    </w:p>
    <w:p w:rsidR="00911D86" w:rsidRPr="0046641B" w:rsidRDefault="00911D86" w:rsidP="00911D86">
      <w:pPr>
        <w:widowControl w:val="0"/>
        <w:autoSpaceDE w:val="0"/>
        <w:autoSpaceDN w:val="0"/>
        <w:adjustRightInd w:val="0"/>
        <w:jc w:val="center"/>
        <w:rPr>
          <w:rFonts w:asciiTheme="minorHAnsi" w:hAnsiTheme="minorHAnsi" w:cstheme="minorHAnsi"/>
          <w:b/>
          <w:bCs/>
          <w:sz w:val="20"/>
          <w:szCs w:val="20"/>
        </w:rPr>
      </w:pPr>
    </w:p>
    <w:p w:rsidR="009C09EA" w:rsidRPr="0046641B" w:rsidRDefault="009C09EA" w:rsidP="009C09EA">
      <w:pPr>
        <w:autoSpaceDE w:val="0"/>
        <w:autoSpaceDN w:val="0"/>
        <w:adjustRightInd w:val="0"/>
        <w:ind w:left="4962"/>
        <w:jc w:val="right"/>
        <w:outlineLvl w:val="0"/>
        <w:rPr>
          <w:rFonts w:asciiTheme="minorHAnsi" w:hAnsiTheme="minorHAnsi" w:cstheme="minorHAnsi"/>
          <w:b/>
          <w:sz w:val="22"/>
          <w:szCs w:val="22"/>
        </w:rPr>
      </w:pPr>
      <w:r w:rsidRPr="0046641B">
        <w:rPr>
          <w:rFonts w:asciiTheme="minorHAnsi" w:hAnsiTheme="minorHAnsi" w:cstheme="minorHAnsi"/>
          <w:b/>
          <w:sz w:val="22"/>
          <w:szCs w:val="22"/>
        </w:rPr>
        <w:t xml:space="preserve">Załącznik nr </w:t>
      </w:r>
      <w:r w:rsidR="008A2F82" w:rsidRPr="0046641B">
        <w:rPr>
          <w:rFonts w:asciiTheme="minorHAnsi" w:hAnsiTheme="minorHAnsi" w:cstheme="minorHAnsi"/>
          <w:b/>
          <w:sz w:val="22"/>
          <w:szCs w:val="22"/>
        </w:rPr>
        <w:t>8</w:t>
      </w:r>
      <w:r w:rsidRPr="0046641B">
        <w:rPr>
          <w:rFonts w:asciiTheme="minorHAnsi" w:hAnsiTheme="minorHAnsi" w:cstheme="minorHAnsi"/>
          <w:b/>
          <w:sz w:val="22"/>
          <w:szCs w:val="22"/>
        </w:rPr>
        <w:t xml:space="preserve"> do IWZ</w:t>
      </w:r>
    </w:p>
    <w:p w:rsidR="009C09EA" w:rsidRPr="0046641B" w:rsidRDefault="009C09EA" w:rsidP="009C09EA">
      <w:pPr>
        <w:autoSpaceDE w:val="0"/>
        <w:autoSpaceDN w:val="0"/>
        <w:adjustRightInd w:val="0"/>
        <w:ind w:left="5221" w:firstLine="227"/>
        <w:jc w:val="right"/>
        <w:rPr>
          <w:rFonts w:asciiTheme="minorHAnsi" w:hAnsiTheme="minorHAnsi" w:cstheme="minorHAnsi"/>
          <w:b/>
          <w:sz w:val="22"/>
          <w:szCs w:val="22"/>
        </w:rPr>
      </w:pPr>
      <w:r w:rsidRPr="006C01E3">
        <w:rPr>
          <w:rFonts w:asciiTheme="minorHAnsi" w:hAnsiTheme="minorHAnsi" w:cstheme="minorHAnsi"/>
          <w:b/>
          <w:sz w:val="22"/>
          <w:szCs w:val="22"/>
        </w:rPr>
        <w:t>DA.221.</w:t>
      </w:r>
      <w:r w:rsidR="00724C1F">
        <w:rPr>
          <w:rFonts w:asciiTheme="minorHAnsi" w:hAnsiTheme="minorHAnsi" w:cstheme="minorHAnsi"/>
          <w:b/>
          <w:sz w:val="22"/>
          <w:szCs w:val="22"/>
        </w:rPr>
        <w:t>6</w:t>
      </w:r>
      <w:r w:rsidR="00800C30">
        <w:rPr>
          <w:rFonts w:asciiTheme="minorHAnsi" w:hAnsiTheme="minorHAnsi" w:cstheme="minorHAnsi"/>
          <w:b/>
          <w:sz w:val="22"/>
          <w:szCs w:val="22"/>
        </w:rPr>
        <w:t>.2020</w:t>
      </w:r>
    </w:p>
    <w:p w:rsidR="009C09EA" w:rsidRPr="0046641B" w:rsidRDefault="009C09EA" w:rsidP="009C09EA">
      <w:pPr>
        <w:autoSpaceDE w:val="0"/>
        <w:autoSpaceDN w:val="0"/>
        <w:adjustRightInd w:val="0"/>
        <w:rPr>
          <w:rFonts w:asciiTheme="minorHAnsi" w:hAnsiTheme="minorHAnsi" w:cstheme="minorHAnsi"/>
          <w:sz w:val="22"/>
          <w:szCs w:val="22"/>
        </w:rPr>
      </w:pPr>
      <w:r w:rsidRPr="0046641B">
        <w:rPr>
          <w:rFonts w:asciiTheme="minorHAnsi" w:hAnsiTheme="minorHAnsi" w:cstheme="minorHAnsi"/>
          <w:sz w:val="22"/>
          <w:szCs w:val="22"/>
        </w:rPr>
        <w:t>(pieczęć Wykonawcy)</w:t>
      </w:r>
    </w:p>
    <w:p w:rsidR="009C09EA" w:rsidRPr="0046641B" w:rsidRDefault="009C09EA" w:rsidP="009C09EA">
      <w:pPr>
        <w:rPr>
          <w:rFonts w:asciiTheme="minorHAnsi" w:hAnsiTheme="minorHAnsi" w:cstheme="minorHAnsi"/>
          <w:b/>
          <w:sz w:val="18"/>
          <w:szCs w:val="18"/>
        </w:rPr>
      </w:pPr>
    </w:p>
    <w:p w:rsidR="00D32AEA" w:rsidRDefault="00D32AEA" w:rsidP="00BB7606">
      <w:pPr>
        <w:keepLines/>
        <w:autoSpaceDE w:val="0"/>
        <w:autoSpaceDN w:val="0"/>
        <w:adjustRightInd w:val="0"/>
        <w:jc w:val="center"/>
        <w:rPr>
          <w:rFonts w:asciiTheme="minorHAnsi" w:hAnsiTheme="minorHAnsi" w:cstheme="minorHAnsi"/>
          <w:b/>
          <w:sz w:val="22"/>
          <w:szCs w:val="22"/>
        </w:rPr>
      </w:pPr>
    </w:p>
    <w:p w:rsidR="00BB7606" w:rsidRPr="006C01E3" w:rsidRDefault="009C09EA" w:rsidP="00BB7606">
      <w:pPr>
        <w:keepLines/>
        <w:autoSpaceDE w:val="0"/>
        <w:autoSpaceDN w:val="0"/>
        <w:adjustRightInd w:val="0"/>
        <w:jc w:val="center"/>
        <w:rPr>
          <w:rFonts w:ascii="Calibri" w:hAnsi="Calibri" w:cs="Calibri"/>
          <w:b/>
          <w:sz w:val="22"/>
          <w:szCs w:val="22"/>
        </w:rPr>
      </w:pPr>
      <w:r w:rsidRPr="00E502F5">
        <w:rPr>
          <w:rFonts w:asciiTheme="minorHAnsi" w:hAnsiTheme="minorHAnsi" w:cstheme="minorHAnsi"/>
          <w:b/>
          <w:sz w:val="22"/>
          <w:szCs w:val="22"/>
        </w:rPr>
        <w:t>OŚWIADCZENIE DOTYCZĄCE GRUPY KAPITAŁOWEJ W ROZUMIENIU USTAWY Z DNIA 16 LUTEGO 2007</w:t>
      </w:r>
      <w:r w:rsidR="006554AC" w:rsidRPr="00E502F5">
        <w:rPr>
          <w:rFonts w:asciiTheme="minorHAnsi" w:hAnsiTheme="minorHAnsi" w:cstheme="minorHAnsi"/>
          <w:b/>
          <w:sz w:val="22"/>
          <w:szCs w:val="22"/>
        </w:rPr>
        <w:t xml:space="preserve"> </w:t>
      </w:r>
      <w:r w:rsidRPr="00E502F5">
        <w:rPr>
          <w:rFonts w:asciiTheme="minorHAnsi" w:hAnsiTheme="minorHAnsi" w:cstheme="minorHAnsi"/>
          <w:b/>
          <w:sz w:val="22"/>
          <w:szCs w:val="22"/>
        </w:rPr>
        <w:t>R. O OCHR</w:t>
      </w:r>
      <w:r w:rsidR="009242F9" w:rsidRPr="00E502F5">
        <w:rPr>
          <w:rFonts w:asciiTheme="minorHAnsi" w:hAnsiTheme="minorHAnsi" w:cstheme="minorHAnsi"/>
          <w:b/>
          <w:sz w:val="22"/>
          <w:szCs w:val="22"/>
        </w:rPr>
        <w:t xml:space="preserve">ONIE KONKURENCJI I </w:t>
      </w:r>
      <w:r w:rsidR="009242F9" w:rsidRPr="006C01E3">
        <w:rPr>
          <w:rFonts w:asciiTheme="minorHAnsi" w:hAnsiTheme="minorHAnsi" w:cstheme="minorHAnsi"/>
          <w:b/>
          <w:sz w:val="22"/>
          <w:szCs w:val="22"/>
        </w:rPr>
        <w:t xml:space="preserve">KONSUMENTÓW  </w:t>
      </w:r>
      <w:r w:rsidR="00800C30">
        <w:rPr>
          <w:rFonts w:ascii="Calibri" w:hAnsi="Calibri" w:cs="Calibri"/>
          <w:b/>
          <w:sz w:val="22"/>
          <w:szCs w:val="22"/>
        </w:rPr>
        <w:t xml:space="preserve">(tj. Dz. U. 2019 r. poz. 369 z </w:t>
      </w:r>
      <w:proofErr w:type="spellStart"/>
      <w:r w:rsidR="00800C30">
        <w:rPr>
          <w:rFonts w:ascii="Calibri" w:hAnsi="Calibri" w:cs="Calibri"/>
          <w:b/>
          <w:sz w:val="22"/>
          <w:szCs w:val="22"/>
        </w:rPr>
        <w:t>póź</w:t>
      </w:r>
      <w:proofErr w:type="spellEnd"/>
      <w:r w:rsidR="00800C30">
        <w:rPr>
          <w:rFonts w:ascii="Calibri" w:hAnsi="Calibri" w:cs="Calibri"/>
          <w:b/>
          <w:sz w:val="22"/>
          <w:szCs w:val="22"/>
        </w:rPr>
        <w:t>. zmian.</w:t>
      </w:r>
      <w:r w:rsidR="00BB7606" w:rsidRPr="006C01E3">
        <w:rPr>
          <w:rFonts w:ascii="Calibri" w:hAnsi="Calibri" w:cs="Calibri"/>
          <w:b/>
          <w:sz w:val="22"/>
          <w:szCs w:val="22"/>
        </w:rPr>
        <w:t>)</w:t>
      </w:r>
    </w:p>
    <w:p w:rsidR="009C09EA" w:rsidRPr="00E502F5" w:rsidRDefault="009C09EA" w:rsidP="009C09EA">
      <w:pPr>
        <w:keepLines/>
        <w:autoSpaceDE w:val="0"/>
        <w:autoSpaceDN w:val="0"/>
        <w:adjustRightInd w:val="0"/>
        <w:jc w:val="center"/>
        <w:rPr>
          <w:rFonts w:asciiTheme="minorHAnsi" w:hAnsiTheme="minorHAnsi" w:cstheme="minorHAnsi"/>
          <w:b/>
          <w:sz w:val="22"/>
          <w:szCs w:val="22"/>
        </w:rPr>
      </w:pPr>
    </w:p>
    <w:p w:rsidR="009C09EA" w:rsidRPr="00E502F5" w:rsidRDefault="009C09EA" w:rsidP="009C09EA">
      <w:pPr>
        <w:keepLines/>
        <w:autoSpaceDE w:val="0"/>
        <w:autoSpaceDN w:val="0"/>
        <w:adjustRightInd w:val="0"/>
        <w:rPr>
          <w:rFonts w:asciiTheme="minorHAnsi" w:hAnsiTheme="minorHAnsi" w:cstheme="minorHAnsi"/>
          <w:i/>
          <w:iCs/>
          <w:color w:val="000000"/>
          <w:sz w:val="22"/>
          <w:szCs w:val="22"/>
        </w:rPr>
      </w:pPr>
      <w:r w:rsidRPr="0046641B">
        <w:rPr>
          <w:rFonts w:asciiTheme="minorHAnsi" w:hAnsiTheme="minorHAnsi" w:cstheme="minorHAnsi"/>
        </w:rPr>
        <w:br/>
      </w:r>
    </w:p>
    <w:p w:rsidR="009C09EA" w:rsidRPr="00E502F5" w:rsidRDefault="009C09EA" w:rsidP="009C09EA">
      <w:pPr>
        <w:rPr>
          <w:rFonts w:asciiTheme="minorHAnsi" w:hAnsiTheme="minorHAnsi" w:cstheme="minorHAnsi"/>
          <w:sz w:val="22"/>
          <w:szCs w:val="22"/>
        </w:rPr>
      </w:pPr>
      <w:r w:rsidRPr="00E502F5">
        <w:rPr>
          <w:rFonts w:asciiTheme="minorHAnsi" w:hAnsiTheme="minorHAnsi" w:cstheme="minorHAnsi"/>
          <w:sz w:val="22"/>
          <w:szCs w:val="22"/>
        </w:rPr>
        <w:t xml:space="preserve">Przystępując do udziału w postępowaniu w sprawie udzielenia zamówienia publicznego na realizację usług </w:t>
      </w:r>
      <w:r w:rsidR="006554AC" w:rsidRPr="00E502F5">
        <w:rPr>
          <w:rFonts w:asciiTheme="minorHAnsi" w:hAnsiTheme="minorHAnsi" w:cstheme="minorHAnsi"/>
          <w:sz w:val="22"/>
          <w:szCs w:val="22"/>
        </w:rPr>
        <w:t xml:space="preserve">społecznych </w:t>
      </w:r>
      <w:r w:rsidRPr="00E502F5">
        <w:rPr>
          <w:rFonts w:asciiTheme="minorHAnsi" w:hAnsiTheme="minorHAnsi" w:cstheme="minorHAnsi"/>
          <w:sz w:val="22"/>
          <w:szCs w:val="22"/>
        </w:rPr>
        <w:t>obejmujących:</w:t>
      </w:r>
    </w:p>
    <w:p w:rsidR="009C09EA" w:rsidRPr="00E502F5" w:rsidRDefault="009C09EA" w:rsidP="009C09EA">
      <w:pPr>
        <w:rPr>
          <w:rFonts w:asciiTheme="minorHAnsi" w:hAnsiTheme="minorHAnsi" w:cstheme="minorHAnsi"/>
          <w:sz w:val="22"/>
          <w:szCs w:val="22"/>
        </w:rPr>
      </w:pPr>
    </w:p>
    <w:p w:rsidR="006A70FA" w:rsidRPr="00E502F5" w:rsidRDefault="006A70FA" w:rsidP="006A70FA">
      <w:pPr>
        <w:rPr>
          <w:rFonts w:asciiTheme="minorHAnsi" w:hAnsiTheme="minorHAnsi" w:cstheme="minorHAnsi"/>
          <w:b/>
          <w:bCs/>
          <w:color w:val="000000"/>
          <w:sz w:val="22"/>
          <w:szCs w:val="22"/>
        </w:rPr>
      </w:pPr>
      <w:r w:rsidRPr="00E502F5">
        <w:rPr>
          <w:rFonts w:asciiTheme="minorHAnsi" w:hAnsiTheme="minorHAnsi" w:cstheme="minorHAnsi"/>
          <w:b/>
          <w:bCs/>
          <w:color w:val="000000"/>
          <w:sz w:val="22"/>
          <w:szCs w:val="22"/>
        </w:rPr>
        <w:t>,,Specjalistyczne usługi opiekuńcze na rzecz mieszkańców Rumi dla  osób wymagający</w:t>
      </w:r>
      <w:r w:rsidR="00D32AEA">
        <w:rPr>
          <w:rFonts w:asciiTheme="minorHAnsi" w:hAnsiTheme="minorHAnsi" w:cstheme="minorHAnsi"/>
          <w:b/>
          <w:bCs/>
          <w:color w:val="000000"/>
          <w:sz w:val="22"/>
          <w:szCs w:val="22"/>
        </w:rPr>
        <w:t>ch okresowo  całodobowej opieki</w:t>
      </w:r>
      <w:r w:rsidRPr="00E502F5">
        <w:rPr>
          <w:rFonts w:asciiTheme="minorHAnsi" w:hAnsiTheme="minorHAnsi" w:cstheme="minorHAnsi"/>
          <w:b/>
          <w:bCs/>
          <w:color w:val="000000"/>
          <w:sz w:val="22"/>
          <w:szCs w:val="22"/>
        </w:rPr>
        <w:t xml:space="preserve"> w ośrodkach wsparcia - Świadczeniobiorców Miejskiego Ośrodka Pomocy Społecznej w Rumi”</w:t>
      </w:r>
    </w:p>
    <w:p w:rsidR="009C09EA" w:rsidRPr="00E502F5" w:rsidRDefault="009C09EA" w:rsidP="000E4913">
      <w:pPr>
        <w:rPr>
          <w:rFonts w:asciiTheme="minorHAnsi" w:hAnsiTheme="minorHAnsi" w:cstheme="minorHAnsi"/>
          <w:b/>
          <w:i/>
          <w:sz w:val="22"/>
          <w:szCs w:val="22"/>
        </w:rPr>
      </w:pPr>
    </w:p>
    <w:p w:rsidR="009C09EA" w:rsidRPr="0046641B" w:rsidRDefault="009C09EA" w:rsidP="009C09EA">
      <w:pPr>
        <w:spacing w:line="276" w:lineRule="auto"/>
        <w:rPr>
          <w:rFonts w:asciiTheme="minorHAnsi" w:hAnsiTheme="minorHAnsi" w:cstheme="minorHAnsi"/>
        </w:rPr>
      </w:pPr>
    </w:p>
    <w:p w:rsidR="009C09EA" w:rsidRPr="0046641B" w:rsidRDefault="009C09EA" w:rsidP="009C09EA">
      <w:pPr>
        <w:spacing w:line="276" w:lineRule="auto"/>
        <w:rPr>
          <w:rFonts w:asciiTheme="minorHAnsi" w:hAnsiTheme="minorHAnsi" w:cstheme="minorHAnsi"/>
        </w:rPr>
      </w:pPr>
      <w:r w:rsidRPr="0046641B">
        <w:rPr>
          <w:rFonts w:asciiTheme="minorHAnsi" w:hAnsiTheme="minorHAnsi" w:cstheme="minorHAnsi"/>
        </w:rPr>
        <w:t>informuję, iż</w:t>
      </w:r>
      <w:r w:rsidR="006554AC" w:rsidRPr="0046641B">
        <w:rPr>
          <w:rFonts w:asciiTheme="minorHAnsi" w:hAnsiTheme="minorHAnsi" w:cstheme="minorHAnsi"/>
        </w:rPr>
        <w:t xml:space="preserve"> </w:t>
      </w:r>
      <w:r w:rsidRPr="0046641B">
        <w:rPr>
          <w:rFonts w:asciiTheme="minorHAnsi" w:hAnsiTheme="minorHAnsi" w:cstheme="minorHAnsi"/>
        </w:rPr>
        <w:t>Wykonawca:</w:t>
      </w:r>
    </w:p>
    <w:p w:rsidR="009C09EA" w:rsidRPr="0046641B" w:rsidRDefault="009C09EA" w:rsidP="009C09EA">
      <w:pPr>
        <w:spacing w:line="276" w:lineRule="auto"/>
        <w:rPr>
          <w:rFonts w:asciiTheme="minorHAnsi" w:hAnsiTheme="minorHAnsi" w:cstheme="minorHAnsi"/>
        </w:rPr>
      </w:pPr>
    </w:p>
    <w:p w:rsidR="009C09EA" w:rsidRPr="0046641B" w:rsidRDefault="009C09EA" w:rsidP="009C09EA">
      <w:pPr>
        <w:spacing w:line="360" w:lineRule="auto"/>
        <w:rPr>
          <w:rFonts w:asciiTheme="minorHAnsi" w:hAnsiTheme="minorHAnsi" w:cstheme="minorHAnsi"/>
        </w:rPr>
      </w:pPr>
      <w:r w:rsidRPr="0046641B">
        <w:rPr>
          <w:rFonts w:asciiTheme="minorHAnsi" w:hAnsiTheme="minorHAnsi" w:cstheme="minorHAnsi"/>
        </w:rPr>
        <w:t>…………………………………………………………………………………………………</w:t>
      </w:r>
    </w:p>
    <w:p w:rsidR="009C09EA" w:rsidRPr="0046641B" w:rsidRDefault="009C09EA" w:rsidP="009C09EA">
      <w:pPr>
        <w:spacing w:line="360" w:lineRule="auto"/>
        <w:rPr>
          <w:rFonts w:asciiTheme="minorHAnsi" w:hAnsiTheme="minorHAnsi" w:cstheme="minorHAnsi"/>
        </w:rPr>
      </w:pPr>
      <w:r w:rsidRPr="0046641B">
        <w:rPr>
          <w:rFonts w:asciiTheme="minorHAnsi" w:hAnsiTheme="minorHAnsi" w:cstheme="minorHAnsi"/>
        </w:rPr>
        <w:t>…………………………………………………………………………………………………</w:t>
      </w:r>
    </w:p>
    <w:p w:rsidR="009C09EA" w:rsidRPr="0046641B" w:rsidRDefault="009C09EA" w:rsidP="009C09EA">
      <w:pPr>
        <w:spacing w:line="360" w:lineRule="auto"/>
        <w:rPr>
          <w:rFonts w:asciiTheme="minorHAnsi" w:hAnsiTheme="minorHAnsi" w:cstheme="minorHAnsi"/>
        </w:rPr>
      </w:pPr>
      <w:r w:rsidRPr="0046641B">
        <w:rPr>
          <w:rFonts w:asciiTheme="minorHAnsi" w:hAnsiTheme="minorHAnsi" w:cstheme="minorHAnsi"/>
        </w:rPr>
        <w:t>…………………………………………………………………………………………………</w:t>
      </w:r>
    </w:p>
    <w:p w:rsidR="009C09EA" w:rsidRPr="0046641B" w:rsidRDefault="009C09EA" w:rsidP="009C09EA">
      <w:pPr>
        <w:spacing w:line="276" w:lineRule="auto"/>
        <w:rPr>
          <w:rFonts w:asciiTheme="minorHAnsi" w:hAnsiTheme="minorHAnsi" w:cstheme="minorHAnsi"/>
          <w:sz w:val="18"/>
          <w:szCs w:val="18"/>
        </w:rPr>
      </w:pPr>
      <w:r w:rsidRPr="0046641B">
        <w:rPr>
          <w:rFonts w:asciiTheme="minorHAnsi" w:hAnsiTheme="minorHAnsi" w:cstheme="minorHAnsi"/>
          <w:sz w:val="18"/>
          <w:szCs w:val="18"/>
        </w:rPr>
        <w:t>Nazwa i adres Wykonawcy</w:t>
      </w:r>
    </w:p>
    <w:p w:rsidR="009C09EA" w:rsidRPr="00E502F5" w:rsidRDefault="009C09EA" w:rsidP="009C09EA">
      <w:pPr>
        <w:spacing w:line="276" w:lineRule="auto"/>
        <w:rPr>
          <w:rFonts w:asciiTheme="minorHAnsi" w:hAnsiTheme="minorHAnsi" w:cstheme="minorHAnsi"/>
          <w:sz w:val="22"/>
          <w:szCs w:val="22"/>
        </w:rPr>
      </w:pPr>
    </w:p>
    <w:p w:rsidR="009C09EA" w:rsidRPr="00E502F5" w:rsidRDefault="009C09EA" w:rsidP="003348E0">
      <w:pPr>
        <w:numPr>
          <w:ilvl w:val="0"/>
          <w:numId w:val="13"/>
        </w:numPr>
        <w:spacing w:line="276" w:lineRule="auto"/>
        <w:rPr>
          <w:rFonts w:asciiTheme="minorHAnsi" w:hAnsiTheme="minorHAnsi" w:cstheme="minorHAnsi"/>
          <w:b/>
          <w:sz w:val="22"/>
          <w:szCs w:val="22"/>
        </w:rPr>
      </w:pPr>
      <w:r w:rsidRPr="00E502F5">
        <w:rPr>
          <w:rFonts w:asciiTheme="minorHAnsi" w:hAnsiTheme="minorHAnsi" w:cstheme="minorHAnsi"/>
          <w:b/>
          <w:sz w:val="22"/>
          <w:szCs w:val="22"/>
        </w:rPr>
        <w:t>nie należy do grupy kapitałowej w rozumieniu ustawy z dnia 16 lutego 2007</w:t>
      </w:r>
      <w:r w:rsidR="00EC18F3">
        <w:rPr>
          <w:rFonts w:asciiTheme="minorHAnsi" w:hAnsiTheme="minorHAnsi" w:cstheme="minorHAnsi"/>
          <w:b/>
          <w:sz w:val="22"/>
          <w:szCs w:val="22"/>
        </w:rPr>
        <w:t xml:space="preserve"> </w:t>
      </w:r>
      <w:r w:rsidRPr="00E502F5">
        <w:rPr>
          <w:rFonts w:asciiTheme="minorHAnsi" w:hAnsiTheme="minorHAnsi" w:cstheme="minorHAnsi"/>
          <w:b/>
          <w:sz w:val="22"/>
          <w:szCs w:val="22"/>
        </w:rPr>
        <w:t>r. o ochronie konkurencji i konsumentów*</w:t>
      </w:r>
    </w:p>
    <w:p w:rsidR="009C09EA" w:rsidRPr="00E502F5" w:rsidRDefault="009C09EA" w:rsidP="009C09EA">
      <w:pPr>
        <w:spacing w:line="276" w:lineRule="auto"/>
        <w:rPr>
          <w:rFonts w:asciiTheme="minorHAnsi" w:hAnsiTheme="minorHAnsi" w:cstheme="minorHAnsi"/>
          <w:b/>
          <w:sz w:val="22"/>
          <w:szCs w:val="22"/>
        </w:rPr>
      </w:pPr>
    </w:p>
    <w:p w:rsidR="009C09EA" w:rsidRPr="00E502F5" w:rsidRDefault="009C09EA" w:rsidP="003348E0">
      <w:pPr>
        <w:numPr>
          <w:ilvl w:val="0"/>
          <w:numId w:val="13"/>
        </w:numPr>
        <w:spacing w:line="276" w:lineRule="auto"/>
        <w:rPr>
          <w:rFonts w:asciiTheme="minorHAnsi" w:hAnsiTheme="minorHAnsi" w:cstheme="minorHAnsi"/>
          <w:b/>
          <w:sz w:val="22"/>
          <w:szCs w:val="22"/>
        </w:rPr>
      </w:pPr>
      <w:r w:rsidRPr="00E502F5">
        <w:rPr>
          <w:rFonts w:asciiTheme="minorHAnsi" w:hAnsiTheme="minorHAnsi" w:cstheme="minorHAnsi"/>
          <w:b/>
          <w:sz w:val="22"/>
          <w:szCs w:val="22"/>
        </w:rPr>
        <w:t>należy do grupy kapitałowej w rozumieniu ustawy z dnia 16 lutego 2007</w:t>
      </w:r>
      <w:r w:rsidR="00EC18F3">
        <w:rPr>
          <w:rFonts w:asciiTheme="minorHAnsi" w:hAnsiTheme="minorHAnsi" w:cstheme="minorHAnsi"/>
          <w:b/>
          <w:sz w:val="22"/>
          <w:szCs w:val="22"/>
        </w:rPr>
        <w:t xml:space="preserve"> </w:t>
      </w:r>
      <w:r w:rsidRPr="00E502F5">
        <w:rPr>
          <w:rFonts w:asciiTheme="minorHAnsi" w:hAnsiTheme="minorHAnsi" w:cstheme="minorHAnsi"/>
          <w:b/>
          <w:sz w:val="22"/>
          <w:szCs w:val="22"/>
        </w:rPr>
        <w:t>r. o ochronie konkurencji i konsumentów*</w:t>
      </w:r>
    </w:p>
    <w:p w:rsidR="00CF31AB" w:rsidRPr="0046641B" w:rsidRDefault="00CF31AB" w:rsidP="00CF31AB">
      <w:pPr>
        <w:rPr>
          <w:rFonts w:asciiTheme="minorHAnsi" w:hAnsiTheme="minorHAnsi" w:cstheme="minorHAnsi"/>
          <w:sz w:val="16"/>
          <w:szCs w:val="16"/>
        </w:rPr>
      </w:pPr>
    </w:p>
    <w:p w:rsidR="00CF31AB" w:rsidRPr="0046641B" w:rsidRDefault="00CF31AB" w:rsidP="00BB7606">
      <w:pPr>
        <w:keepLines/>
        <w:autoSpaceDE w:val="0"/>
        <w:autoSpaceDN w:val="0"/>
        <w:adjustRightInd w:val="0"/>
        <w:rPr>
          <w:rFonts w:asciiTheme="minorHAnsi" w:hAnsiTheme="minorHAnsi" w:cstheme="minorHAnsi"/>
          <w:sz w:val="16"/>
          <w:szCs w:val="16"/>
        </w:rPr>
      </w:pPr>
      <w:r w:rsidRPr="0046641B">
        <w:rPr>
          <w:rFonts w:asciiTheme="minorHAnsi" w:hAnsiTheme="minorHAnsi" w:cstheme="minorHAnsi"/>
          <w:sz w:val="16"/>
          <w:szCs w:val="16"/>
        </w:rPr>
        <w:t xml:space="preserve">UWAGA- GRUPA KAPITAŁOWA - według ustawy z dnia 16 lutego 2007 r. o ochronie konkurencji i </w:t>
      </w:r>
      <w:r w:rsidRPr="00EC18F3">
        <w:rPr>
          <w:rFonts w:asciiTheme="minorHAnsi" w:hAnsiTheme="minorHAnsi" w:cstheme="minorHAnsi"/>
          <w:sz w:val="16"/>
          <w:szCs w:val="16"/>
        </w:rPr>
        <w:t xml:space="preserve">konsumentów </w:t>
      </w:r>
      <w:r w:rsidR="00EC18F3" w:rsidRPr="00EC18F3">
        <w:rPr>
          <w:rFonts w:ascii="Calibri" w:hAnsi="Calibri" w:cs="Calibri"/>
          <w:sz w:val="16"/>
          <w:szCs w:val="16"/>
        </w:rPr>
        <w:t xml:space="preserve">(tj. Dz. U. 2019 </w:t>
      </w:r>
      <w:r w:rsidR="00BB7606" w:rsidRPr="00EC18F3">
        <w:rPr>
          <w:rFonts w:ascii="Calibri" w:hAnsi="Calibri" w:cs="Calibri"/>
          <w:sz w:val="16"/>
          <w:szCs w:val="16"/>
        </w:rPr>
        <w:t>r. p</w:t>
      </w:r>
      <w:r w:rsidR="00EC18F3" w:rsidRPr="00EC18F3">
        <w:rPr>
          <w:rFonts w:ascii="Calibri" w:hAnsi="Calibri" w:cs="Calibri"/>
          <w:sz w:val="16"/>
          <w:szCs w:val="16"/>
        </w:rPr>
        <w:t xml:space="preserve">oz. 369 z </w:t>
      </w:r>
      <w:proofErr w:type="spellStart"/>
      <w:r w:rsidR="00EC18F3" w:rsidRPr="00EC18F3">
        <w:rPr>
          <w:rFonts w:ascii="Calibri" w:hAnsi="Calibri" w:cs="Calibri"/>
          <w:sz w:val="16"/>
          <w:szCs w:val="16"/>
        </w:rPr>
        <w:t>póź</w:t>
      </w:r>
      <w:r w:rsidR="008D5401">
        <w:rPr>
          <w:rFonts w:ascii="Calibri" w:hAnsi="Calibri" w:cs="Calibri"/>
          <w:sz w:val="16"/>
          <w:szCs w:val="16"/>
        </w:rPr>
        <w:t>n</w:t>
      </w:r>
      <w:proofErr w:type="spellEnd"/>
      <w:r w:rsidR="00EC18F3" w:rsidRPr="00EC18F3">
        <w:rPr>
          <w:rFonts w:ascii="Calibri" w:hAnsi="Calibri" w:cs="Calibri"/>
          <w:sz w:val="16"/>
          <w:szCs w:val="16"/>
        </w:rPr>
        <w:t>. zm.</w:t>
      </w:r>
      <w:r w:rsidR="00BB7606" w:rsidRPr="006C01E3">
        <w:rPr>
          <w:rFonts w:ascii="Calibri" w:hAnsi="Calibri" w:cs="Calibri"/>
          <w:sz w:val="20"/>
          <w:szCs w:val="20"/>
        </w:rPr>
        <w:t xml:space="preserve">) </w:t>
      </w:r>
      <w:r w:rsidRPr="006C01E3">
        <w:rPr>
          <w:rFonts w:asciiTheme="minorHAnsi" w:hAnsiTheme="minorHAnsi" w:cstheme="minorHAnsi"/>
          <w:sz w:val="16"/>
          <w:szCs w:val="16"/>
        </w:rPr>
        <w:t>- rozumie się przez to wszystkich przedsiębiorców, którzy są kontrolowani w sposób bezpośredni lub pośredni</w:t>
      </w:r>
      <w:r w:rsidRPr="0046641B">
        <w:rPr>
          <w:rFonts w:asciiTheme="minorHAnsi" w:hAnsiTheme="minorHAnsi" w:cstheme="minorHAnsi"/>
          <w:sz w:val="16"/>
          <w:szCs w:val="16"/>
        </w:rPr>
        <w:t xml:space="preserve"> przez jednego przedsiębiorcę, w tym również tego przedsiębiorcę. </w:t>
      </w:r>
    </w:p>
    <w:p w:rsidR="009C09EA" w:rsidRPr="0046641B" w:rsidRDefault="009C09EA" w:rsidP="009C09EA">
      <w:pPr>
        <w:spacing w:line="276" w:lineRule="auto"/>
        <w:rPr>
          <w:rFonts w:asciiTheme="minorHAnsi" w:hAnsiTheme="minorHAnsi" w:cstheme="minorHAnsi"/>
          <w:b/>
        </w:rPr>
      </w:pPr>
    </w:p>
    <w:p w:rsidR="009C09EA" w:rsidRPr="0046641B" w:rsidRDefault="009C09EA" w:rsidP="009C09EA">
      <w:pPr>
        <w:pStyle w:val="Tekstpodstawowy"/>
        <w:ind w:left="284"/>
        <w:jc w:val="center"/>
        <w:rPr>
          <w:rFonts w:asciiTheme="minorHAnsi" w:hAnsiTheme="minorHAnsi" w:cstheme="minorHAnsi"/>
          <w:sz w:val="20"/>
        </w:rPr>
      </w:pPr>
      <w:r w:rsidRPr="0046641B">
        <w:rPr>
          <w:rFonts w:asciiTheme="minorHAnsi" w:hAnsiTheme="minorHAnsi" w:cstheme="minorHAnsi"/>
          <w:sz w:val="20"/>
        </w:rPr>
        <w:t>Lista podmiotów należących do tej samej grupy kapitałowej</w:t>
      </w:r>
    </w:p>
    <w:tbl>
      <w:tblPr>
        <w:tblW w:w="85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535"/>
      </w:tblGrid>
      <w:tr w:rsidR="009C09EA" w:rsidRPr="0046641B" w:rsidTr="00534617">
        <w:tc>
          <w:tcPr>
            <w:tcW w:w="396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9C09EA" w:rsidRPr="0046641B" w:rsidRDefault="009C09EA" w:rsidP="00534617">
            <w:pPr>
              <w:pStyle w:val="Tekstpodstawowy"/>
              <w:jc w:val="center"/>
              <w:rPr>
                <w:rFonts w:asciiTheme="minorHAnsi" w:hAnsiTheme="minorHAnsi" w:cstheme="minorHAnsi"/>
                <w:b/>
                <w:sz w:val="20"/>
              </w:rPr>
            </w:pPr>
            <w:r w:rsidRPr="0046641B">
              <w:rPr>
                <w:rFonts w:asciiTheme="minorHAnsi" w:hAnsiTheme="minorHAnsi" w:cstheme="minorHAnsi"/>
                <w:b/>
                <w:sz w:val="20"/>
              </w:rPr>
              <w:t>Nazwa podmiotu</w:t>
            </w:r>
          </w:p>
        </w:tc>
        <w:tc>
          <w:tcPr>
            <w:tcW w:w="453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9C09EA" w:rsidRPr="0046641B" w:rsidRDefault="009C09EA" w:rsidP="00534617">
            <w:pPr>
              <w:pStyle w:val="Tekstpodstawowy"/>
              <w:ind w:left="317" w:hanging="317"/>
              <w:jc w:val="center"/>
              <w:rPr>
                <w:rFonts w:asciiTheme="minorHAnsi" w:hAnsiTheme="minorHAnsi" w:cstheme="minorHAnsi"/>
                <w:b/>
                <w:sz w:val="20"/>
              </w:rPr>
            </w:pPr>
            <w:r w:rsidRPr="0046641B">
              <w:rPr>
                <w:rFonts w:asciiTheme="minorHAnsi" w:hAnsiTheme="minorHAnsi" w:cstheme="minorHAnsi"/>
                <w:b/>
                <w:sz w:val="20"/>
              </w:rPr>
              <w:t>Adres podmiotu</w:t>
            </w:r>
          </w:p>
        </w:tc>
      </w:tr>
      <w:tr w:rsidR="009C09EA" w:rsidRPr="0046641B" w:rsidTr="00534617">
        <w:tc>
          <w:tcPr>
            <w:tcW w:w="3969" w:type="dxa"/>
            <w:tcBorders>
              <w:top w:val="single" w:sz="4" w:space="0" w:color="auto"/>
              <w:left w:val="single" w:sz="4" w:space="0" w:color="auto"/>
              <w:bottom w:val="single" w:sz="4" w:space="0" w:color="auto"/>
              <w:right w:val="single" w:sz="4" w:space="0" w:color="auto"/>
            </w:tcBorders>
          </w:tcPr>
          <w:p w:rsidR="009C09EA" w:rsidRPr="0046641B" w:rsidRDefault="009C09EA" w:rsidP="00534617">
            <w:pPr>
              <w:pStyle w:val="Tekstpodstawowy"/>
              <w:rPr>
                <w:rFonts w:asciiTheme="minorHAnsi" w:hAnsiTheme="minorHAnsi" w:cstheme="minorHAnsi"/>
                <w:sz w:val="20"/>
              </w:rPr>
            </w:pPr>
          </w:p>
        </w:tc>
        <w:tc>
          <w:tcPr>
            <w:tcW w:w="4535" w:type="dxa"/>
            <w:tcBorders>
              <w:top w:val="single" w:sz="4" w:space="0" w:color="auto"/>
              <w:left w:val="single" w:sz="4" w:space="0" w:color="auto"/>
              <w:bottom w:val="single" w:sz="4" w:space="0" w:color="auto"/>
              <w:right w:val="single" w:sz="4" w:space="0" w:color="auto"/>
            </w:tcBorders>
          </w:tcPr>
          <w:p w:rsidR="009C09EA" w:rsidRPr="0046641B" w:rsidRDefault="009C09EA" w:rsidP="00534617">
            <w:pPr>
              <w:pStyle w:val="Tekstpodstawowy"/>
              <w:rPr>
                <w:rFonts w:asciiTheme="minorHAnsi" w:hAnsiTheme="minorHAnsi" w:cstheme="minorHAnsi"/>
                <w:sz w:val="20"/>
              </w:rPr>
            </w:pPr>
          </w:p>
        </w:tc>
      </w:tr>
      <w:tr w:rsidR="009C09EA" w:rsidRPr="0046641B" w:rsidTr="00534617">
        <w:tc>
          <w:tcPr>
            <w:tcW w:w="3969" w:type="dxa"/>
            <w:tcBorders>
              <w:top w:val="single" w:sz="4" w:space="0" w:color="auto"/>
              <w:left w:val="single" w:sz="4" w:space="0" w:color="auto"/>
              <w:bottom w:val="single" w:sz="4" w:space="0" w:color="auto"/>
              <w:right w:val="single" w:sz="4" w:space="0" w:color="auto"/>
            </w:tcBorders>
          </w:tcPr>
          <w:p w:rsidR="009C09EA" w:rsidRPr="0046641B" w:rsidRDefault="009C09EA" w:rsidP="00534617">
            <w:pPr>
              <w:pStyle w:val="Tekstpodstawowy"/>
              <w:rPr>
                <w:rFonts w:asciiTheme="minorHAnsi" w:hAnsiTheme="minorHAnsi" w:cstheme="minorHAnsi"/>
                <w:sz w:val="20"/>
              </w:rPr>
            </w:pPr>
          </w:p>
        </w:tc>
        <w:tc>
          <w:tcPr>
            <w:tcW w:w="4535" w:type="dxa"/>
            <w:tcBorders>
              <w:top w:val="single" w:sz="4" w:space="0" w:color="auto"/>
              <w:left w:val="single" w:sz="4" w:space="0" w:color="auto"/>
              <w:bottom w:val="single" w:sz="4" w:space="0" w:color="auto"/>
              <w:right w:val="single" w:sz="4" w:space="0" w:color="auto"/>
            </w:tcBorders>
          </w:tcPr>
          <w:p w:rsidR="009C09EA" w:rsidRPr="0046641B" w:rsidRDefault="009C09EA" w:rsidP="00534617">
            <w:pPr>
              <w:pStyle w:val="Tekstpodstawowy"/>
              <w:rPr>
                <w:rFonts w:asciiTheme="minorHAnsi" w:hAnsiTheme="minorHAnsi" w:cstheme="minorHAnsi"/>
                <w:sz w:val="20"/>
              </w:rPr>
            </w:pPr>
          </w:p>
        </w:tc>
      </w:tr>
      <w:tr w:rsidR="009C09EA" w:rsidRPr="0046641B" w:rsidTr="00534617">
        <w:tc>
          <w:tcPr>
            <w:tcW w:w="3969" w:type="dxa"/>
            <w:tcBorders>
              <w:top w:val="single" w:sz="4" w:space="0" w:color="auto"/>
              <w:left w:val="single" w:sz="4" w:space="0" w:color="auto"/>
              <w:bottom w:val="single" w:sz="4" w:space="0" w:color="auto"/>
              <w:right w:val="single" w:sz="4" w:space="0" w:color="auto"/>
            </w:tcBorders>
          </w:tcPr>
          <w:p w:rsidR="009C09EA" w:rsidRPr="0046641B" w:rsidRDefault="009C09EA" w:rsidP="00534617">
            <w:pPr>
              <w:pStyle w:val="Tekstpodstawowy"/>
              <w:rPr>
                <w:rFonts w:asciiTheme="minorHAnsi" w:hAnsiTheme="minorHAnsi" w:cstheme="minorHAnsi"/>
                <w:sz w:val="20"/>
              </w:rPr>
            </w:pPr>
          </w:p>
        </w:tc>
        <w:tc>
          <w:tcPr>
            <w:tcW w:w="4535" w:type="dxa"/>
            <w:tcBorders>
              <w:top w:val="single" w:sz="4" w:space="0" w:color="auto"/>
              <w:left w:val="single" w:sz="4" w:space="0" w:color="auto"/>
              <w:bottom w:val="single" w:sz="4" w:space="0" w:color="auto"/>
              <w:right w:val="single" w:sz="4" w:space="0" w:color="auto"/>
            </w:tcBorders>
          </w:tcPr>
          <w:p w:rsidR="009C09EA" w:rsidRPr="0046641B" w:rsidRDefault="009C09EA" w:rsidP="00534617">
            <w:pPr>
              <w:pStyle w:val="Tekstpodstawowy"/>
              <w:rPr>
                <w:rFonts w:asciiTheme="minorHAnsi" w:hAnsiTheme="minorHAnsi" w:cstheme="minorHAnsi"/>
                <w:sz w:val="20"/>
              </w:rPr>
            </w:pPr>
          </w:p>
        </w:tc>
      </w:tr>
      <w:tr w:rsidR="009C09EA" w:rsidRPr="0046641B" w:rsidTr="00534617">
        <w:tc>
          <w:tcPr>
            <w:tcW w:w="3969" w:type="dxa"/>
            <w:tcBorders>
              <w:top w:val="single" w:sz="4" w:space="0" w:color="auto"/>
              <w:left w:val="single" w:sz="4" w:space="0" w:color="auto"/>
              <w:bottom w:val="single" w:sz="4" w:space="0" w:color="auto"/>
              <w:right w:val="single" w:sz="4" w:space="0" w:color="auto"/>
            </w:tcBorders>
          </w:tcPr>
          <w:p w:rsidR="009C09EA" w:rsidRPr="0046641B" w:rsidRDefault="009C09EA" w:rsidP="00534617">
            <w:pPr>
              <w:pStyle w:val="Tekstpodstawowy"/>
              <w:rPr>
                <w:rFonts w:asciiTheme="minorHAnsi" w:hAnsiTheme="minorHAnsi" w:cstheme="minorHAnsi"/>
                <w:sz w:val="20"/>
              </w:rPr>
            </w:pPr>
          </w:p>
        </w:tc>
        <w:tc>
          <w:tcPr>
            <w:tcW w:w="4535" w:type="dxa"/>
            <w:tcBorders>
              <w:top w:val="single" w:sz="4" w:space="0" w:color="auto"/>
              <w:left w:val="single" w:sz="4" w:space="0" w:color="auto"/>
              <w:bottom w:val="single" w:sz="4" w:space="0" w:color="auto"/>
              <w:right w:val="single" w:sz="4" w:space="0" w:color="auto"/>
            </w:tcBorders>
          </w:tcPr>
          <w:p w:rsidR="009C09EA" w:rsidRPr="0046641B" w:rsidRDefault="009C09EA" w:rsidP="00534617">
            <w:pPr>
              <w:pStyle w:val="Tekstpodstawowy"/>
              <w:rPr>
                <w:rFonts w:asciiTheme="minorHAnsi" w:hAnsiTheme="minorHAnsi" w:cstheme="minorHAnsi"/>
                <w:sz w:val="20"/>
              </w:rPr>
            </w:pPr>
          </w:p>
        </w:tc>
      </w:tr>
      <w:tr w:rsidR="009C09EA" w:rsidRPr="0046641B" w:rsidTr="00534617">
        <w:tc>
          <w:tcPr>
            <w:tcW w:w="3969" w:type="dxa"/>
            <w:tcBorders>
              <w:top w:val="single" w:sz="4" w:space="0" w:color="auto"/>
              <w:left w:val="single" w:sz="4" w:space="0" w:color="auto"/>
              <w:bottom w:val="single" w:sz="4" w:space="0" w:color="auto"/>
              <w:right w:val="single" w:sz="4" w:space="0" w:color="auto"/>
            </w:tcBorders>
          </w:tcPr>
          <w:p w:rsidR="009C09EA" w:rsidRPr="0046641B" w:rsidRDefault="009C09EA" w:rsidP="00534617">
            <w:pPr>
              <w:pStyle w:val="Tekstpodstawowy"/>
              <w:rPr>
                <w:rFonts w:asciiTheme="minorHAnsi" w:hAnsiTheme="minorHAnsi" w:cstheme="minorHAnsi"/>
                <w:sz w:val="20"/>
              </w:rPr>
            </w:pPr>
          </w:p>
        </w:tc>
        <w:tc>
          <w:tcPr>
            <w:tcW w:w="4535" w:type="dxa"/>
            <w:tcBorders>
              <w:top w:val="single" w:sz="4" w:space="0" w:color="auto"/>
              <w:left w:val="single" w:sz="4" w:space="0" w:color="auto"/>
              <w:bottom w:val="single" w:sz="4" w:space="0" w:color="auto"/>
              <w:right w:val="single" w:sz="4" w:space="0" w:color="auto"/>
            </w:tcBorders>
          </w:tcPr>
          <w:p w:rsidR="009C09EA" w:rsidRPr="0046641B" w:rsidRDefault="009C09EA" w:rsidP="00534617">
            <w:pPr>
              <w:pStyle w:val="Tekstpodstawowy"/>
              <w:rPr>
                <w:rFonts w:asciiTheme="minorHAnsi" w:hAnsiTheme="minorHAnsi" w:cstheme="minorHAnsi"/>
                <w:sz w:val="20"/>
              </w:rPr>
            </w:pPr>
          </w:p>
        </w:tc>
      </w:tr>
    </w:tbl>
    <w:p w:rsidR="009C09EA" w:rsidRPr="0046641B" w:rsidRDefault="009C09EA" w:rsidP="00CF31AB">
      <w:pPr>
        <w:keepLines/>
        <w:autoSpaceDE w:val="0"/>
        <w:autoSpaceDN w:val="0"/>
        <w:adjustRightInd w:val="0"/>
        <w:jc w:val="right"/>
        <w:rPr>
          <w:rFonts w:asciiTheme="minorHAnsi" w:hAnsiTheme="minorHAnsi" w:cstheme="minorHAnsi"/>
          <w:b/>
          <w:bCs/>
          <w:color w:val="000000"/>
        </w:rPr>
      </w:pPr>
    </w:p>
    <w:p w:rsidR="009C09EA" w:rsidRPr="0046641B" w:rsidRDefault="009C09EA" w:rsidP="00CF31AB">
      <w:pPr>
        <w:keepLines/>
        <w:autoSpaceDE w:val="0"/>
        <w:autoSpaceDN w:val="0"/>
        <w:adjustRightInd w:val="0"/>
        <w:ind w:left="502"/>
        <w:rPr>
          <w:rFonts w:asciiTheme="minorHAnsi" w:hAnsiTheme="minorHAnsi" w:cstheme="minorHAnsi"/>
          <w:b/>
          <w:bCs/>
          <w:color w:val="000000"/>
          <w:sz w:val="22"/>
          <w:szCs w:val="22"/>
        </w:rPr>
      </w:pPr>
      <w:r w:rsidRPr="0046641B">
        <w:rPr>
          <w:rFonts w:asciiTheme="minorHAnsi" w:hAnsiTheme="minorHAnsi" w:cstheme="minorHAnsi"/>
          <w:b/>
          <w:bCs/>
          <w:color w:val="000000"/>
          <w:sz w:val="22"/>
          <w:szCs w:val="22"/>
        </w:rPr>
        <w:t>*</w:t>
      </w:r>
      <w:r w:rsidR="00CF31AB" w:rsidRPr="0046641B">
        <w:rPr>
          <w:rFonts w:asciiTheme="minorHAnsi" w:hAnsiTheme="minorHAnsi" w:cstheme="minorHAnsi"/>
          <w:b/>
          <w:bCs/>
          <w:color w:val="000000"/>
          <w:sz w:val="22"/>
          <w:szCs w:val="22"/>
        </w:rPr>
        <w:t>niewłaściwe skreślić</w:t>
      </w:r>
      <w:r w:rsidRPr="0046641B">
        <w:rPr>
          <w:rFonts w:asciiTheme="minorHAnsi" w:hAnsiTheme="minorHAnsi" w:cstheme="minorHAnsi"/>
          <w:b/>
          <w:bCs/>
          <w:color w:val="000000"/>
          <w:sz w:val="22"/>
          <w:szCs w:val="22"/>
        </w:rPr>
        <w:t xml:space="preserve"> </w:t>
      </w:r>
    </w:p>
    <w:p w:rsidR="009C09EA" w:rsidRPr="0046641B" w:rsidRDefault="00CF31AB" w:rsidP="00CF31AB">
      <w:pPr>
        <w:keepLines/>
        <w:autoSpaceDE w:val="0"/>
        <w:autoSpaceDN w:val="0"/>
        <w:adjustRightInd w:val="0"/>
        <w:ind w:left="502"/>
        <w:rPr>
          <w:rFonts w:asciiTheme="minorHAnsi" w:hAnsiTheme="minorHAnsi" w:cstheme="minorHAnsi"/>
          <w:b/>
          <w:bCs/>
          <w:color w:val="000000"/>
          <w:sz w:val="22"/>
          <w:szCs w:val="22"/>
        </w:rPr>
      </w:pPr>
      <w:r w:rsidRPr="0046641B">
        <w:rPr>
          <w:rFonts w:asciiTheme="minorHAnsi" w:hAnsiTheme="minorHAnsi" w:cstheme="minorHAnsi"/>
          <w:b/>
          <w:bCs/>
          <w:color w:val="000000"/>
          <w:sz w:val="22"/>
          <w:szCs w:val="22"/>
        </w:rPr>
        <w:t>UWAGA! W przypadku zaznaczenia pkt 2</w:t>
      </w:r>
      <w:r w:rsidR="009C09EA" w:rsidRPr="0046641B">
        <w:rPr>
          <w:rFonts w:asciiTheme="minorHAnsi" w:hAnsiTheme="minorHAnsi" w:cstheme="minorHAnsi"/>
          <w:b/>
          <w:bCs/>
          <w:color w:val="000000"/>
          <w:sz w:val="22"/>
          <w:szCs w:val="22"/>
        </w:rPr>
        <w:t xml:space="preserve"> należy wypełnić powyższą tabelę</w:t>
      </w:r>
    </w:p>
    <w:p w:rsidR="00CF31AB" w:rsidRPr="00E502F5" w:rsidRDefault="009C09EA" w:rsidP="009C09EA">
      <w:pPr>
        <w:spacing w:line="276" w:lineRule="auto"/>
        <w:rPr>
          <w:rFonts w:asciiTheme="minorHAnsi" w:hAnsiTheme="minorHAnsi" w:cstheme="minorHAnsi"/>
          <w:sz w:val="22"/>
          <w:szCs w:val="22"/>
        </w:rPr>
      </w:pPr>
      <w:r w:rsidRPr="00E502F5">
        <w:rPr>
          <w:rFonts w:asciiTheme="minorHAnsi" w:hAnsiTheme="minorHAnsi" w:cstheme="minorHAnsi"/>
          <w:sz w:val="22"/>
          <w:szCs w:val="22"/>
        </w:rPr>
        <w:t xml:space="preserve">Miejsce i data: </w:t>
      </w:r>
    </w:p>
    <w:p w:rsidR="009C09EA" w:rsidRPr="0046641B" w:rsidRDefault="009C09EA" w:rsidP="009C09EA">
      <w:pPr>
        <w:spacing w:line="276" w:lineRule="auto"/>
        <w:rPr>
          <w:rFonts w:asciiTheme="minorHAnsi" w:hAnsiTheme="minorHAnsi" w:cstheme="minorHAnsi"/>
          <w:b/>
        </w:rPr>
      </w:pPr>
      <w:r w:rsidRPr="0046641B">
        <w:rPr>
          <w:rFonts w:asciiTheme="minorHAnsi" w:hAnsiTheme="minorHAnsi" w:cstheme="minorHAnsi"/>
        </w:rPr>
        <w:t>........................................................             ...........................................................</w:t>
      </w:r>
    </w:p>
    <w:p w:rsidR="009C09EA" w:rsidRPr="0046641B" w:rsidRDefault="00CF31AB" w:rsidP="00E502F5">
      <w:pPr>
        <w:ind w:left="5245"/>
        <w:rPr>
          <w:rFonts w:asciiTheme="minorHAnsi" w:hAnsiTheme="minorHAnsi" w:cstheme="minorHAnsi"/>
          <w:sz w:val="16"/>
        </w:rPr>
      </w:pPr>
      <w:r w:rsidRPr="0046641B">
        <w:rPr>
          <w:rFonts w:asciiTheme="minorHAnsi" w:hAnsiTheme="minorHAnsi" w:cstheme="minorHAnsi"/>
          <w:sz w:val="16"/>
        </w:rPr>
        <w:t>(imię, nazwisko i podpis</w:t>
      </w:r>
    </w:p>
    <w:p w:rsidR="0027299B" w:rsidRDefault="009C09EA" w:rsidP="00E502F5">
      <w:pPr>
        <w:ind w:left="3405" w:right="-61" w:firstLine="227"/>
        <w:rPr>
          <w:rFonts w:asciiTheme="minorHAnsi" w:hAnsiTheme="minorHAnsi" w:cstheme="minorHAnsi"/>
          <w:iCs/>
          <w:sz w:val="16"/>
          <w:szCs w:val="16"/>
        </w:rPr>
      </w:pPr>
      <w:r w:rsidRPr="0046641B">
        <w:rPr>
          <w:rFonts w:asciiTheme="minorHAnsi" w:hAnsiTheme="minorHAnsi" w:cstheme="minorHAnsi"/>
          <w:iCs/>
          <w:sz w:val="16"/>
          <w:szCs w:val="16"/>
        </w:rPr>
        <w:t>osoby l</w:t>
      </w:r>
      <w:r w:rsidR="006554AC" w:rsidRPr="0046641B">
        <w:rPr>
          <w:rFonts w:asciiTheme="minorHAnsi" w:hAnsiTheme="minorHAnsi" w:cstheme="minorHAnsi"/>
          <w:iCs/>
          <w:sz w:val="16"/>
          <w:szCs w:val="16"/>
        </w:rPr>
        <w:t>ub osób upoważnionych do </w:t>
      </w:r>
      <w:r w:rsidRPr="0046641B">
        <w:rPr>
          <w:rFonts w:asciiTheme="minorHAnsi" w:hAnsiTheme="minorHAnsi" w:cstheme="minorHAnsi"/>
          <w:iCs/>
          <w:sz w:val="16"/>
          <w:szCs w:val="16"/>
        </w:rPr>
        <w:t>reprezentowania Wykonawcy)</w:t>
      </w:r>
    </w:p>
    <w:p w:rsidR="00E502F5" w:rsidRPr="0046641B" w:rsidRDefault="00E502F5" w:rsidP="00E502F5">
      <w:pPr>
        <w:ind w:left="3405" w:right="-61" w:firstLine="227"/>
        <w:rPr>
          <w:rFonts w:asciiTheme="minorHAnsi" w:hAnsiTheme="minorHAnsi" w:cstheme="minorHAnsi"/>
          <w:iCs/>
          <w:sz w:val="16"/>
          <w:szCs w:val="16"/>
        </w:rPr>
      </w:pPr>
    </w:p>
    <w:p w:rsidR="00932D05" w:rsidRPr="0046641B" w:rsidRDefault="00932D05" w:rsidP="00932D05">
      <w:pPr>
        <w:jc w:val="left"/>
        <w:rPr>
          <w:rFonts w:asciiTheme="minorHAnsi" w:hAnsiTheme="minorHAnsi" w:cstheme="minorHAnsi"/>
          <w:b/>
          <w:sz w:val="22"/>
          <w:szCs w:val="22"/>
        </w:rPr>
      </w:pPr>
    </w:p>
    <w:p w:rsidR="00932D05" w:rsidRPr="006C01E3" w:rsidRDefault="00932D05" w:rsidP="00932D05">
      <w:pPr>
        <w:autoSpaceDE w:val="0"/>
        <w:autoSpaceDN w:val="0"/>
        <w:adjustRightInd w:val="0"/>
        <w:ind w:left="4962"/>
        <w:jc w:val="right"/>
        <w:outlineLvl w:val="0"/>
        <w:rPr>
          <w:rFonts w:asciiTheme="minorHAnsi" w:hAnsiTheme="minorHAnsi" w:cstheme="minorHAnsi"/>
          <w:b/>
          <w:sz w:val="22"/>
          <w:szCs w:val="22"/>
        </w:rPr>
      </w:pPr>
      <w:r w:rsidRPr="006C01E3">
        <w:rPr>
          <w:rFonts w:asciiTheme="minorHAnsi" w:hAnsiTheme="minorHAnsi" w:cstheme="minorHAnsi"/>
          <w:b/>
          <w:sz w:val="22"/>
          <w:szCs w:val="22"/>
        </w:rPr>
        <w:t>Załącznik nr 9 do IWZ</w:t>
      </w:r>
    </w:p>
    <w:p w:rsidR="00932D05" w:rsidRPr="006C01E3" w:rsidRDefault="00932D05" w:rsidP="00932D05">
      <w:pPr>
        <w:autoSpaceDE w:val="0"/>
        <w:autoSpaceDN w:val="0"/>
        <w:adjustRightInd w:val="0"/>
        <w:ind w:left="5221" w:firstLine="227"/>
        <w:jc w:val="right"/>
        <w:rPr>
          <w:rFonts w:asciiTheme="minorHAnsi" w:hAnsiTheme="minorHAnsi" w:cstheme="minorHAnsi"/>
          <w:b/>
          <w:sz w:val="22"/>
          <w:szCs w:val="22"/>
        </w:rPr>
      </w:pPr>
      <w:r w:rsidRPr="006C01E3">
        <w:rPr>
          <w:rFonts w:asciiTheme="minorHAnsi" w:hAnsiTheme="minorHAnsi" w:cstheme="minorHAnsi"/>
          <w:b/>
          <w:sz w:val="22"/>
          <w:szCs w:val="22"/>
        </w:rPr>
        <w:t>DA</w:t>
      </w:r>
      <w:r w:rsidR="00724C1F">
        <w:rPr>
          <w:rFonts w:asciiTheme="minorHAnsi" w:hAnsiTheme="minorHAnsi" w:cstheme="minorHAnsi"/>
          <w:b/>
          <w:sz w:val="22"/>
          <w:szCs w:val="22"/>
        </w:rPr>
        <w:t>.221.6</w:t>
      </w:r>
      <w:r w:rsidR="00EC18F3">
        <w:rPr>
          <w:rFonts w:asciiTheme="minorHAnsi" w:hAnsiTheme="minorHAnsi" w:cstheme="minorHAnsi"/>
          <w:b/>
          <w:sz w:val="22"/>
          <w:szCs w:val="22"/>
        </w:rPr>
        <w:t>.2020</w:t>
      </w:r>
    </w:p>
    <w:p w:rsidR="00932D05" w:rsidRPr="006C01E3" w:rsidRDefault="00932D05" w:rsidP="00932D05">
      <w:pPr>
        <w:autoSpaceDE w:val="0"/>
        <w:autoSpaceDN w:val="0"/>
        <w:adjustRightInd w:val="0"/>
        <w:rPr>
          <w:rFonts w:asciiTheme="minorHAnsi" w:hAnsiTheme="minorHAnsi" w:cstheme="minorHAnsi"/>
          <w:sz w:val="22"/>
          <w:szCs w:val="22"/>
        </w:rPr>
      </w:pPr>
      <w:r w:rsidRPr="006C01E3">
        <w:rPr>
          <w:rFonts w:asciiTheme="minorHAnsi" w:hAnsiTheme="minorHAnsi" w:cstheme="minorHAnsi"/>
          <w:sz w:val="22"/>
          <w:szCs w:val="22"/>
        </w:rPr>
        <w:t>(pieczęć Wykonawcy)</w:t>
      </w:r>
    </w:p>
    <w:p w:rsidR="00932D05" w:rsidRDefault="00932D05" w:rsidP="00932D05">
      <w:pPr>
        <w:rPr>
          <w:rFonts w:asciiTheme="minorHAnsi" w:hAnsiTheme="minorHAnsi" w:cstheme="minorHAnsi"/>
          <w:b/>
          <w:sz w:val="18"/>
          <w:szCs w:val="18"/>
        </w:rPr>
      </w:pPr>
    </w:p>
    <w:p w:rsidR="00D32AEA" w:rsidRDefault="00D32AEA" w:rsidP="00932D05">
      <w:pPr>
        <w:rPr>
          <w:rFonts w:asciiTheme="minorHAnsi" w:hAnsiTheme="minorHAnsi" w:cstheme="minorHAnsi"/>
          <w:b/>
          <w:sz w:val="18"/>
          <w:szCs w:val="18"/>
        </w:rPr>
      </w:pPr>
    </w:p>
    <w:p w:rsidR="00D32AEA" w:rsidRPr="006C01E3" w:rsidRDefault="00D32AEA" w:rsidP="00932D05">
      <w:pPr>
        <w:rPr>
          <w:rFonts w:asciiTheme="minorHAnsi" w:hAnsiTheme="minorHAnsi" w:cstheme="minorHAnsi"/>
          <w:b/>
          <w:sz w:val="18"/>
          <w:szCs w:val="18"/>
        </w:rPr>
      </w:pPr>
    </w:p>
    <w:p w:rsidR="00932D05" w:rsidRPr="006C01E3" w:rsidRDefault="00932D05" w:rsidP="00932D05">
      <w:pPr>
        <w:keepLines/>
        <w:autoSpaceDE w:val="0"/>
        <w:autoSpaceDN w:val="0"/>
        <w:adjustRightInd w:val="0"/>
        <w:jc w:val="center"/>
        <w:rPr>
          <w:rFonts w:asciiTheme="minorHAnsi" w:hAnsiTheme="minorHAnsi" w:cstheme="minorHAnsi"/>
          <w:b/>
        </w:rPr>
      </w:pPr>
      <w:r w:rsidRPr="006C01E3">
        <w:rPr>
          <w:rFonts w:asciiTheme="minorHAnsi" w:hAnsiTheme="minorHAnsi" w:cstheme="minorHAnsi"/>
          <w:b/>
        </w:rPr>
        <w:t xml:space="preserve">OŚWIADCZENIE DOTYCZĄCE </w:t>
      </w:r>
      <w:r w:rsidR="002D011A" w:rsidRPr="006C01E3">
        <w:rPr>
          <w:rFonts w:asciiTheme="minorHAnsi" w:hAnsiTheme="minorHAnsi" w:cstheme="minorHAnsi"/>
          <w:b/>
        </w:rPr>
        <w:t>PRZYNALEŻNOŚCI DO SEKTORA MAŁYCH I ŚREDNICH PRZEDSIĘBIORSTW</w:t>
      </w:r>
    </w:p>
    <w:p w:rsidR="00932D05" w:rsidRPr="006C01E3" w:rsidRDefault="00932D05" w:rsidP="00932D05">
      <w:pPr>
        <w:keepLines/>
        <w:autoSpaceDE w:val="0"/>
        <w:autoSpaceDN w:val="0"/>
        <w:adjustRightInd w:val="0"/>
        <w:rPr>
          <w:rFonts w:asciiTheme="minorHAnsi" w:hAnsiTheme="minorHAnsi" w:cstheme="minorHAnsi"/>
          <w:i/>
          <w:iCs/>
          <w:color w:val="000000"/>
          <w:sz w:val="16"/>
        </w:rPr>
      </w:pPr>
      <w:r w:rsidRPr="006C01E3">
        <w:rPr>
          <w:rFonts w:asciiTheme="minorHAnsi" w:hAnsiTheme="minorHAnsi" w:cstheme="minorHAnsi"/>
        </w:rPr>
        <w:br/>
      </w:r>
    </w:p>
    <w:p w:rsidR="00932D05" w:rsidRPr="006C01E3" w:rsidRDefault="00932D05" w:rsidP="00932D05">
      <w:pPr>
        <w:rPr>
          <w:rFonts w:asciiTheme="minorHAnsi" w:hAnsiTheme="minorHAnsi" w:cstheme="minorHAnsi"/>
        </w:rPr>
      </w:pPr>
      <w:r w:rsidRPr="006C01E3">
        <w:rPr>
          <w:rFonts w:asciiTheme="minorHAnsi" w:hAnsiTheme="minorHAnsi" w:cstheme="minorHAnsi"/>
        </w:rPr>
        <w:t>Przystępując do udziału w postępowaniu w sprawie udzielenia zamówienia publicznego na realizację usług społecznych obejmujących:</w:t>
      </w:r>
    </w:p>
    <w:p w:rsidR="00932D05" w:rsidRPr="006C01E3" w:rsidRDefault="00932D05" w:rsidP="00932D05">
      <w:pPr>
        <w:rPr>
          <w:rFonts w:asciiTheme="minorHAnsi" w:hAnsiTheme="minorHAnsi" w:cstheme="minorHAnsi"/>
        </w:rPr>
      </w:pPr>
    </w:p>
    <w:p w:rsidR="00932D05" w:rsidRPr="006C01E3" w:rsidRDefault="00932D05" w:rsidP="00932D05">
      <w:pPr>
        <w:rPr>
          <w:rFonts w:asciiTheme="minorHAnsi" w:hAnsiTheme="minorHAnsi" w:cstheme="minorHAnsi"/>
          <w:b/>
          <w:bCs/>
          <w:color w:val="000000"/>
        </w:rPr>
      </w:pPr>
      <w:r w:rsidRPr="006C01E3">
        <w:rPr>
          <w:rFonts w:asciiTheme="minorHAnsi" w:hAnsiTheme="minorHAnsi" w:cstheme="minorHAnsi"/>
          <w:b/>
          <w:bCs/>
          <w:color w:val="000000"/>
        </w:rPr>
        <w:t>,,</w:t>
      </w:r>
      <w:r w:rsidRPr="006C01E3">
        <w:rPr>
          <w:rFonts w:asciiTheme="minorHAnsi" w:hAnsiTheme="minorHAnsi" w:cstheme="minorHAnsi"/>
          <w:b/>
          <w:bCs/>
          <w:color w:val="000000"/>
          <w:sz w:val="20"/>
          <w:szCs w:val="20"/>
        </w:rPr>
        <w:t>Specjalistyczne usługi opiekuńcz</w:t>
      </w:r>
      <w:r w:rsidR="00D44192">
        <w:rPr>
          <w:rFonts w:asciiTheme="minorHAnsi" w:hAnsiTheme="minorHAnsi" w:cstheme="minorHAnsi"/>
          <w:b/>
          <w:bCs/>
          <w:color w:val="000000"/>
          <w:sz w:val="20"/>
          <w:szCs w:val="20"/>
        </w:rPr>
        <w:t>e na rzecz mieszkańców Rumi dla</w:t>
      </w:r>
      <w:r w:rsidRPr="006C01E3">
        <w:rPr>
          <w:rFonts w:asciiTheme="minorHAnsi" w:hAnsiTheme="minorHAnsi" w:cstheme="minorHAnsi"/>
          <w:b/>
          <w:bCs/>
          <w:color w:val="000000"/>
          <w:sz w:val="20"/>
          <w:szCs w:val="20"/>
        </w:rPr>
        <w:t xml:space="preserve"> osób wymagających okresowo  całodobowej opieki  w ośrodkach wsparcia - Świadczeniobiorców Miejskiego Ośrodka Pomocy Społecznej w Rumi</w:t>
      </w:r>
      <w:r w:rsidRPr="006C01E3">
        <w:rPr>
          <w:rFonts w:asciiTheme="minorHAnsi" w:hAnsiTheme="minorHAnsi" w:cstheme="minorHAnsi"/>
          <w:b/>
          <w:bCs/>
          <w:color w:val="000000"/>
        </w:rPr>
        <w:t>”</w:t>
      </w:r>
    </w:p>
    <w:p w:rsidR="00932D05" w:rsidRPr="006C01E3" w:rsidRDefault="00932D05" w:rsidP="00932D05">
      <w:pPr>
        <w:rPr>
          <w:rFonts w:asciiTheme="minorHAnsi" w:hAnsiTheme="minorHAnsi" w:cstheme="minorHAnsi"/>
          <w:b/>
          <w:i/>
        </w:rPr>
      </w:pPr>
    </w:p>
    <w:p w:rsidR="00932D05" w:rsidRPr="006C01E3" w:rsidRDefault="00932D05" w:rsidP="00932D05">
      <w:pPr>
        <w:spacing w:line="276" w:lineRule="auto"/>
        <w:rPr>
          <w:rFonts w:asciiTheme="minorHAnsi" w:hAnsiTheme="minorHAnsi" w:cstheme="minorHAnsi"/>
        </w:rPr>
      </w:pPr>
    </w:p>
    <w:p w:rsidR="00932D05" w:rsidRPr="006C01E3" w:rsidRDefault="00932D05" w:rsidP="00932D05">
      <w:pPr>
        <w:spacing w:line="276" w:lineRule="auto"/>
        <w:rPr>
          <w:rFonts w:asciiTheme="minorHAnsi" w:hAnsiTheme="minorHAnsi" w:cstheme="minorHAnsi"/>
        </w:rPr>
      </w:pPr>
      <w:r w:rsidRPr="006C01E3">
        <w:rPr>
          <w:rFonts w:asciiTheme="minorHAnsi" w:hAnsiTheme="minorHAnsi" w:cstheme="minorHAnsi"/>
        </w:rPr>
        <w:t>informuję, iż Wykonawca:</w:t>
      </w:r>
    </w:p>
    <w:p w:rsidR="00932D05" w:rsidRPr="006C01E3" w:rsidRDefault="00932D05" w:rsidP="00932D05">
      <w:pPr>
        <w:spacing w:line="276" w:lineRule="auto"/>
        <w:rPr>
          <w:rFonts w:asciiTheme="minorHAnsi" w:hAnsiTheme="minorHAnsi" w:cstheme="minorHAnsi"/>
        </w:rPr>
      </w:pPr>
    </w:p>
    <w:p w:rsidR="00932D05" w:rsidRPr="006C01E3" w:rsidRDefault="00932D05" w:rsidP="00932D05">
      <w:pPr>
        <w:spacing w:line="360" w:lineRule="auto"/>
        <w:rPr>
          <w:rFonts w:asciiTheme="minorHAnsi" w:hAnsiTheme="minorHAnsi" w:cstheme="minorHAnsi"/>
        </w:rPr>
      </w:pPr>
      <w:r w:rsidRPr="006C01E3">
        <w:rPr>
          <w:rFonts w:asciiTheme="minorHAnsi" w:hAnsiTheme="minorHAnsi" w:cstheme="minorHAnsi"/>
        </w:rPr>
        <w:t>…………………………………………………………………………………………………</w:t>
      </w:r>
    </w:p>
    <w:p w:rsidR="00932D05" w:rsidRPr="006C01E3" w:rsidRDefault="00932D05" w:rsidP="00932D05">
      <w:pPr>
        <w:spacing w:line="360" w:lineRule="auto"/>
        <w:rPr>
          <w:rFonts w:asciiTheme="minorHAnsi" w:hAnsiTheme="minorHAnsi" w:cstheme="minorHAnsi"/>
        </w:rPr>
      </w:pPr>
      <w:r w:rsidRPr="006C01E3">
        <w:rPr>
          <w:rFonts w:asciiTheme="minorHAnsi" w:hAnsiTheme="minorHAnsi" w:cstheme="minorHAnsi"/>
        </w:rPr>
        <w:t>…………………………………………………………………………………………………</w:t>
      </w:r>
    </w:p>
    <w:p w:rsidR="00932D05" w:rsidRPr="006C01E3" w:rsidRDefault="00932D05" w:rsidP="00932D05">
      <w:pPr>
        <w:spacing w:line="360" w:lineRule="auto"/>
        <w:rPr>
          <w:rFonts w:asciiTheme="minorHAnsi" w:hAnsiTheme="minorHAnsi" w:cstheme="minorHAnsi"/>
        </w:rPr>
      </w:pPr>
      <w:r w:rsidRPr="006C01E3">
        <w:rPr>
          <w:rFonts w:asciiTheme="minorHAnsi" w:hAnsiTheme="minorHAnsi" w:cstheme="minorHAnsi"/>
        </w:rPr>
        <w:t>…………………………………………………………………………………………………</w:t>
      </w:r>
    </w:p>
    <w:p w:rsidR="00932D05" w:rsidRPr="006C01E3" w:rsidRDefault="00932D05" w:rsidP="00932D05">
      <w:pPr>
        <w:spacing w:line="276" w:lineRule="auto"/>
        <w:rPr>
          <w:rFonts w:asciiTheme="minorHAnsi" w:hAnsiTheme="minorHAnsi" w:cstheme="minorHAnsi"/>
          <w:sz w:val="18"/>
          <w:szCs w:val="18"/>
        </w:rPr>
      </w:pPr>
      <w:r w:rsidRPr="006C01E3">
        <w:rPr>
          <w:rFonts w:asciiTheme="minorHAnsi" w:hAnsiTheme="minorHAnsi" w:cstheme="minorHAnsi"/>
          <w:sz w:val="18"/>
          <w:szCs w:val="18"/>
        </w:rPr>
        <w:t>Nazwa i adres Wykonawcy</w:t>
      </w:r>
    </w:p>
    <w:p w:rsidR="002D011A" w:rsidRPr="006C01E3" w:rsidRDefault="002D011A" w:rsidP="00932D05">
      <w:pPr>
        <w:spacing w:line="276" w:lineRule="auto"/>
        <w:rPr>
          <w:rFonts w:asciiTheme="minorHAnsi" w:hAnsiTheme="minorHAnsi" w:cstheme="minorHAnsi"/>
          <w:sz w:val="18"/>
          <w:szCs w:val="18"/>
        </w:rPr>
      </w:pPr>
    </w:p>
    <w:p w:rsidR="002D011A" w:rsidRPr="006C01E3" w:rsidRDefault="002D011A" w:rsidP="00932D05">
      <w:pPr>
        <w:spacing w:line="276" w:lineRule="auto"/>
        <w:rPr>
          <w:rFonts w:asciiTheme="minorHAnsi" w:hAnsiTheme="minorHAnsi" w:cstheme="minorHAnsi"/>
          <w:sz w:val="22"/>
          <w:szCs w:val="22"/>
        </w:rPr>
      </w:pPr>
      <w:r w:rsidRPr="006C01E3">
        <w:rPr>
          <w:rFonts w:asciiTheme="minorHAnsi" w:hAnsiTheme="minorHAnsi" w:cstheme="minorHAnsi"/>
          <w:b/>
          <w:sz w:val="22"/>
          <w:szCs w:val="22"/>
        </w:rPr>
        <w:t>NALEŻY / NIE NALEŻY DO SEKTORA MAŁYCH I ŚREDNI PRZEDSIĘBIORSTW</w:t>
      </w:r>
      <w:r w:rsidRPr="006C01E3">
        <w:rPr>
          <w:rFonts w:asciiTheme="minorHAnsi" w:hAnsiTheme="minorHAnsi" w:cstheme="minorHAnsi"/>
          <w:sz w:val="22"/>
          <w:szCs w:val="22"/>
        </w:rPr>
        <w:t>*</w:t>
      </w:r>
    </w:p>
    <w:p w:rsidR="00932D05" w:rsidRPr="006C01E3" w:rsidRDefault="00932D05" w:rsidP="00932D05">
      <w:pPr>
        <w:keepLines/>
        <w:autoSpaceDE w:val="0"/>
        <w:autoSpaceDN w:val="0"/>
        <w:adjustRightInd w:val="0"/>
        <w:jc w:val="right"/>
        <w:rPr>
          <w:rFonts w:asciiTheme="minorHAnsi" w:hAnsiTheme="minorHAnsi" w:cstheme="minorHAnsi"/>
          <w:b/>
          <w:bCs/>
          <w:color w:val="000000"/>
        </w:rPr>
      </w:pPr>
    </w:p>
    <w:p w:rsidR="00932D05" w:rsidRPr="006C01E3" w:rsidRDefault="00932D05" w:rsidP="00932D05">
      <w:pPr>
        <w:keepLines/>
        <w:autoSpaceDE w:val="0"/>
        <w:autoSpaceDN w:val="0"/>
        <w:adjustRightInd w:val="0"/>
        <w:ind w:left="502"/>
        <w:rPr>
          <w:rFonts w:asciiTheme="minorHAnsi" w:hAnsiTheme="minorHAnsi" w:cstheme="minorHAnsi"/>
          <w:b/>
          <w:bCs/>
          <w:color w:val="000000"/>
          <w:sz w:val="22"/>
          <w:szCs w:val="22"/>
        </w:rPr>
      </w:pPr>
      <w:r w:rsidRPr="006C01E3">
        <w:rPr>
          <w:rFonts w:asciiTheme="minorHAnsi" w:hAnsiTheme="minorHAnsi" w:cstheme="minorHAnsi"/>
          <w:b/>
          <w:bCs/>
          <w:color w:val="000000"/>
          <w:sz w:val="22"/>
          <w:szCs w:val="22"/>
        </w:rPr>
        <w:t xml:space="preserve">*niewłaściwe skreślić </w:t>
      </w:r>
    </w:p>
    <w:p w:rsidR="002D011A" w:rsidRPr="006C01E3" w:rsidRDefault="002D011A" w:rsidP="00932D05">
      <w:pPr>
        <w:keepLines/>
        <w:autoSpaceDE w:val="0"/>
        <w:autoSpaceDN w:val="0"/>
        <w:adjustRightInd w:val="0"/>
        <w:ind w:left="502"/>
        <w:rPr>
          <w:rFonts w:asciiTheme="minorHAnsi" w:hAnsiTheme="minorHAnsi" w:cstheme="minorHAnsi"/>
          <w:b/>
          <w:bCs/>
          <w:color w:val="000000"/>
          <w:sz w:val="22"/>
          <w:szCs w:val="22"/>
        </w:rPr>
      </w:pPr>
    </w:p>
    <w:p w:rsidR="002D011A" w:rsidRPr="006C01E3" w:rsidRDefault="002D011A" w:rsidP="00932D05">
      <w:pPr>
        <w:keepLines/>
        <w:autoSpaceDE w:val="0"/>
        <w:autoSpaceDN w:val="0"/>
        <w:adjustRightInd w:val="0"/>
        <w:ind w:left="502"/>
        <w:rPr>
          <w:rFonts w:asciiTheme="minorHAnsi" w:hAnsiTheme="minorHAnsi" w:cstheme="minorHAnsi"/>
          <w:b/>
          <w:bCs/>
          <w:color w:val="000000"/>
          <w:sz w:val="22"/>
          <w:szCs w:val="22"/>
        </w:rPr>
      </w:pPr>
    </w:p>
    <w:p w:rsidR="00932D05" w:rsidRPr="006C01E3" w:rsidRDefault="00932D05" w:rsidP="00932D05">
      <w:pPr>
        <w:pStyle w:val="Tekstpodstawowy"/>
        <w:ind w:left="284"/>
        <w:rPr>
          <w:rFonts w:asciiTheme="minorHAnsi" w:hAnsiTheme="minorHAnsi" w:cstheme="minorHAnsi"/>
          <w:sz w:val="20"/>
        </w:rPr>
      </w:pPr>
    </w:p>
    <w:p w:rsidR="00932D05" w:rsidRPr="006C01E3" w:rsidRDefault="00932D05" w:rsidP="00932D05">
      <w:pPr>
        <w:spacing w:line="276" w:lineRule="auto"/>
        <w:rPr>
          <w:rFonts w:asciiTheme="minorHAnsi" w:hAnsiTheme="minorHAnsi" w:cstheme="minorHAnsi"/>
        </w:rPr>
      </w:pPr>
      <w:r w:rsidRPr="006C01E3">
        <w:rPr>
          <w:rFonts w:asciiTheme="minorHAnsi" w:hAnsiTheme="minorHAnsi" w:cstheme="minorHAnsi"/>
        </w:rPr>
        <w:t xml:space="preserve">Miejsce i data: </w:t>
      </w:r>
    </w:p>
    <w:p w:rsidR="00932D05" w:rsidRPr="006C01E3" w:rsidRDefault="00932D05" w:rsidP="00932D05">
      <w:pPr>
        <w:spacing w:line="276" w:lineRule="auto"/>
        <w:rPr>
          <w:rFonts w:asciiTheme="minorHAnsi" w:hAnsiTheme="minorHAnsi" w:cstheme="minorHAnsi"/>
          <w:b/>
        </w:rPr>
      </w:pPr>
      <w:r w:rsidRPr="006C01E3">
        <w:rPr>
          <w:rFonts w:asciiTheme="minorHAnsi" w:hAnsiTheme="minorHAnsi" w:cstheme="minorHAnsi"/>
        </w:rPr>
        <w:t xml:space="preserve">........................................................             </w:t>
      </w:r>
      <w:r w:rsidR="004A5542" w:rsidRPr="006C01E3">
        <w:rPr>
          <w:rFonts w:asciiTheme="minorHAnsi" w:hAnsiTheme="minorHAnsi" w:cstheme="minorHAnsi"/>
        </w:rPr>
        <w:t xml:space="preserve">                       </w:t>
      </w:r>
      <w:r w:rsidRPr="006C01E3">
        <w:rPr>
          <w:rFonts w:asciiTheme="minorHAnsi" w:hAnsiTheme="minorHAnsi" w:cstheme="minorHAnsi"/>
        </w:rPr>
        <w:t>...........................................................</w:t>
      </w:r>
    </w:p>
    <w:p w:rsidR="00932D05" w:rsidRPr="006C01E3" w:rsidRDefault="00932D05" w:rsidP="004A5542">
      <w:pPr>
        <w:ind w:left="5245"/>
        <w:rPr>
          <w:rFonts w:asciiTheme="minorHAnsi" w:hAnsiTheme="minorHAnsi" w:cstheme="minorHAnsi"/>
          <w:sz w:val="16"/>
        </w:rPr>
      </w:pPr>
      <w:r w:rsidRPr="006C01E3">
        <w:rPr>
          <w:rFonts w:asciiTheme="minorHAnsi" w:hAnsiTheme="minorHAnsi" w:cstheme="minorHAnsi"/>
          <w:sz w:val="16"/>
        </w:rPr>
        <w:t>(imię, nazwisko i podpis</w:t>
      </w:r>
      <w:r w:rsidR="004A5542" w:rsidRPr="006C01E3">
        <w:rPr>
          <w:rFonts w:asciiTheme="minorHAnsi" w:hAnsiTheme="minorHAnsi" w:cstheme="minorHAnsi"/>
          <w:sz w:val="16"/>
        </w:rPr>
        <w:t xml:space="preserve"> </w:t>
      </w:r>
      <w:r w:rsidRPr="006C01E3">
        <w:rPr>
          <w:rFonts w:asciiTheme="minorHAnsi" w:hAnsiTheme="minorHAnsi" w:cstheme="minorHAnsi"/>
          <w:iCs/>
          <w:sz w:val="16"/>
          <w:szCs w:val="16"/>
        </w:rPr>
        <w:t xml:space="preserve">osoby lub osób upoważnionych </w:t>
      </w:r>
      <w:r w:rsidR="004A5542" w:rsidRPr="006C01E3">
        <w:rPr>
          <w:rFonts w:asciiTheme="minorHAnsi" w:hAnsiTheme="minorHAnsi" w:cstheme="minorHAnsi"/>
          <w:iCs/>
          <w:sz w:val="16"/>
          <w:szCs w:val="16"/>
        </w:rPr>
        <w:t xml:space="preserve">                 </w:t>
      </w:r>
      <w:r w:rsidRPr="006C01E3">
        <w:rPr>
          <w:rFonts w:asciiTheme="minorHAnsi" w:hAnsiTheme="minorHAnsi" w:cstheme="minorHAnsi"/>
          <w:iCs/>
          <w:sz w:val="16"/>
          <w:szCs w:val="16"/>
        </w:rPr>
        <w:t>do reprezentowania Wykonawcy)</w:t>
      </w:r>
    </w:p>
    <w:p w:rsidR="00932D05" w:rsidRPr="0046641B" w:rsidRDefault="00932D05" w:rsidP="000E4913">
      <w:pPr>
        <w:ind w:left="5953" w:right="-61" w:hanging="373"/>
        <w:rPr>
          <w:rFonts w:asciiTheme="minorHAnsi" w:hAnsiTheme="minorHAnsi" w:cstheme="minorHAnsi"/>
          <w:iCs/>
          <w:sz w:val="16"/>
          <w:szCs w:val="16"/>
        </w:rPr>
      </w:pPr>
    </w:p>
    <w:p w:rsidR="00932D05" w:rsidRDefault="00932D05" w:rsidP="000E4913">
      <w:pPr>
        <w:ind w:left="5953" w:right="-61" w:hanging="373"/>
        <w:rPr>
          <w:rFonts w:asciiTheme="minorHAnsi" w:hAnsiTheme="minorHAnsi" w:cstheme="minorHAnsi"/>
          <w:sz w:val="20"/>
          <w:szCs w:val="20"/>
        </w:rPr>
      </w:pPr>
    </w:p>
    <w:p w:rsidR="00D32AEA" w:rsidRDefault="00D32AEA" w:rsidP="000E4913">
      <w:pPr>
        <w:ind w:left="5953" w:right="-61" w:hanging="373"/>
        <w:rPr>
          <w:rFonts w:asciiTheme="minorHAnsi" w:hAnsiTheme="minorHAnsi" w:cstheme="minorHAnsi"/>
          <w:sz w:val="20"/>
          <w:szCs w:val="20"/>
        </w:rPr>
      </w:pPr>
    </w:p>
    <w:p w:rsidR="00D32AEA" w:rsidRDefault="00D32AEA" w:rsidP="000E4913">
      <w:pPr>
        <w:ind w:left="5953" w:right="-61" w:hanging="373"/>
        <w:rPr>
          <w:rFonts w:asciiTheme="minorHAnsi" w:hAnsiTheme="minorHAnsi" w:cstheme="minorHAnsi"/>
          <w:sz w:val="20"/>
          <w:szCs w:val="20"/>
        </w:rPr>
      </w:pPr>
    </w:p>
    <w:p w:rsidR="00D32AEA" w:rsidRDefault="00D32AEA" w:rsidP="000E4913">
      <w:pPr>
        <w:ind w:left="5953" w:right="-61" w:hanging="373"/>
        <w:rPr>
          <w:rFonts w:asciiTheme="minorHAnsi" w:hAnsiTheme="minorHAnsi" w:cstheme="minorHAnsi"/>
          <w:sz w:val="20"/>
          <w:szCs w:val="20"/>
        </w:rPr>
      </w:pPr>
    </w:p>
    <w:p w:rsidR="00D32AEA" w:rsidRDefault="00D32AEA" w:rsidP="000E4913">
      <w:pPr>
        <w:ind w:left="5953" w:right="-61" w:hanging="373"/>
        <w:rPr>
          <w:rFonts w:asciiTheme="minorHAnsi" w:hAnsiTheme="minorHAnsi" w:cstheme="minorHAnsi"/>
          <w:sz w:val="20"/>
          <w:szCs w:val="20"/>
        </w:rPr>
      </w:pPr>
    </w:p>
    <w:p w:rsidR="00D32AEA" w:rsidRDefault="00D32AEA" w:rsidP="000E4913">
      <w:pPr>
        <w:ind w:left="5953" w:right="-61" w:hanging="373"/>
        <w:rPr>
          <w:rFonts w:asciiTheme="minorHAnsi" w:hAnsiTheme="minorHAnsi" w:cstheme="minorHAnsi"/>
          <w:sz w:val="20"/>
          <w:szCs w:val="20"/>
        </w:rPr>
      </w:pPr>
    </w:p>
    <w:p w:rsidR="00D32AEA" w:rsidRDefault="00D32AEA" w:rsidP="000E4913">
      <w:pPr>
        <w:ind w:left="5953" w:right="-61" w:hanging="373"/>
        <w:rPr>
          <w:rFonts w:asciiTheme="minorHAnsi" w:hAnsiTheme="minorHAnsi" w:cstheme="minorHAnsi"/>
          <w:sz w:val="20"/>
          <w:szCs w:val="20"/>
        </w:rPr>
      </w:pPr>
    </w:p>
    <w:p w:rsidR="00D32AEA" w:rsidRDefault="00D32AEA" w:rsidP="000E4913">
      <w:pPr>
        <w:ind w:left="5953" w:right="-61" w:hanging="373"/>
        <w:rPr>
          <w:rFonts w:asciiTheme="minorHAnsi" w:hAnsiTheme="minorHAnsi" w:cstheme="minorHAnsi"/>
          <w:sz w:val="20"/>
          <w:szCs w:val="20"/>
        </w:rPr>
      </w:pPr>
    </w:p>
    <w:p w:rsidR="00D32AEA" w:rsidRDefault="00D32AEA" w:rsidP="000E4913">
      <w:pPr>
        <w:ind w:left="5953" w:right="-61" w:hanging="373"/>
        <w:rPr>
          <w:rFonts w:asciiTheme="minorHAnsi" w:hAnsiTheme="minorHAnsi" w:cstheme="minorHAnsi"/>
          <w:sz w:val="20"/>
          <w:szCs w:val="20"/>
        </w:rPr>
      </w:pPr>
    </w:p>
    <w:p w:rsidR="00D32AEA" w:rsidRDefault="00D32AEA" w:rsidP="000E4913">
      <w:pPr>
        <w:ind w:left="5953" w:right="-61" w:hanging="373"/>
        <w:rPr>
          <w:rFonts w:asciiTheme="minorHAnsi" w:hAnsiTheme="minorHAnsi" w:cstheme="minorHAnsi"/>
          <w:sz w:val="20"/>
          <w:szCs w:val="20"/>
        </w:rPr>
      </w:pPr>
    </w:p>
    <w:p w:rsidR="00D32AEA" w:rsidRDefault="00D32AEA" w:rsidP="000E4913">
      <w:pPr>
        <w:ind w:left="5953" w:right="-61" w:hanging="373"/>
        <w:rPr>
          <w:rFonts w:asciiTheme="minorHAnsi" w:hAnsiTheme="minorHAnsi" w:cstheme="minorHAnsi"/>
          <w:sz w:val="20"/>
          <w:szCs w:val="20"/>
        </w:rPr>
      </w:pPr>
    </w:p>
    <w:p w:rsidR="00D32AEA" w:rsidRDefault="00D32AEA" w:rsidP="000E4913">
      <w:pPr>
        <w:ind w:left="5953" w:right="-61" w:hanging="373"/>
        <w:rPr>
          <w:rFonts w:asciiTheme="minorHAnsi" w:hAnsiTheme="minorHAnsi" w:cstheme="minorHAnsi"/>
          <w:sz w:val="20"/>
          <w:szCs w:val="20"/>
        </w:rPr>
      </w:pPr>
    </w:p>
    <w:p w:rsidR="00D32AEA" w:rsidRDefault="00D32AEA" w:rsidP="000E4913">
      <w:pPr>
        <w:ind w:left="5953" w:right="-61" w:hanging="373"/>
        <w:rPr>
          <w:rFonts w:asciiTheme="minorHAnsi" w:hAnsiTheme="minorHAnsi" w:cstheme="minorHAnsi"/>
          <w:sz w:val="20"/>
          <w:szCs w:val="20"/>
        </w:rPr>
      </w:pPr>
    </w:p>
    <w:p w:rsidR="00D32AEA" w:rsidRDefault="00D32AEA" w:rsidP="000E4913">
      <w:pPr>
        <w:ind w:left="5953" w:right="-61" w:hanging="373"/>
        <w:rPr>
          <w:rFonts w:asciiTheme="minorHAnsi" w:hAnsiTheme="minorHAnsi" w:cstheme="minorHAnsi"/>
          <w:sz w:val="20"/>
          <w:szCs w:val="20"/>
        </w:rPr>
      </w:pPr>
    </w:p>
    <w:p w:rsidR="00D32AEA" w:rsidRDefault="00D32AEA" w:rsidP="000E4913">
      <w:pPr>
        <w:ind w:left="5953" w:right="-61" w:hanging="373"/>
        <w:rPr>
          <w:rFonts w:asciiTheme="minorHAnsi" w:hAnsiTheme="minorHAnsi" w:cstheme="minorHAnsi"/>
          <w:sz w:val="20"/>
          <w:szCs w:val="20"/>
        </w:rPr>
      </w:pPr>
    </w:p>
    <w:p w:rsidR="00EC18F3" w:rsidRDefault="00EC18F3" w:rsidP="000E4913">
      <w:pPr>
        <w:ind w:left="5953" w:right="-61" w:hanging="373"/>
        <w:rPr>
          <w:rFonts w:asciiTheme="minorHAnsi" w:hAnsiTheme="minorHAnsi" w:cstheme="minorHAnsi"/>
          <w:sz w:val="20"/>
          <w:szCs w:val="20"/>
        </w:rPr>
      </w:pPr>
    </w:p>
    <w:p w:rsidR="00D32AEA" w:rsidRDefault="00D32AEA" w:rsidP="000E4913">
      <w:pPr>
        <w:ind w:left="5953" w:right="-61" w:hanging="373"/>
        <w:rPr>
          <w:rFonts w:asciiTheme="minorHAnsi" w:hAnsiTheme="minorHAnsi" w:cstheme="minorHAnsi"/>
          <w:sz w:val="20"/>
          <w:szCs w:val="20"/>
        </w:rPr>
      </w:pPr>
    </w:p>
    <w:p w:rsidR="00D32AEA" w:rsidRDefault="00D32AEA" w:rsidP="000E4913">
      <w:pPr>
        <w:ind w:left="5953" w:right="-61" w:hanging="373"/>
        <w:rPr>
          <w:rFonts w:asciiTheme="minorHAnsi" w:hAnsiTheme="minorHAnsi" w:cstheme="minorHAnsi"/>
          <w:sz w:val="20"/>
          <w:szCs w:val="20"/>
        </w:rPr>
      </w:pPr>
    </w:p>
    <w:p w:rsidR="00D32AEA" w:rsidRPr="006C01E3" w:rsidRDefault="00D32AEA" w:rsidP="00D32AEA">
      <w:pPr>
        <w:autoSpaceDE w:val="0"/>
        <w:autoSpaceDN w:val="0"/>
        <w:adjustRightInd w:val="0"/>
        <w:ind w:left="4962"/>
        <w:jc w:val="right"/>
        <w:outlineLvl w:val="0"/>
        <w:rPr>
          <w:rFonts w:asciiTheme="minorHAnsi" w:hAnsiTheme="minorHAnsi" w:cstheme="minorHAnsi"/>
          <w:b/>
          <w:sz w:val="22"/>
          <w:szCs w:val="22"/>
        </w:rPr>
      </w:pPr>
      <w:r>
        <w:rPr>
          <w:rFonts w:asciiTheme="minorHAnsi" w:hAnsiTheme="minorHAnsi" w:cstheme="minorHAnsi"/>
          <w:b/>
          <w:sz w:val="22"/>
          <w:szCs w:val="22"/>
        </w:rPr>
        <w:lastRenderedPageBreak/>
        <w:t>Załącznik nr 10</w:t>
      </w:r>
      <w:r w:rsidRPr="006C01E3">
        <w:rPr>
          <w:rFonts w:asciiTheme="minorHAnsi" w:hAnsiTheme="minorHAnsi" w:cstheme="minorHAnsi"/>
          <w:b/>
          <w:sz w:val="22"/>
          <w:szCs w:val="22"/>
        </w:rPr>
        <w:t xml:space="preserve"> do IWZ</w:t>
      </w:r>
    </w:p>
    <w:p w:rsidR="00D32AEA" w:rsidRPr="006C01E3" w:rsidRDefault="00D32AEA" w:rsidP="00D32AEA">
      <w:pPr>
        <w:autoSpaceDE w:val="0"/>
        <w:autoSpaceDN w:val="0"/>
        <w:adjustRightInd w:val="0"/>
        <w:ind w:left="5221" w:firstLine="227"/>
        <w:jc w:val="right"/>
        <w:rPr>
          <w:rFonts w:asciiTheme="minorHAnsi" w:hAnsiTheme="minorHAnsi" w:cstheme="minorHAnsi"/>
          <w:b/>
          <w:sz w:val="22"/>
          <w:szCs w:val="22"/>
        </w:rPr>
      </w:pPr>
      <w:r w:rsidRPr="006C01E3">
        <w:rPr>
          <w:rFonts w:asciiTheme="minorHAnsi" w:hAnsiTheme="minorHAnsi" w:cstheme="minorHAnsi"/>
          <w:b/>
          <w:sz w:val="22"/>
          <w:szCs w:val="22"/>
        </w:rPr>
        <w:t>DA</w:t>
      </w:r>
      <w:r w:rsidR="00724C1F">
        <w:rPr>
          <w:rFonts w:asciiTheme="minorHAnsi" w:hAnsiTheme="minorHAnsi" w:cstheme="minorHAnsi"/>
          <w:b/>
          <w:sz w:val="22"/>
          <w:szCs w:val="22"/>
        </w:rPr>
        <w:t>.221.6</w:t>
      </w:r>
      <w:r w:rsidR="000C27E7">
        <w:rPr>
          <w:rFonts w:asciiTheme="minorHAnsi" w:hAnsiTheme="minorHAnsi" w:cstheme="minorHAnsi"/>
          <w:b/>
          <w:sz w:val="22"/>
          <w:szCs w:val="22"/>
        </w:rPr>
        <w:t>.2020</w:t>
      </w:r>
    </w:p>
    <w:p w:rsidR="00D32AEA" w:rsidRPr="006C01E3" w:rsidRDefault="00D32AEA" w:rsidP="00D32AEA">
      <w:pPr>
        <w:autoSpaceDE w:val="0"/>
        <w:autoSpaceDN w:val="0"/>
        <w:adjustRightInd w:val="0"/>
        <w:rPr>
          <w:rFonts w:asciiTheme="minorHAnsi" w:hAnsiTheme="minorHAnsi" w:cstheme="minorHAnsi"/>
          <w:sz w:val="22"/>
          <w:szCs w:val="22"/>
        </w:rPr>
      </w:pPr>
      <w:r w:rsidRPr="006C01E3">
        <w:rPr>
          <w:rFonts w:asciiTheme="minorHAnsi" w:hAnsiTheme="minorHAnsi" w:cstheme="minorHAnsi"/>
          <w:sz w:val="22"/>
          <w:szCs w:val="22"/>
        </w:rPr>
        <w:t>(pieczęć Wykonawcy)</w:t>
      </w:r>
    </w:p>
    <w:p w:rsidR="00D32AEA" w:rsidRDefault="00D32AEA" w:rsidP="00D32AEA">
      <w:pPr>
        <w:rPr>
          <w:rFonts w:asciiTheme="minorHAnsi" w:hAnsiTheme="minorHAnsi" w:cstheme="minorHAnsi"/>
          <w:b/>
          <w:sz w:val="18"/>
          <w:szCs w:val="18"/>
        </w:rPr>
      </w:pPr>
    </w:p>
    <w:p w:rsidR="00D32AEA" w:rsidRDefault="00D32AEA" w:rsidP="00D32AEA">
      <w:pPr>
        <w:rPr>
          <w:rFonts w:asciiTheme="minorHAnsi" w:hAnsiTheme="minorHAnsi" w:cstheme="minorHAnsi"/>
          <w:b/>
          <w:sz w:val="18"/>
          <w:szCs w:val="18"/>
        </w:rPr>
      </w:pPr>
    </w:p>
    <w:p w:rsidR="00D32AEA" w:rsidRPr="006C01E3" w:rsidRDefault="00D32AEA" w:rsidP="00D32AEA">
      <w:pPr>
        <w:rPr>
          <w:rFonts w:asciiTheme="minorHAnsi" w:hAnsiTheme="minorHAnsi" w:cstheme="minorHAnsi"/>
          <w:b/>
          <w:sz w:val="18"/>
          <w:szCs w:val="18"/>
        </w:rPr>
      </w:pPr>
    </w:p>
    <w:p w:rsidR="00D32AEA" w:rsidRPr="006C01E3" w:rsidRDefault="00D32AEA" w:rsidP="00D32AEA">
      <w:pPr>
        <w:keepLines/>
        <w:autoSpaceDE w:val="0"/>
        <w:autoSpaceDN w:val="0"/>
        <w:adjustRightInd w:val="0"/>
        <w:jc w:val="center"/>
        <w:rPr>
          <w:rFonts w:asciiTheme="minorHAnsi" w:hAnsiTheme="minorHAnsi" w:cstheme="minorHAnsi"/>
          <w:b/>
        </w:rPr>
      </w:pPr>
      <w:r w:rsidRPr="006C01E3">
        <w:rPr>
          <w:rFonts w:asciiTheme="minorHAnsi" w:hAnsiTheme="minorHAnsi" w:cstheme="minorHAnsi"/>
          <w:b/>
        </w:rPr>
        <w:t xml:space="preserve">OŚWIADCZENIE DOTYCZĄCE </w:t>
      </w:r>
      <w:r>
        <w:rPr>
          <w:rFonts w:asciiTheme="minorHAnsi" w:hAnsiTheme="minorHAnsi" w:cstheme="minorHAnsi"/>
          <w:b/>
        </w:rPr>
        <w:t>SYTUACJI EKONOMICZNEJ WYKONAWCY</w:t>
      </w:r>
    </w:p>
    <w:p w:rsidR="00D32AEA" w:rsidRPr="006C01E3" w:rsidRDefault="00D32AEA" w:rsidP="00D32AEA">
      <w:pPr>
        <w:keepLines/>
        <w:autoSpaceDE w:val="0"/>
        <w:autoSpaceDN w:val="0"/>
        <w:adjustRightInd w:val="0"/>
        <w:rPr>
          <w:rFonts w:asciiTheme="minorHAnsi" w:hAnsiTheme="minorHAnsi" w:cstheme="minorHAnsi"/>
          <w:i/>
          <w:iCs/>
          <w:color w:val="000000"/>
          <w:sz w:val="16"/>
        </w:rPr>
      </w:pPr>
      <w:r w:rsidRPr="006C01E3">
        <w:rPr>
          <w:rFonts w:asciiTheme="minorHAnsi" w:hAnsiTheme="minorHAnsi" w:cstheme="minorHAnsi"/>
        </w:rPr>
        <w:br/>
      </w:r>
    </w:p>
    <w:p w:rsidR="00D32AEA" w:rsidRPr="006C01E3" w:rsidRDefault="00D32AEA" w:rsidP="00D32AEA">
      <w:pPr>
        <w:rPr>
          <w:rFonts w:asciiTheme="minorHAnsi" w:hAnsiTheme="minorHAnsi" w:cstheme="minorHAnsi"/>
        </w:rPr>
      </w:pPr>
      <w:r w:rsidRPr="006C01E3">
        <w:rPr>
          <w:rFonts w:asciiTheme="minorHAnsi" w:hAnsiTheme="minorHAnsi" w:cstheme="minorHAnsi"/>
        </w:rPr>
        <w:t>Przystępując do udziału w postępowaniu w sprawie udzielenia zamówienia publicznego na realizację usług społecznych obejmujących:</w:t>
      </w:r>
    </w:p>
    <w:p w:rsidR="00D32AEA" w:rsidRPr="006C01E3" w:rsidRDefault="00D32AEA" w:rsidP="00D32AEA">
      <w:pPr>
        <w:rPr>
          <w:rFonts w:asciiTheme="minorHAnsi" w:hAnsiTheme="minorHAnsi" w:cstheme="minorHAnsi"/>
        </w:rPr>
      </w:pPr>
    </w:p>
    <w:p w:rsidR="00D32AEA" w:rsidRPr="006C01E3" w:rsidRDefault="00D32AEA" w:rsidP="00D32AEA">
      <w:pPr>
        <w:rPr>
          <w:rFonts w:asciiTheme="minorHAnsi" w:hAnsiTheme="minorHAnsi" w:cstheme="minorHAnsi"/>
          <w:b/>
          <w:bCs/>
          <w:color w:val="000000"/>
        </w:rPr>
      </w:pPr>
      <w:r w:rsidRPr="006C01E3">
        <w:rPr>
          <w:rFonts w:asciiTheme="minorHAnsi" w:hAnsiTheme="minorHAnsi" w:cstheme="minorHAnsi"/>
          <w:b/>
          <w:bCs/>
          <w:color w:val="000000"/>
        </w:rPr>
        <w:t>,,</w:t>
      </w:r>
      <w:r w:rsidRPr="006C01E3">
        <w:rPr>
          <w:rFonts w:asciiTheme="minorHAnsi" w:hAnsiTheme="minorHAnsi" w:cstheme="minorHAnsi"/>
          <w:b/>
          <w:bCs/>
          <w:color w:val="000000"/>
          <w:sz w:val="20"/>
          <w:szCs w:val="20"/>
        </w:rPr>
        <w:t>Specjalistyczne usługi opiekuńcz</w:t>
      </w:r>
      <w:r w:rsidR="00D44192">
        <w:rPr>
          <w:rFonts w:asciiTheme="minorHAnsi" w:hAnsiTheme="minorHAnsi" w:cstheme="minorHAnsi"/>
          <w:b/>
          <w:bCs/>
          <w:color w:val="000000"/>
          <w:sz w:val="20"/>
          <w:szCs w:val="20"/>
        </w:rPr>
        <w:t>e na rzecz mieszkańców Rumi dla</w:t>
      </w:r>
      <w:r w:rsidRPr="006C01E3">
        <w:rPr>
          <w:rFonts w:asciiTheme="minorHAnsi" w:hAnsiTheme="minorHAnsi" w:cstheme="minorHAnsi"/>
          <w:b/>
          <w:bCs/>
          <w:color w:val="000000"/>
          <w:sz w:val="20"/>
          <w:szCs w:val="20"/>
        </w:rPr>
        <w:t xml:space="preserve"> osób wymagających okresowo  całodobowej opieki  w ośrodkach wsparcia - Świadczeniobiorców Miejskiego Ośrodka Pomocy Społecznej w Rumi</w:t>
      </w:r>
      <w:r w:rsidRPr="006C01E3">
        <w:rPr>
          <w:rFonts w:asciiTheme="minorHAnsi" w:hAnsiTheme="minorHAnsi" w:cstheme="minorHAnsi"/>
          <w:b/>
          <w:bCs/>
          <w:color w:val="000000"/>
        </w:rPr>
        <w:t>”</w:t>
      </w:r>
    </w:p>
    <w:p w:rsidR="00D32AEA" w:rsidRPr="006C01E3" w:rsidRDefault="00D32AEA" w:rsidP="00D32AEA">
      <w:pPr>
        <w:rPr>
          <w:rFonts w:asciiTheme="minorHAnsi" w:hAnsiTheme="minorHAnsi" w:cstheme="minorHAnsi"/>
          <w:b/>
          <w:i/>
        </w:rPr>
      </w:pPr>
    </w:p>
    <w:p w:rsidR="00D32AEA" w:rsidRPr="006C01E3" w:rsidRDefault="00D32AEA" w:rsidP="00D32AEA">
      <w:pPr>
        <w:spacing w:line="276" w:lineRule="auto"/>
        <w:rPr>
          <w:rFonts w:asciiTheme="minorHAnsi" w:hAnsiTheme="minorHAnsi" w:cstheme="minorHAnsi"/>
        </w:rPr>
      </w:pPr>
    </w:p>
    <w:p w:rsidR="00D32AEA" w:rsidRPr="006C01E3" w:rsidRDefault="00D32AEA" w:rsidP="00D32AEA">
      <w:pPr>
        <w:spacing w:line="276" w:lineRule="auto"/>
        <w:rPr>
          <w:rFonts w:asciiTheme="minorHAnsi" w:hAnsiTheme="minorHAnsi" w:cstheme="minorHAnsi"/>
        </w:rPr>
      </w:pPr>
      <w:r w:rsidRPr="006C01E3">
        <w:rPr>
          <w:rFonts w:asciiTheme="minorHAnsi" w:hAnsiTheme="minorHAnsi" w:cstheme="minorHAnsi"/>
        </w:rPr>
        <w:t>informuję, iż Wykonawca:</w:t>
      </w:r>
    </w:p>
    <w:p w:rsidR="00D32AEA" w:rsidRPr="006C01E3" w:rsidRDefault="00D32AEA" w:rsidP="00D32AEA">
      <w:pPr>
        <w:spacing w:line="276" w:lineRule="auto"/>
        <w:rPr>
          <w:rFonts w:asciiTheme="minorHAnsi" w:hAnsiTheme="minorHAnsi" w:cstheme="minorHAnsi"/>
        </w:rPr>
      </w:pPr>
    </w:p>
    <w:p w:rsidR="00D32AEA" w:rsidRPr="006C01E3" w:rsidRDefault="00D32AEA" w:rsidP="00D32AEA">
      <w:pPr>
        <w:spacing w:line="360" w:lineRule="auto"/>
        <w:rPr>
          <w:rFonts w:asciiTheme="minorHAnsi" w:hAnsiTheme="minorHAnsi" w:cstheme="minorHAnsi"/>
        </w:rPr>
      </w:pPr>
      <w:r w:rsidRPr="006C01E3">
        <w:rPr>
          <w:rFonts w:asciiTheme="minorHAnsi" w:hAnsiTheme="minorHAnsi" w:cstheme="minorHAnsi"/>
        </w:rPr>
        <w:t>…………………………………………………………………………………………………</w:t>
      </w:r>
    </w:p>
    <w:p w:rsidR="00D32AEA" w:rsidRPr="006C01E3" w:rsidRDefault="00D32AEA" w:rsidP="00D32AEA">
      <w:pPr>
        <w:spacing w:line="360" w:lineRule="auto"/>
        <w:rPr>
          <w:rFonts w:asciiTheme="minorHAnsi" w:hAnsiTheme="minorHAnsi" w:cstheme="minorHAnsi"/>
        </w:rPr>
      </w:pPr>
      <w:r w:rsidRPr="006C01E3">
        <w:rPr>
          <w:rFonts w:asciiTheme="minorHAnsi" w:hAnsiTheme="minorHAnsi" w:cstheme="minorHAnsi"/>
        </w:rPr>
        <w:t>…………………………………………………………………………………………………</w:t>
      </w:r>
    </w:p>
    <w:p w:rsidR="00D32AEA" w:rsidRPr="006C01E3" w:rsidRDefault="00D32AEA" w:rsidP="00D32AEA">
      <w:pPr>
        <w:spacing w:line="360" w:lineRule="auto"/>
        <w:rPr>
          <w:rFonts w:asciiTheme="minorHAnsi" w:hAnsiTheme="minorHAnsi" w:cstheme="minorHAnsi"/>
        </w:rPr>
      </w:pPr>
      <w:r w:rsidRPr="006C01E3">
        <w:rPr>
          <w:rFonts w:asciiTheme="minorHAnsi" w:hAnsiTheme="minorHAnsi" w:cstheme="minorHAnsi"/>
        </w:rPr>
        <w:t>…………………………………………………………………………………………………</w:t>
      </w:r>
    </w:p>
    <w:p w:rsidR="00D32AEA" w:rsidRDefault="00D32AEA" w:rsidP="00D32AEA">
      <w:pPr>
        <w:spacing w:line="276" w:lineRule="auto"/>
        <w:rPr>
          <w:rFonts w:asciiTheme="minorHAnsi" w:hAnsiTheme="minorHAnsi" w:cstheme="minorHAnsi"/>
          <w:sz w:val="18"/>
          <w:szCs w:val="18"/>
        </w:rPr>
      </w:pPr>
      <w:r w:rsidRPr="006C01E3">
        <w:rPr>
          <w:rFonts w:asciiTheme="minorHAnsi" w:hAnsiTheme="minorHAnsi" w:cstheme="minorHAnsi"/>
          <w:sz w:val="18"/>
          <w:szCs w:val="18"/>
        </w:rPr>
        <w:t>Nazwa i adres Wykonawcy</w:t>
      </w:r>
    </w:p>
    <w:p w:rsidR="00D32AEA" w:rsidRDefault="00D32AEA" w:rsidP="00D32AEA">
      <w:pPr>
        <w:spacing w:line="276" w:lineRule="auto"/>
        <w:rPr>
          <w:rFonts w:asciiTheme="minorHAnsi" w:hAnsiTheme="minorHAnsi" w:cstheme="minorHAnsi"/>
          <w:sz w:val="18"/>
          <w:szCs w:val="18"/>
        </w:rPr>
      </w:pPr>
    </w:p>
    <w:p w:rsidR="00D32AEA" w:rsidRDefault="00D32AEA" w:rsidP="00D32AEA">
      <w:pPr>
        <w:spacing w:line="276" w:lineRule="auto"/>
        <w:rPr>
          <w:rFonts w:asciiTheme="minorHAnsi" w:hAnsiTheme="minorHAnsi" w:cstheme="minorHAnsi"/>
        </w:rPr>
      </w:pPr>
      <w:r w:rsidRPr="00D32AEA">
        <w:rPr>
          <w:rFonts w:asciiTheme="minorHAnsi" w:hAnsiTheme="minorHAnsi" w:cstheme="minorHAnsi"/>
        </w:rPr>
        <w:t>- posiada / nie posiada</w:t>
      </w:r>
      <w:r>
        <w:rPr>
          <w:rFonts w:asciiTheme="minorHAnsi" w:hAnsiTheme="minorHAnsi" w:cstheme="minorHAnsi"/>
        </w:rPr>
        <w:t>*</w:t>
      </w:r>
      <w:r w:rsidRPr="00D32AEA">
        <w:rPr>
          <w:rFonts w:asciiTheme="minorHAnsi" w:hAnsiTheme="minorHAnsi" w:cstheme="minorHAnsi"/>
        </w:rPr>
        <w:t xml:space="preserve"> zaległości w opłacaniu podatków</w:t>
      </w:r>
    </w:p>
    <w:p w:rsidR="00504960" w:rsidRDefault="00504960" w:rsidP="00D32AEA">
      <w:pPr>
        <w:spacing w:line="276" w:lineRule="auto"/>
        <w:rPr>
          <w:rFonts w:asciiTheme="minorHAnsi" w:hAnsiTheme="minorHAnsi" w:cstheme="minorHAnsi"/>
        </w:rPr>
      </w:pPr>
    </w:p>
    <w:p w:rsidR="00D32AEA" w:rsidRDefault="00D32AEA" w:rsidP="00D32AEA">
      <w:pPr>
        <w:spacing w:line="276" w:lineRule="auto"/>
        <w:rPr>
          <w:rFonts w:asciiTheme="minorHAnsi" w:hAnsiTheme="minorHAnsi" w:cstheme="minorHAnsi"/>
        </w:rPr>
      </w:pPr>
      <w:r>
        <w:rPr>
          <w:rFonts w:asciiTheme="minorHAnsi" w:hAnsiTheme="minorHAnsi" w:cstheme="minorHAnsi"/>
        </w:rPr>
        <w:t>- posiada / nie posiada</w:t>
      </w:r>
      <w:r w:rsidR="00504960">
        <w:rPr>
          <w:rFonts w:asciiTheme="minorHAnsi" w:hAnsiTheme="minorHAnsi" w:cstheme="minorHAnsi"/>
        </w:rPr>
        <w:t>*</w:t>
      </w:r>
      <w:r>
        <w:rPr>
          <w:rFonts w:asciiTheme="minorHAnsi" w:hAnsiTheme="minorHAnsi" w:cstheme="minorHAnsi"/>
        </w:rPr>
        <w:t xml:space="preserve"> zaległości </w:t>
      </w:r>
      <w:r w:rsidR="00504960">
        <w:rPr>
          <w:rFonts w:asciiTheme="minorHAnsi" w:hAnsiTheme="minorHAnsi" w:cstheme="minorHAnsi"/>
        </w:rPr>
        <w:t>w opłacaniu składek na ubezpieczenie społeczne i ubezpieczenie zdrowotne</w:t>
      </w:r>
    </w:p>
    <w:p w:rsidR="00504960" w:rsidRDefault="00504960" w:rsidP="00D32AEA">
      <w:pPr>
        <w:spacing w:line="276" w:lineRule="auto"/>
        <w:rPr>
          <w:rFonts w:asciiTheme="minorHAnsi" w:hAnsiTheme="minorHAnsi" w:cstheme="minorHAnsi"/>
        </w:rPr>
      </w:pPr>
    </w:p>
    <w:p w:rsidR="00504960" w:rsidRDefault="00504960" w:rsidP="00504960">
      <w:pPr>
        <w:jc w:val="left"/>
        <w:rPr>
          <w:rFonts w:asciiTheme="minorHAnsi" w:hAnsiTheme="minorHAnsi" w:cstheme="minorHAnsi"/>
        </w:rPr>
      </w:pPr>
      <w:r>
        <w:rPr>
          <w:rFonts w:asciiTheme="minorHAnsi" w:hAnsiTheme="minorHAnsi" w:cstheme="minorHAnsi"/>
        </w:rPr>
        <w:t>- nie wszczęto</w:t>
      </w:r>
      <w:r w:rsidRPr="00504960">
        <w:rPr>
          <w:rFonts w:asciiTheme="minorHAnsi" w:hAnsiTheme="minorHAnsi" w:cstheme="minorHAnsi"/>
        </w:rPr>
        <w:t xml:space="preserve"> wobec </w:t>
      </w:r>
      <w:r>
        <w:rPr>
          <w:rFonts w:asciiTheme="minorHAnsi" w:hAnsiTheme="minorHAnsi" w:cstheme="minorHAnsi"/>
        </w:rPr>
        <w:t>Wykonawcy</w:t>
      </w:r>
      <w:r w:rsidRPr="00504960">
        <w:rPr>
          <w:rFonts w:asciiTheme="minorHAnsi" w:hAnsiTheme="minorHAnsi" w:cstheme="minorHAnsi"/>
        </w:rPr>
        <w:t xml:space="preserve"> postępowania upadłościowego</w:t>
      </w:r>
      <w:r>
        <w:rPr>
          <w:rFonts w:asciiTheme="minorHAnsi" w:hAnsiTheme="minorHAnsi" w:cstheme="minorHAnsi"/>
        </w:rPr>
        <w:t xml:space="preserve"> ani likwidacyjnego</w:t>
      </w:r>
      <w:r w:rsidRPr="00504960">
        <w:rPr>
          <w:rFonts w:asciiTheme="minorHAnsi" w:hAnsiTheme="minorHAnsi" w:cstheme="minorHAnsi"/>
        </w:rPr>
        <w:t xml:space="preserve">, </w:t>
      </w:r>
    </w:p>
    <w:p w:rsidR="00504960" w:rsidRDefault="00504960" w:rsidP="00504960">
      <w:pPr>
        <w:jc w:val="left"/>
        <w:rPr>
          <w:rFonts w:asciiTheme="minorHAnsi" w:hAnsiTheme="minorHAnsi" w:cstheme="minorHAnsi"/>
        </w:rPr>
      </w:pPr>
    </w:p>
    <w:p w:rsidR="00504960" w:rsidRDefault="00504960" w:rsidP="00D32AEA">
      <w:pPr>
        <w:spacing w:line="276" w:lineRule="auto"/>
        <w:rPr>
          <w:rFonts w:asciiTheme="minorHAnsi" w:hAnsiTheme="minorHAnsi" w:cstheme="minorHAnsi"/>
        </w:rPr>
      </w:pPr>
    </w:p>
    <w:p w:rsidR="00D32AEA" w:rsidRPr="006C01E3" w:rsidRDefault="00D32AEA" w:rsidP="00D32AEA">
      <w:pPr>
        <w:spacing w:line="276" w:lineRule="auto"/>
        <w:rPr>
          <w:rFonts w:asciiTheme="minorHAnsi" w:hAnsiTheme="minorHAnsi" w:cstheme="minorHAnsi"/>
          <w:sz w:val="18"/>
          <w:szCs w:val="18"/>
        </w:rPr>
      </w:pPr>
    </w:p>
    <w:p w:rsidR="00D32AEA" w:rsidRPr="006C01E3" w:rsidRDefault="00D32AEA" w:rsidP="00D32AEA">
      <w:pPr>
        <w:keepLines/>
        <w:autoSpaceDE w:val="0"/>
        <w:autoSpaceDN w:val="0"/>
        <w:adjustRightInd w:val="0"/>
        <w:jc w:val="right"/>
        <w:rPr>
          <w:rFonts w:asciiTheme="minorHAnsi" w:hAnsiTheme="minorHAnsi" w:cstheme="minorHAnsi"/>
          <w:b/>
          <w:bCs/>
          <w:color w:val="000000"/>
        </w:rPr>
      </w:pPr>
    </w:p>
    <w:p w:rsidR="00D32AEA" w:rsidRPr="006C01E3" w:rsidRDefault="00D32AEA" w:rsidP="00D32AEA">
      <w:pPr>
        <w:keepLines/>
        <w:autoSpaceDE w:val="0"/>
        <w:autoSpaceDN w:val="0"/>
        <w:adjustRightInd w:val="0"/>
        <w:ind w:left="502"/>
        <w:rPr>
          <w:rFonts w:asciiTheme="minorHAnsi" w:hAnsiTheme="minorHAnsi" w:cstheme="minorHAnsi"/>
          <w:b/>
          <w:bCs/>
          <w:color w:val="000000"/>
          <w:sz w:val="22"/>
          <w:szCs w:val="22"/>
        </w:rPr>
      </w:pPr>
      <w:r w:rsidRPr="006C01E3">
        <w:rPr>
          <w:rFonts w:asciiTheme="minorHAnsi" w:hAnsiTheme="minorHAnsi" w:cstheme="minorHAnsi"/>
          <w:b/>
          <w:bCs/>
          <w:color w:val="000000"/>
          <w:sz w:val="22"/>
          <w:szCs w:val="22"/>
        </w:rPr>
        <w:t xml:space="preserve">*niewłaściwe skreślić </w:t>
      </w:r>
    </w:p>
    <w:p w:rsidR="00D32AEA" w:rsidRPr="006C01E3" w:rsidRDefault="00D32AEA" w:rsidP="00D32AEA">
      <w:pPr>
        <w:keepLines/>
        <w:autoSpaceDE w:val="0"/>
        <w:autoSpaceDN w:val="0"/>
        <w:adjustRightInd w:val="0"/>
        <w:ind w:left="502"/>
        <w:rPr>
          <w:rFonts w:asciiTheme="minorHAnsi" w:hAnsiTheme="minorHAnsi" w:cstheme="minorHAnsi"/>
          <w:b/>
          <w:bCs/>
          <w:color w:val="000000"/>
          <w:sz w:val="22"/>
          <w:szCs w:val="22"/>
        </w:rPr>
      </w:pPr>
    </w:p>
    <w:p w:rsidR="00D32AEA" w:rsidRPr="006C01E3" w:rsidRDefault="00D32AEA" w:rsidP="00D32AEA">
      <w:pPr>
        <w:keepLines/>
        <w:autoSpaceDE w:val="0"/>
        <w:autoSpaceDN w:val="0"/>
        <w:adjustRightInd w:val="0"/>
        <w:ind w:left="502"/>
        <w:rPr>
          <w:rFonts w:asciiTheme="minorHAnsi" w:hAnsiTheme="minorHAnsi" w:cstheme="minorHAnsi"/>
          <w:b/>
          <w:bCs/>
          <w:color w:val="000000"/>
          <w:sz w:val="22"/>
          <w:szCs w:val="22"/>
        </w:rPr>
      </w:pPr>
    </w:p>
    <w:p w:rsidR="00D32AEA" w:rsidRPr="006C01E3" w:rsidRDefault="00D32AEA" w:rsidP="00D32AEA">
      <w:pPr>
        <w:pStyle w:val="Tekstpodstawowy"/>
        <w:ind w:left="284"/>
        <w:rPr>
          <w:rFonts w:asciiTheme="minorHAnsi" w:hAnsiTheme="minorHAnsi" w:cstheme="minorHAnsi"/>
          <w:sz w:val="20"/>
        </w:rPr>
      </w:pPr>
    </w:p>
    <w:p w:rsidR="00D32AEA" w:rsidRPr="006C01E3" w:rsidRDefault="00D32AEA" w:rsidP="00D32AEA">
      <w:pPr>
        <w:spacing w:line="276" w:lineRule="auto"/>
        <w:rPr>
          <w:rFonts w:asciiTheme="minorHAnsi" w:hAnsiTheme="minorHAnsi" w:cstheme="minorHAnsi"/>
        </w:rPr>
      </w:pPr>
      <w:r w:rsidRPr="006C01E3">
        <w:rPr>
          <w:rFonts w:asciiTheme="minorHAnsi" w:hAnsiTheme="minorHAnsi" w:cstheme="minorHAnsi"/>
        </w:rPr>
        <w:t xml:space="preserve">Miejsce i data: </w:t>
      </w:r>
    </w:p>
    <w:p w:rsidR="00D32AEA" w:rsidRPr="006C01E3" w:rsidRDefault="00D32AEA" w:rsidP="00D32AEA">
      <w:pPr>
        <w:spacing w:line="276" w:lineRule="auto"/>
        <w:rPr>
          <w:rFonts w:asciiTheme="minorHAnsi" w:hAnsiTheme="minorHAnsi" w:cstheme="minorHAnsi"/>
          <w:b/>
        </w:rPr>
      </w:pPr>
      <w:r w:rsidRPr="006C01E3">
        <w:rPr>
          <w:rFonts w:asciiTheme="minorHAnsi" w:hAnsiTheme="minorHAnsi" w:cstheme="minorHAnsi"/>
        </w:rPr>
        <w:t>........................................................                                    ...........................................................</w:t>
      </w:r>
    </w:p>
    <w:p w:rsidR="00D32AEA" w:rsidRPr="006C01E3" w:rsidRDefault="00D32AEA" w:rsidP="00D32AEA">
      <w:pPr>
        <w:ind w:left="5245"/>
        <w:rPr>
          <w:rFonts w:asciiTheme="minorHAnsi" w:hAnsiTheme="minorHAnsi" w:cstheme="minorHAnsi"/>
          <w:sz w:val="16"/>
        </w:rPr>
      </w:pPr>
      <w:r w:rsidRPr="006C01E3">
        <w:rPr>
          <w:rFonts w:asciiTheme="minorHAnsi" w:hAnsiTheme="minorHAnsi" w:cstheme="minorHAnsi"/>
          <w:sz w:val="16"/>
        </w:rPr>
        <w:t xml:space="preserve">(imię, nazwisko i podpis </w:t>
      </w:r>
      <w:r w:rsidRPr="006C01E3">
        <w:rPr>
          <w:rFonts w:asciiTheme="minorHAnsi" w:hAnsiTheme="minorHAnsi" w:cstheme="minorHAnsi"/>
          <w:iCs/>
          <w:sz w:val="16"/>
          <w:szCs w:val="16"/>
        </w:rPr>
        <w:t>osoby lub osób upoważnionych                  do reprezentowania Wykonawcy)</w:t>
      </w:r>
    </w:p>
    <w:p w:rsidR="00D32AEA" w:rsidRPr="0046641B" w:rsidRDefault="00D32AEA" w:rsidP="00D32AEA">
      <w:pPr>
        <w:ind w:left="5953" w:right="-61" w:hanging="373"/>
        <w:rPr>
          <w:rFonts w:asciiTheme="minorHAnsi" w:hAnsiTheme="minorHAnsi" w:cstheme="minorHAnsi"/>
          <w:iCs/>
          <w:sz w:val="16"/>
          <w:szCs w:val="16"/>
        </w:rPr>
      </w:pPr>
    </w:p>
    <w:p w:rsidR="00D32AEA" w:rsidRPr="0046641B" w:rsidRDefault="00D32AEA" w:rsidP="00D32AEA">
      <w:pPr>
        <w:ind w:left="5953" w:right="-61" w:hanging="373"/>
        <w:rPr>
          <w:rFonts w:asciiTheme="minorHAnsi" w:hAnsiTheme="minorHAnsi" w:cstheme="minorHAnsi"/>
          <w:sz w:val="20"/>
          <w:szCs w:val="20"/>
        </w:rPr>
      </w:pPr>
    </w:p>
    <w:p w:rsidR="00D32AEA" w:rsidRPr="0046641B" w:rsidRDefault="00D32AEA" w:rsidP="000E4913">
      <w:pPr>
        <w:ind w:left="5953" w:right="-61" w:hanging="373"/>
        <w:rPr>
          <w:rFonts w:asciiTheme="minorHAnsi" w:hAnsiTheme="minorHAnsi" w:cstheme="minorHAnsi"/>
          <w:sz w:val="20"/>
          <w:szCs w:val="20"/>
        </w:rPr>
      </w:pPr>
    </w:p>
    <w:sectPr w:rsidR="00D32AEA" w:rsidRPr="0046641B" w:rsidSect="00F2752B">
      <w:footerReference w:type="even" r:id="rId19"/>
      <w:footerReference w:type="default" r:id="rId20"/>
      <w:pgSz w:w="11906" w:h="16838"/>
      <w:pgMar w:top="902" w:right="1418" w:bottom="72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F26" w:rsidRDefault="00250F26">
      <w:r>
        <w:separator/>
      </w:r>
    </w:p>
  </w:endnote>
  <w:endnote w:type="continuationSeparator" w:id="0">
    <w:p w:rsidR="00250F26" w:rsidRDefault="0025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charset w:val="00"/>
    <w:family w:val="swiss"/>
    <w:pitch w:val="variable"/>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1"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Verdana,Italic">
    <w:altName w:val="Arial Unicode MS"/>
    <w:panose1 w:val="00000000000000000000"/>
    <w:charset w:val="80"/>
    <w:family w:val="auto"/>
    <w:notTrueType/>
    <w:pitch w:val="default"/>
    <w:sig w:usb0="00000005" w:usb1="08070000" w:usb2="00000010" w:usb3="00000000" w:csb0="00020002" w:csb1="00000000"/>
  </w:font>
  <w:font w:name="Verdana,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92" w:rsidRDefault="00B73C92" w:rsidP="005762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73C92" w:rsidRDefault="00B73C92" w:rsidP="005762F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92" w:rsidRPr="000E67A1" w:rsidRDefault="00B73C92" w:rsidP="005762F9">
    <w:pPr>
      <w:pStyle w:val="Stopka"/>
      <w:tabs>
        <w:tab w:val="left" w:pos="2475"/>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F26" w:rsidRDefault="00250F26">
      <w:r>
        <w:separator/>
      </w:r>
    </w:p>
  </w:footnote>
  <w:footnote w:type="continuationSeparator" w:id="0">
    <w:p w:rsidR="00250F26" w:rsidRDefault="00250F26">
      <w:r>
        <w:continuationSeparator/>
      </w:r>
    </w:p>
  </w:footnote>
  <w:footnote w:id="1">
    <w:p w:rsidR="00B73C92" w:rsidRPr="001201D6" w:rsidRDefault="00B73C92" w:rsidP="00F22181">
      <w:pPr>
        <w:pStyle w:val="Tekstprzypisudolnego"/>
        <w:rPr>
          <w:rFonts w:ascii="Calibri" w:hAnsi="Calibri"/>
          <w:bCs/>
        </w:rPr>
      </w:pPr>
      <w:r>
        <w:rPr>
          <w:rStyle w:val="Odwoanieprzypisudolnego"/>
        </w:rPr>
        <w:footnoteRef/>
      </w:r>
      <w:r w:rsidRPr="000466D0">
        <w:rPr>
          <w:rFonts w:ascii="Calibri" w:hAnsi="Calibri"/>
          <w:bCs/>
          <w:sz w:val="18"/>
          <w:szCs w:val="18"/>
        </w:rPr>
        <w:t>Zapis zamieszczony we wzorze formularza w celach informacyjnych – do usunięcia przez Wykonawcę</w:t>
      </w:r>
    </w:p>
  </w:footnote>
  <w:footnote w:id="2">
    <w:p w:rsidR="00B73C92" w:rsidRPr="00BE61AC" w:rsidRDefault="00B73C92" w:rsidP="00BB0E1F">
      <w:pPr>
        <w:pStyle w:val="Tekstprzypisudolnego"/>
        <w:rPr>
          <w:rFonts w:asciiTheme="minorHAnsi" w:hAnsiTheme="minorHAnsi"/>
          <w:bCs/>
        </w:rPr>
      </w:pPr>
      <w:r>
        <w:rPr>
          <w:rStyle w:val="Odwoanieprzypisudolnego"/>
        </w:rPr>
        <w:footnoteRef/>
      </w:r>
      <w:r>
        <w:t xml:space="preserve"> </w:t>
      </w:r>
      <w:r w:rsidRPr="00F6037A">
        <w:rPr>
          <w:rFonts w:ascii="Arial" w:hAnsi="Arial"/>
          <w:b/>
          <w:snapToGrid w:val="0"/>
          <w:color w:val="000000"/>
          <w:sz w:val="22"/>
        </w:rPr>
        <w:t xml:space="preserve">* </w:t>
      </w:r>
      <w:r w:rsidRPr="00F6037A">
        <w:rPr>
          <w:rFonts w:asciiTheme="minorHAnsi" w:hAnsiTheme="minorHAnsi"/>
          <w:bCs/>
        </w:rPr>
        <w:t>Z</w:t>
      </w:r>
      <w:r w:rsidRPr="00BE61AC">
        <w:rPr>
          <w:rFonts w:asciiTheme="minorHAnsi" w:hAnsiTheme="minorHAnsi"/>
          <w:bCs/>
        </w:rPr>
        <w:t>apis zamieszczony we wzorze formularza w celach informacyjnych – do usunięcia przez Wykonawcę</w:t>
      </w:r>
    </w:p>
    <w:p w:rsidR="00B73C92" w:rsidRDefault="00B73C92" w:rsidP="00BB0E1F">
      <w:pPr>
        <w:widowControl w:val="0"/>
        <w:rPr>
          <w:rFonts w:ascii="Arial" w:hAnsi="Arial"/>
          <w:b/>
          <w:snapToGrid w:val="0"/>
          <w:color w:val="000000"/>
          <w:sz w:val="22"/>
          <w:u w:val="single"/>
        </w:rPr>
      </w:pPr>
    </w:p>
    <w:p w:rsidR="00B73C92" w:rsidRPr="00FA486A" w:rsidRDefault="00B73C92" w:rsidP="00BB0E1F">
      <w:pPr>
        <w:rPr>
          <w:rFonts w:asciiTheme="minorHAnsi" w:hAnsiTheme="minorHAnsi"/>
          <w:sz w:val="16"/>
          <w:szCs w:val="16"/>
        </w:rPr>
      </w:pPr>
      <w:r w:rsidRPr="001F7E32">
        <w:rPr>
          <w:rFonts w:asciiTheme="minorHAnsi" w:hAnsiTheme="minorHAnsi"/>
          <w:sz w:val="16"/>
          <w:szCs w:val="16"/>
        </w:rPr>
        <w:t>W</w:t>
      </w:r>
      <w:r w:rsidRPr="00FA486A">
        <w:rPr>
          <w:rFonts w:asciiTheme="minorHAnsi" w:hAnsiTheme="minorHAnsi"/>
          <w:sz w:val="16"/>
          <w:szCs w:val="16"/>
        </w:rPr>
        <w:t xml:space="preserve"> zależnośc</w:t>
      </w:r>
      <w:r w:rsidRPr="001F7E32">
        <w:rPr>
          <w:rFonts w:asciiTheme="minorHAnsi" w:hAnsiTheme="minorHAnsi"/>
          <w:sz w:val="16"/>
          <w:szCs w:val="16"/>
        </w:rPr>
        <w:t>i od formy prawnej Wykonawcy</w:t>
      </w:r>
    </w:p>
    <w:p w:rsidR="00B73C92" w:rsidRPr="001F7E32" w:rsidRDefault="00B73C92" w:rsidP="00BB0E1F">
      <w:pPr>
        <w:rPr>
          <w:rFonts w:asciiTheme="minorHAnsi" w:hAnsiTheme="minorHAnsi"/>
          <w:sz w:val="16"/>
          <w:szCs w:val="16"/>
        </w:rPr>
      </w:pPr>
    </w:p>
    <w:p w:rsidR="00B73C92" w:rsidRPr="001F7E32" w:rsidRDefault="00B73C92" w:rsidP="00BB0E1F">
      <w:pPr>
        <w:rPr>
          <w:rFonts w:asciiTheme="minorHAnsi" w:hAnsiTheme="minorHAnsi"/>
          <w:sz w:val="16"/>
          <w:szCs w:val="16"/>
        </w:rPr>
      </w:pPr>
      <w:r w:rsidRPr="001F7E32">
        <w:rPr>
          <w:rFonts w:asciiTheme="minorHAnsi" w:hAnsiTheme="minorHAnsi"/>
          <w:sz w:val="16"/>
          <w:szCs w:val="16"/>
        </w:rPr>
        <w:t>OSOBA FIZYCZNA PROWADZĄCA DZIAŁALNOĆ GOSPODARCZĄ -</w:t>
      </w:r>
      <w:r w:rsidRPr="00FA486A">
        <w:rPr>
          <w:rFonts w:asciiTheme="minorHAnsi" w:hAnsiTheme="minorHAnsi"/>
          <w:sz w:val="16"/>
          <w:szCs w:val="16"/>
        </w:rPr>
        <w:t xml:space="preserve">...... </w:t>
      </w:r>
      <w:r w:rsidRPr="001F7E32">
        <w:rPr>
          <w:rFonts w:asciiTheme="minorHAnsi" w:hAnsiTheme="minorHAnsi"/>
          <w:sz w:val="16"/>
          <w:szCs w:val="16"/>
        </w:rPr>
        <w:t>PESEL………z</w:t>
      </w:r>
      <w:r w:rsidRPr="00FA486A">
        <w:rPr>
          <w:rFonts w:asciiTheme="minorHAnsi" w:hAnsiTheme="minorHAnsi"/>
          <w:sz w:val="16"/>
          <w:szCs w:val="16"/>
        </w:rPr>
        <w:t xml:space="preserve">amieszkały w ...... (kod pocztowy ......), przy ul. ......, wpisany do ewidencji działalności </w:t>
      </w:r>
      <w:r w:rsidRPr="001F7E32">
        <w:rPr>
          <w:rFonts w:asciiTheme="minorHAnsi" w:hAnsiTheme="minorHAnsi"/>
          <w:sz w:val="16"/>
          <w:szCs w:val="16"/>
        </w:rPr>
        <w:t>g</w:t>
      </w:r>
      <w:r w:rsidRPr="00FA486A">
        <w:rPr>
          <w:rFonts w:asciiTheme="minorHAnsi" w:hAnsiTheme="minorHAnsi"/>
          <w:sz w:val="16"/>
          <w:szCs w:val="16"/>
        </w:rPr>
        <w:t>ospodarczej prowadzonej przez ......, pod numerem ......, prowadzący działalność</w:t>
      </w:r>
      <w:r w:rsidRPr="001F7E32">
        <w:rPr>
          <w:rFonts w:asciiTheme="minorHAnsi" w:hAnsiTheme="minorHAnsi"/>
          <w:sz w:val="16"/>
          <w:szCs w:val="16"/>
        </w:rPr>
        <w:t xml:space="preserve"> </w:t>
      </w:r>
      <w:r w:rsidRPr="00FA486A">
        <w:rPr>
          <w:rFonts w:asciiTheme="minorHAnsi" w:hAnsiTheme="minorHAnsi"/>
          <w:sz w:val="16"/>
          <w:szCs w:val="16"/>
        </w:rPr>
        <w:t>gospodarczą</w:t>
      </w:r>
      <w:r w:rsidRPr="001F7E32">
        <w:rPr>
          <w:rFonts w:asciiTheme="minorHAnsi" w:hAnsiTheme="minorHAnsi"/>
          <w:sz w:val="16"/>
          <w:szCs w:val="16"/>
        </w:rPr>
        <w:t xml:space="preserve"> </w:t>
      </w:r>
      <w:r w:rsidRPr="00FA486A">
        <w:rPr>
          <w:rFonts w:asciiTheme="minorHAnsi" w:hAnsiTheme="minorHAnsi"/>
          <w:sz w:val="16"/>
          <w:szCs w:val="16"/>
        </w:rPr>
        <w:t xml:space="preserve">pod firmą...... w ...... (kod pocztowy ......), przy ul. ......, NIP ......, REGON............, </w:t>
      </w:r>
    </w:p>
    <w:p w:rsidR="00B73C92" w:rsidRPr="001F7E32" w:rsidRDefault="00B73C92" w:rsidP="00BB0E1F">
      <w:pPr>
        <w:rPr>
          <w:rFonts w:asciiTheme="minorHAnsi" w:hAnsiTheme="minorHAnsi"/>
          <w:sz w:val="16"/>
          <w:szCs w:val="16"/>
        </w:rPr>
      </w:pPr>
    </w:p>
    <w:p w:rsidR="00B73C92" w:rsidRPr="001F7E32" w:rsidRDefault="00B73C92" w:rsidP="00BB0E1F">
      <w:pPr>
        <w:rPr>
          <w:rFonts w:asciiTheme="minorHAnsi" w:hAnsiTheme="minorHAnsi"/>
          <w:sz w:val="16"/>
          <w:szCs w:val="16"/>
        </w:rPr>
      </w:pPr>
    </w:p>
    <w:p w:rsidR="00B73C92" w:rsidRPr="001F7E32" w:rsidRDefault="00B73C92" w:rsidP="00BB0E1F">
      <w:pPr>
        <w:rPr>
          <w:rFonts w:asciiTheme="minorHAnsi" w:hAnsiTheme="minorHAnsi"/>
          <w:sz w:val="16"/>
          <w:szCs w:val="16"/>
        </w:rPr>
      </w:pPr>
      <w:r w:rsidRPr="00FA486A">
        <w:rPr>
          <w:rFonts w:asciiTheme="minorHAnsi" w:hAnsiTheme="minorHAnsi"/>
          <w:sz w:val="16"/>
          <w:szCs w:val="16"/>
        </w:rPr>
        <w:t>SPÓŁKA AKCYJNA (S.A.) I SPÓŁKA KOMANDYTOWO-AKCYJNA (S.K.A.) –</w:t>
      </w:r>
      <w:r w:rsidRPr="001F7E32">
        <w:rPr>
          <w:rFonts w:asciiTheme="minorHAnsi" w:hAnsiTheme="minorHAnsi"/>
          <w:sz w:val="16"/>
          <w:szCs w:val="16"/>
        </w:rPr>
        <w:t xml:space="preserve"> </w:t>
      </w:r>
      <w:r w:rsidRPr="00FA486A">
        <w:rPr>
          <w:rFonts w:asciiTheme="minorHAnsi" w:hAnsiTheme="minorHAnsi"/>
          <w:sz w:val="16"/>
          <w:szCs w:val="16"/>
        </w:rPr>
        <w:t>Spółka Akcyjna z siedzibą</w:t>
      </w:r>
      <w:r w:rsidRPr="001F7E32">
        <w:rPr>
          <w:rFonts w:asciiTheme="minorHAnsi" w:hAnsiTheme="minorHAnsi"/>
          <w:sz w:val="16"/>
          <w:szCs w:val="16"/>
        </w:rPr>
        <w:t xml:space="preserve"> </w:t>
      </w:r>
      <w:r w:rsidRPr="00FA486A">
        <w:rPr>
          <w:rFonts w:asciiTheme="minorHAnsi" w:hAnsiTheme="minorHAnsi"/>
          <w:sz w:val="16"/>
          <w:szCs w:val="16"/>
        </w:rPr>
        <w:t xml:space="preserve">w ...... (kod pocztowy ......), przy ulicy ...... wpisana do Rejestru Przedsiębiorców Krajowego Rejestru Sądowego prowadzonego przez Sąd Rejonowy ......, pod nr KRS ......, o kapitale zakładowym w wysokości ......zł, wpłaconym w wysokości ......, NIP ......, REGON ......,: </w:t>
      </w:r>
    </w:p>
    <w:p w:rsidR="00B73C92" w:rsidRPr="001F7E32" w:rsidRDefault="00B73C92" w:rsidP="00BB0E1F">
      <w:pPr>
        <w:rPr>
          <w:rFonts w:asciiTheme="minorHAnsi" w:hAnsiTheme="minorHAnsi"/>
          <w:sz w:val="16"/>
          <w:szCs w:val="16"/>
        </w:rPr>
      </w:pPr>
    </w:p>
    <w:p w:rsidR="00B73C92" w:rsidRPr="00FA486A" w:rsidRDefault="00B73C92" w:rsidP="00BB0E1F">
      <w:pPr>
        <w:rPr>
          <w:rFonts w:asciiTheme="minorHAnsi" w:hAnsiTheme="minorHAnsi"/>
          <w:sz w:val="16"/>
          <w:szCs w:val="16"/>
        </w:rPr>
      </w:pPr>
      <w:r w:rsidRPr="00FA486A">
        <w:rPr>
          <w:rFonts w:asciiTheme="minorHAnsi" w:hAnsiTheme="minorHAnsi"/>
          <w:sz w:val="16"/>
          <w:szCs w:val="16"/>
        </w:rPr>
        <w:t>SPÓŁKA Z OGRANICZONĄODPOWIEDZIALNOŚCIĄ</w:t>
      </w:r>
      <w:r w:rsidRPr="001F7E32">
        <w:rPr>
          <w:rFonts w:asciiTheme="minorHAnsi" w:hAnsiTheme="minorHAnsi"/>
          <w:sz w:val="16"/>
          <w:szCs w:val="16"/>
        </w:rPr>
        <w:t xml:space="preserve"> (s</w:t>
      </w:r>
      <w:r w:rsidRPr="00FA486A">
        <w:rPr>
          <w:rFonts w:asciiTheme="minorHAnsi" w:hAnsiTheme="minorHAnsi"/>
          <w:sz w:val="16"/>
          <w:szCs w:val="16"/>
        </w:rPr>
        <w:t xml:space="preserve">p. z o.o. lub spółka z o.o.) – Spółka </w:t>
      </w:r>
      <w:r w:rsidRPr="001F7E32">
        <w:rPr>
          <w:rFonts w:asciiTheme="minorHAnsi" w:hAnsiTheme="minorHAnsi"/>
          <w:sz w:val="16"/>
          <w:szCs w:val="16"/>
        </w:rPr>
        <w:t>z o</w:t>
      </w:r>
      <w:r w:rsidRPr="00FA486A">
        <w:rPr>
          <w:rFonts w:asciiTheme="minorHAnsi" w:hAnsiTheme="minorHAnsi"/>
          <w:sz w:val="16"/>
          <w:szCs w:val="16"/>
        </w:rPr>
        <w:t>graniczoną</w:t>
      </w:r>
      <w:r w:rsidRPr="001F7E32">
        <w:rPr>
          <w:rFonts w:asciiTheme="minorHAnsi" w:hAnsiTheme="minorHAnsi"/>
          <w:sz w:val="16"/>
          <w:szCs w:val="16"/>
        </w:rPr>
        <w:t xml:space="preserve"> </w:t>
      </w:r>
      <w:r w:rsidRPr="00FA486A">
        <w:rPr>
          <w:rFonts w:asciiTheme="minorHAnsi" w:hAnsiTheme="minorHAnsi"/>
          <w:sz w:val="16"/>
          <w:szCs w:val="16"/>
        </w:rPr>
        <w:t>odpowiedzialnością</w:t>
      </w:r>
      <w:r w:rsidRPr="001F7E32">
        <w:rPr>
          <w:rFonts w:asciiTheme="minorHAnsi" w:hAnsiTheme="minorHAnsi"/>
          <w:sz w:val="16"/>
          <w:szCs w:val="16"/>
        </w:rPr>
        <w:t xml:space="preserve"> z</w:t>
      </w:r>
      <w:r w:rsidRPr="00FA486A">
        <w:rPr>
          <w:rFonts w:asciiTheme="minorHAnsi" w:hAnsiTheme="minorHAnsi"/>
          <w:sz w:val="16"/>
          <w:szCs w:val="16"/>
        </w:rPr>
        <w:t xml:space="preserve"> siedzibą</w:t>
      </w:r>
      <w:r w:rsidRPr="001F7E32">
        <w:rPr>
          <w:rFonts w:asciiTheme="minorHAnsi" w:hAnsiTheme="minorHAnsi"/>
          <w:sz w:val="16"/>
          <w:szCs w:val="16"/>
        </w:rPr>
        <w:t xml:space="preserve"> </w:t>
      </w:r>
      <w:r w:rsidRPr="00FA486A">
        <w:rPr>
          <w:rFonts w:asciiTheme="minorHAnsi" w:hAnsiTheme="minorHAnsi"/>
          <w:sz w:val="16"/>
          <w:szCs w:val="16"/>
        </w:rPr>
        <w:t xml:space="preserve">w ...... (kod pocztowy ......), przy ulicy ......, wpisana do Rejestru Przedsiębiorców Krajowego Rejestru Sądowego prowadzonego przez Sąd Rejonowy ......, pod nr KRS ......, o kapitale zakładowym w wysokości ...... zł, NIP ......, REGON ......, </w:t>
      </w:r>
    </w:p>
    <w:p w:rsidR="00B73C92" w:rsidRPr="001F7E32" w:rsidRDefault="00B73C92" w:rsidP="00BB0E1F">
      <w:pPr>
        <w:rPr>
          <w:rFonts w:asciiTheme="minorHAnsi" w:hAnsiTheme="minorHAnsi"/>
          <w:sz w:val="16"/>
          <w:szCs w:val="16"/>
        </w:rPr>
      </w:pPr>
    </w:p>
    <w:p w:rsidR="00B73C92" w:rsidRPr="001F7E32" w:rsidRDefault="00B73C92" w:rsidP="00BB0E1F">
      <w:pPr>
        <w:rPr>
          <w:rFonts w:asciiTheme="minorHAnsi" w:hAnsiTheme="minorHAnsi"/>
          <w:sz w:val="16"/>
          <w:szCs w:val="16"/>
        </w:rPr>
      </w:pPr>
      <w:r w:rsidRPr="00FA486A">
        <w:rPr>
          <w:rFonts w:asciiTheme="minorHAnsi" w:hAnsiTheme="minorHAnsi"/>
          <w:sz w:val="16"/>
          <w:szCs w:val="16"/>
        </w:rPr>
        <w:t>SPÓŁKI OSOBOWE: SPÓŁKA JAWNA (</w:t>
      </w:r>
      <w:proofErr w:type="spellStart"/>
      <w:r w:rsidRPr="00FA486A">
        <w:rPr>
          <w:rFonts w:asciiTheme="minorHAnsi" w:hAnsiTheme="minorHAnsi"/>
          <w:sz w:val="16"/>
          <w:szCs w:val="16"/>
        </w:rPr>
        <w:t>sp.j</w:t>
      </w:r>
      <w:proofErr w:type="spellEnd"/>
      <w:r w:rsidRPr="00FA486A">
        <w:rPr>
          <w:rFonts w:asciiTheme="minorHAnsi" w:hAnsiTheme="minorHAnsi"/>
          <w:sz w:val="16"/>
          <w:szCs w:val="16"/>
        </w:rPr>
        <w:t>.), SPÓŁKA KOMANDYTOWA (sp.k.), SPÓŁKA PARTNERSKA (</w:t>
      </w:r>
      <w:proofErr w:type="spellStart"/>
      <w:r w:rsidRPr="00FA486A">
        <w:rPr>
          <w:rFonts w:asciiTheme="minorHAnsi" w:hAnsiTheme="minorHAnsi"/>
          <w:sz w:val="16"/>
          <w:szCs w:val="16"/>
        </w:rPr>
        <w:t>sp.p</w:t>
      </w:r>
      <w:proofErr w:type="spellEnd"/>
      <w:r w:rsidRPr="00FA486A">
        <w:rPr>
          <w:rFonts w:asciiTheme="minorHAnsi" w:hAnsiTheme="minorHAnsi"/>
          <w:sz w:val="16"/>
          <w:szCs w:val="16"/>
        </w:rPr>
        <w:t xml:space="preserve">.) –  ...... Spółka </w:t>
      </w:r>
      <w:r w:rsidRPr="001F7E32">
        <w:rPr>
          <w:rFonts w:asciiTheme="minorHAnsi" w:hAnsiTheme="minorHAnsi"/>
          <w:sz w:val="16"/>
          <w:szCs w:val="16"/>
        </w:rPr>
        <w:t>…..</w:t>
      </w:r>
      <w:r w:rsidRPr="00FA486A">
        <w:rPr>
          <w:rFonts w:asciiTheme="minorHAnsi" w:hAnsiTheme="minorHAnsi"/>
          <w:sz w:val="16"/>
          <w:szCs w:val="16"/>
        </w:rPr>
        <w:t xml:space="preserve"> z siedzibą</w:t>
      </w:r>
      <w:r w:rsidRPr="001F7E32">
        <w:rPr>
          <w:rFonts w:asciiTheme="minorHAnsi" w:hAnsiTheme="minorHAnsi"/>
          <w:sz w:val="16"/>
          <w:szCs w:val="16"/>
        </w:rPr>
        <w:t xml:space="preserve"> </w:t>
      </w:r>
      <w:r w:rsidRPr="00FA486A">
        <w:rPr>
          <w:rFonts w:asciiTheme="minorHAnsi" w:hAnsiTheme="minorHAnsi"/>
          <w:sz w:val="16"/>
          <w:szCs w:val="16"/>
        </w:rPr>
        <w:t xml:space="preserve">w ...... (kod pocztowy ......), przy ulicy ......, wpisana do Rejestru Przedsiębiorców Krajowego Rejestru Sądowego </w:t>
      </w:r>
      <w:r w:rsidRPr="001F7E32">
        <w:rPr>
          <w:rFonts w:asciiTheme="minorHAnsi" w:hAnsiTheme="minorHAnsi"/>
          <w:sz w:val="16"/>
          <w:szCs w:val="16"/>
        </w:rPr>
        <w:t>p</w:t>
      </w:r>
      <w:r w:rsidRPr="00FA486A">
        <w:rPr>
          <w:rFonts w:asciiTheme="minorHAnsi" w:hAnsiTheme="minorHAnsi"/>
          <w:sz w:val="16"/>
          <w:szCs w:val="16"/>
        </w:rPr>
        <w:t xml:space="preserve">rowadzonego przez Sąd Rejonowy ......, pod nr KRS ......, NIP ......, REGON ......, </w:t>
      </w:r>
    </w:p>
    <w:p w:rsidR="00B73C92" w:rsidRPr="001F7E32" w:rsidRDefault="00B73C92" w:rsidP="00BB0E1F">
      <w:pPr>
        <w:rPr>
          <w:rFonts w:asciiTheme="minorHAnsi" w:hAnsiTheme="minorHAnsi"/>
          <w:sz w:val="16"/>
          <w:szCs w:val="16"/>
        </w:rPr>
      </w:pPr>
    </w:p>
    <w:p w:rsidR="00B73C92" w:rsidRPr="001F7E32" w:rsidRDefault="00B73C92" w:rsidP="00BB0E1F">
      <w:pPr>
        <w:rPr>
          <w:rFonts w:asciiTheme="minorHAnsi" w:hAnsiTheme="minorHAnsi"/>
          <w:sz w:val="16"/>
          <w:szCs w:val="16"/>
        </w:rPr>
      </w:pPr>
      <w:r w:rsidRPr="00FA486A">
        <w:rPr>
          <w:rFonts w:asciiTheme="minorHAnsi" w:hAnsiTheme="minorHAnsi"/>
          <w:sz w:val="16"/>
          <w:szCs w:val="16"/>
        </w:rPr>
        <w:t>SPÓŁKA CYWILNA (s.c.) –</w:t>
      </w:r>
      <w:r w:rsidRPr="001F7E32">
        <w:rPr>
          <w:rFonts w:asciiTheme="minorHAnsi" w:hAnsiTheme="minorHAnsi"/>
          <w:sz w:val="16"/>
          <w:szCs w:val="16"/>
        </w:rPr>
        <w:t>….</w:t>
      </w:r>
      <w:r w:rsidRPr="00FA486A">
        <w:rPr>
          <w:rFonts w:asciiTheme="minorHAnsi" w:hAnsiTheme="minorHAnsi"/>
          <w:sz w:val="16"/>
          <w:szCs w:val="16"/>
        </w:rPr>
        <w:t xml:space="preserve">... </w:t>
      </w:r>
      <w:r w:rsidRPr="001F7E32">
        <w:rPr>
          <w:rFonts w:asciiTheme="minorHAnsi" w:hAnsiTheme="minorHAnsi"/>
          <w:sz w:val="16"/>
          <w:szCs w:val="16"/>
        </w:rPr>
        <w:t>PESEL………..</w:t>
      </w:r>
      <w:r w:rsidRPr="00FA486A">
        <w:rPr>
          <w:rFonts w:asciiTheme="minorHAnsi" w:hAnsiTheme="minorHAnsi"/>
          <w:sz w:val="16"/>
          <w:szCs w:val="16"/>
        </w:rPr>
        <w:t xml:space="preserve">zamieszkały w ...... (kod pocztowy ......), przy ul. ......, wpisany do ewidencji działalności gospodarczej prowadzonej przez ......, pod numerem ...... i ...... </w:t>
      </w:r>
      <w:r w:rsidRPr="001F7E32">
        <w:rPr>
          <w:rFonts w:asciiTheme="minorHAnsi" w:hAnsiTheme="minorHAnsi"/>
          <w:sz w:val="16"/>
          <w:szCs w:val="16"/>
        </w:rPr>
        <w:t>PESEL………….z</w:t>
      </w:r>
      <w:r w:rsidRPr="00FA486A">
        <w:rPr>
          <w:rFonts w:asciiTheme="minorHAnsi" w:hAnsiTheme="minorHAnsi"/>
          <w:sz w:val="16"/>
          <w:szCs w:val="16"/>
        </w:rPr>
        <w:t xml:space="preserve">amieszkały w ...... (kod pocztowy ......), przy ul. ......, wpisany do ewidencji działalności </w:t>
      </w:r>
      <w:r w:rsidRPr="001F7E32">
        <w:rPr>
          <w:rFonts w:asciiTheme="minorHAnsi" w:hAnsiTheme="minorHAnsi"/>
          <w:sz w:val="16"/>
          <w:szCs w:val="16"/>
        </w:rPr>
        <w:t>g</w:t>
      </w:r>
      <w:r w:rsidRPr="00FA486A">
        <w:rPr>
          <w:rFonts w:asciiTheme="minorHAnsi" w:hAnsiTheme="minorHAnsi"/>
          <w:sz w:val="16"/>
          <w:szCs w:val="16"/>
        </w:rPr>
        <w:t>ospodarczej prowadzonej przez ......, pod numerem ......, prowadzący wspólnie działalność</w:t>
      </w:r>
      <w:r w:rsidRPr="001F7E32">
        <w:rPr>
          <w:rFonts w:asciiTheme="minorHAnsi" w:hAnsiTheme="minorHAnsi"/>
          <w:sz w:val="16"/>
          <w:szCs w:val="16"/>
        </w:rPr>
        <w:t xml:space="preserve"> </w:t>
      </w:r>
      <w:r w:rsidRPr="00FA486A">
        <w:rPr>
          <w:rFonts w:asciiTheme="minorHAnsi" w:hAnsiTheme="minorHAnsi"/>
          <w:sz w:val="16"/>
          <w:szCs w:val="16"/>
        </w:rPr>
        <w:t>gospodarczą</w:t>
      </w:r>
      <w:r w:rsidRPr="001F7E32">
        <w:rPr>
          <w:rFonts w:asciiTheme="minorHAnsi" w:hAnsiTheme="minorHAnsi"/>
          <w:sz w:val="16"/>
          <w:szCs w:val="16"/>
        </w:rPr>
        <w:t xml:space="preserve"> w </w:t>
      </w:r>
      <w:r w:rsidRPr="00FA486A">
        <w:rPr>
          <w:rFonts w:asciiTheme="minorHAnsi" w:hAnsiTheme="minorHAnsi"/>
          <w:sz w:val="16"/>
          <w:szCs w:val="16"/>
        </w:rPr>
        <w:t>formie spółki cywilnej pod firmą...... w ...... (kod pocztowy ......), przy ul. ......, NIP ......, REGON............</w:t>
      </w:r>
      <w:r w:rsidRPr="001F7E32">
        <w:rPr>
          <w:rFonts w:asciiTheme="minorHAnsi" w:hAnsiTheme="minorHAnsi"/>
          <w:sz w:val="16"/>
          <w:szCs w:val="16"/>
        </w:rPr>
        <w:t>na podstawie umowy spółki z dnia…….</w:t>
      </w:r>
      <w:r w:rsidRPr="00FA486A">
        <w:rPr>
          <w:rFonts w:asciiTheme="minorHAnsi" w:hAnsiTheme="minorHAnsi"/>
          <w:sz w:val="16"/>
          <w:szCs w:val="16"/>
        </w:rPr>
        <w:t xml:space="preserve">, </w:t>
      </w:r>
    </w:p>
    <w:p w:rsidR="00B73C92" w:rsidRPr="00FA486A" w:rsidRDefault="00B73C92" w:rsidP="00BB0E1F">
      <w:pPr>
        <w:rPr>
          <w:rFonts w:asciiTheme="minorHAnsi" w:hAnsiTheme="minorHAnsi"/>
          <w:sz w:val="16"/>
          <w:szCs w:val="16"/>
        </w:rPr>
      </w:pPr>
    </w:p>
    <w:p w:rsidR="00B73C92" w:rsidRDefault="00B73C92" w:rsidP="00BB0E1F">
      <w:pPr>
        <w:rPr>
          <w:color w:val="000000"/>
          <w:sz w:val="20"/>
          <w:szCs w:val="20"/>
        </w:rPr>
      </w:pPr>
      <w:r w:rsidRPr="00FA486A">
        <w:rPr>
          <w:rFonts w:asciiTheme="minorHAnsi" w:hAnsiTheme="minorHAnsi"/>
          <w:sz w:val="16"/>
          <w:szCs w:val="16"/>
        </w:rPr>
        <w:t>- STOWARZYSZENIA, INNE ORGANIZACJE SPOŁECZNE I ZAWODOWE, FUNDACJE WPISANE DO KRS – ... z siedzibą</w:t>
      </w:r>
      <w:r w:rsidRPr="001F7E32">
        <w:rPr>
          <w:rFonts w:asciiTheme="minorHAnsi" w:hAnsiTheme="minorHAnsi"/>
          <w:sz w:val="16"/>
          <w:szCs w:val="16"/>
        </w:rPr>
        <w:t xml:space="preserve"> </w:t>
      </w:r>
      <w:r w:rsidRPr="00FA486A">
        <w:rPr>
          <w:rFonts w:asciiTheme="minorHAnsi" w:hAnsiTheme="minorHAnsi"/>
          <w:sz w:val="16"/>
          <w:szCs w:val="16"/>
        </w:rPr>
        <w:t>w ...... (kod pocztowy ......), przy ulicy ......, wpisana do Rejestru Stowarzyszeń/Przedsiębiorców Krajowego Rejestru Sądowego prowadzonego przez Sąd Rejonowy ......, pod nr KRS ....</w:t>
      </w:r>
      <w:r>
        <w:rPr>
          <w:rFonts w:asciiTheme="minorHAnsi" w:hAnsiTheme="minorHAnsi"/>
          <w:sz w:val="16"/>
          <w:szCs w:val="16"/>
        </w:rPr>
        <w:t>.., NIP ........., REGON ......</w:t>
      </w:r>
    </w:p>
    <w:p w:rsidR="00B73C92" w:rsidRDefault="00B73C92" w:rsidP="00BB0E1F">
      <w:pPr>
        <w:autoSpaceDE w:val="0"/>
        <w:autoSpaceDN w:val="0"/>
        <w:adjustRightInd w:val="0"/>
        <w:rPr>
          <w:color w:val="000000"/>
          <w:sz w:val="20"/>
          <w:szCs w:val="20"/>
        </w:rPr>
      </w:pPr>
    </w:p>
    <w:p w:rsidR="00B73C92" w:rsidRDefault="00B73C92" w:rsidP="00BB0E1F">
      <w:pPr>
        <w:autoSpaceDE w:val="0"/>
        <w:autoSpaceDN w:val="0"/>
        <w:adjustRightInd w:val="0"/>
        <w:rPr>
          <w:color w:val="000000"/>
          <w:sz w:val="20"/>
          <w:szCs w:val="20"/>
        </w:rPr>
      </w:pPr>
      <w:r>
        <w:rPr>
          <w:color w:val="000000"/>
          <w:sz w:val="20"/>
          <w:szCs w:val="20"/>
        </w:rPr>
        <w:br w:type="page"/>
      </w:r>
    </w:p>
    <w:p w:rsidR="00B73C92" w:rsidRDefault="00B73C92" w:rsidP="00BB0E1F">
      <w:pPr>
        <w:pStyle w:val="Tekstprzypisudolnego"/>
      </w:pPr>
    </w:p>
    <w:p w:rsidR="00B73C92" w:rsidRDefault="00B73C92" w:rsidP="00BB0E1F">
      <w:pPr>
        <w:pStyle w:val="Tekstprzypisudolnego"/>
      </w:pPr>
    </w:p>
  </w:footnote>
  <w:footnote w:id="3">
    <w:p w:rsidR="00B73C92" w:rsidRPr="00BE61AC" w:rsidRDefault="00B73C92" w:rsidP="00521074">
      <w:pPr>
        <w:pStyle w:val="Tekstprzypisudolnego"/>
        <w:contextualSpacing/>
        <w:rPr>
          <w:rFonts w:asciiTheme="minorHAnsi" w:hAnsiTheme="minorHAnsi"/>
          <w:bCs/>
        </w:rPr>
      </w:pPr>
      <w:r>
        <w:rPr>
          <w:rStyle w:val="Odwoanieprzypisudolnego"/>
        </w:rPr>
        <w:footnoteRef/>
      </w:r>
      <w:r w:rsidRPr="00F6037A">
        <w:rPr>
          <w:rFonts w:asciiTheme="minorHAnsi" w:hAnsiTheme="minorHAnsi"/>
          <w:bCs/>
        </w:rPr>
        <w:t>Z</w:t>
      </w:r>
      <w:r w:rsidRPr="00BE61AC">
        <w:rPr>
          <w:rFonts w:asciiTheme="minorHAnsi" w:hAnsiTheme="minorHAnsi"/>
          <w:bCs/>
        </w:rPr>
        <w:t>apis zamieszczony we wzorze formularza w celach informacyjnych – do usunięcia przez Wykonawcę</w:t>
      </w:r>
    </w:p>
    <w:p w:rsidR="00B73C92" w:rsidRDefault="00B73C92" w:rsidP="00521074">
      <w:pPr>
        <w:widowControl w:val="0"/>
        <w:contextualSpacing/>
        <w:rPr>
          <w:rFonts w:ascii="Arial" w:hAnsi="Arial"/>
          <w:b/>
          <w:snapToGrid w:val="0"/>
          <w:color w:val="000000"/>
          <w:u w:val="single"/>
        </w:rPr>
      </w:pPr>
    </w:p>
    <w:p w:rsidR="00B73C92" w:rsidRPr="00FA486A" w:rsidRDefault="00B73C92" w:rsidP="00521074">
      <w:pPr>
        <w:contextualSpacing/>
        <w:rPr>
          <w:rFonts w:asciiTheme="minorHAnsi" w:hAnsiTheme="minorHAnsi"/>
          <w:sz w:val="16"/>
          <w:szCs w:val="16"/>
        </w:rPr>
      </w:pPr>
      <w:r w:rsidRPr="001F7E32">
        <w:rPr>
          <w:rFonts w:asciiTheme="minorHAnsi" w:hAnsiTheme="minorHAnsi"/>
          <w:sz w:val="16"/>
          <w:szCs w:val="16"/>
        </w:rPr>
        <w:t>W</w:t>
      </w:r>
      <w:r w:rsidRPr="00FA486A">
        <w:rPr>
          <w:rFonts w:asciiTheme="minorHAnsi" w:hAnsiTheme="minorHAnsi"/>
          <w:sz w:val="16"/>
          <w:szCs w:val="16"/>
        </w:rPr>
        <w:t xml:space="preserve"> zależnośc</w:t>
      </w:r>
      <w:r w:rsidRPr="001F7E32">
        <w:rPr>
          <w:rFonts w:asciiTheme="minorHAnsi" w:hAnsiTheme="minorHAnsi"/>
          <w:sz w:val="16"/>
          <w:szCs w:val="16"/>
        </w:rPr>
        <w:t>i od formy prawnej Wykonawcy</w:t>
      </w:r>
    </w:p>
    <w:p w:rsidR="00B73C92" w:rsidRPr="001F7E32" w:rsidRDefault="00B73C92" w:rsidP="00521074">
      <w:pPr>
        <w:contextualSpacing/>
        <w:rPr>
          <w:rFonts w:asciiTheme="minorHAnsi" w:hAnsiTheme="minorHAnsi"/>
          <w:sz w:val="16"/>
          <w:szCs w:val="16"/>
        </w:rPr>
      </w:pPr>
    </w:p>
    <w:p w:rsidR="00B73C92" w:rsidRPr="001F7E32" w:rsidRDefault="00B73C92" w:rsidP="00521074">
      <w:pPr>
        <w:contextualSpacing/>
        <w:rPr>
          <w:rFonts w:asciiTheme="minorHAnsi" w:hAnsiTheme="minorHAnsi"/>
          <w:sz w:val="16"/>
          <w:szCs w:val="16"/>
        </w:rPr>
      </w:pPr>
      <w:r w:rsidRPr="001F7E32">
        <w:rPr>
          <w:rFonts w:asciiTheme="minorHAnsi" w:hAnsiTheme="minorHAnsi"/>
          <w:sz w:val="16"/>
          <w:szCs w:val="16"/>
        </w:rPr>
        <w:t>OSOBA FIZYCZNA PROWADZĄCA DZIAŁALNOĆ GOSPODARCZĄ -</w:t>
      </w:r>
      <w:r w:rsidRPr="00FA486A">
        <w:rPr>
          <w:rFonts w:asciiTheme="minorHAnsi" w:hAnsiTheme="minorHAnsi"/>
          <w:sz w:val="16"/>
          <w:szCs w:val="16"/>
        </w:rPr>
        <w:t xml:space="preserve">...... </w:t>
      </w:r>
      <w:r w:rsidRPr="001F7E32">
        <w:rPr>
          <w:rFonts w:asciiTheme="minorHAnsi" w:hAnsiTheme="minorHAnsi"/>
          <w:sz w:val="16"/>
          <w:szCs w:val="16"/>
        </w:rPr>
        <w:t>PESEL………z</w:t>
      </w:r>
      <w:r w:rsidRPr="00FA486A">
        <w:rPr>
          <w:rFonts w:asciiTheme="minorHAnsi" w:hAnsiTheme="minorHAnsi"/>
          <w:sz w:val="16"/>
          <w:szCs w:val="16"/>
        </w:rPr>
        <w:t xml:space="preserve">amieszkały w ...... (kod pocztowy ......), przy ul. ......, wpisany do ewidencji działalności </w:t>
      </w:r>
      <w:r w:rsidRPr="001F7E32">
        <w:rPr>
          <w:rFonts w:asciiTheme="minorHAnsi" w:hAnsiTheme="minorHAnsi"/>
          <w:sz w:val="16"/>
          <w:szCs w:val="16"/>
        </w:rPr>
        <w:t>g</w:t>
      </w:r>
      <w:r w:rsidRPr="00FA486A">
        <w:rPr>
          <w:rFonts w:asciiTheme="minorHAnsi" w:hAnsiTheme="minorHAnsi"/>
          <w:sz w:val="16"/>
          <w:szCs w:val="16"/>
        </w:rPr>
        <w:t>ospodarczej prowadzonej przez ......, pod numerem ......, prowadzący działalność</w:t>
      </w:r>
      <w:r>
        <w:rPr>
          <w:rFonts w:asciiTheme="minorHAnsi" w:hAnsiTheme="minorHAnsi"/>
          <w:sz w:val="16"/>
          <w:szCs w:val="16"/>
        </w:rPr>
        <w:t xml:space="preserve"> </w:t>
      </w:r>
      <w:r w:rsidRPr="00FA486A">
        <w:rPr>
          <w:rFonts w:asciiTheme="minorHAnsi" w:hAnsiTheme="minorHAnsi"/>
          <w:sz w:val="16"/>
          <w:szCs w:val="16"/>
        </w:rPr>
        <w:t>gospodarczą</w:t>
      </w:r>
      <w:r>
        <w:rPr>
          <w:rFonts w:asciiTheme="minorHAnsi" w:hAnsiTheme="minorHAnsi"/>
          <w:sz w:val="16"/>
          <w:szCs w:val="16"/>
        </w:rPr>
        <w:t xml:space="preserve"> pod firmą...... w </w:t>
      </w:r>
      <w:r w:rsidRPr="00FA486A">
        <w:rPr>
          <w:rFonts w:asciiTheme="minorHAnsi" w:hAnsiTheme="minorHAnsi"/>
          <w:sz w:val="16"/>
          <w:szCs w:val="16"/>
        </w:rPr>
        <w:t xml:space="preserve">...... (kod pocztowy ......), przy ul. ......, NIP ......, REGON............, </w:t>
      </w:r>
    </w:p>
    <w:p w:rsidR="00B73C92" w:rsidRPr="001F7E32" w:rsidRDefault="00B73C92" w:rsidP="00521074">
      <w:pPr>
        <w:contextualSpacing/>
        <w:rPr>
          <w:rFonts w:asciiTheme="minorHAnsi" w:hAnsiTheme="minorHAnsi"/>
          <w:sz w:val="16"/>
          <w:szCs w:val="16"/>
        </w:rPr>
      </w:pPr>
    </w:p>
    <w:p w:rsidR="00B73C92" w:rsidRPr="001F7E32" w:rsidRDefault="00B73C92" w:rsidP="00521074">
      <w:pPr>
        <w:contextualSpacing/>
        <w:rPr>
          <w:rFonts w:asciiTheme="minorHAnsi" w:hAnsiTheme="minorHAnsi"/>
          <w:sz w:val="16"/>
          <w:szCs w:val="16"/>
        </w:rPr>
      </w:pPr>
    </w:p>
    <w:p w:rsidR="00B73C92" w:rsidRPr="001F7E32" w:rsidRDefault="00B73C92" w:rsidP="00521074">
      <w:pPr>
        <w:contextualSpacing/>
        <w:rPr>
          <w:rFonts w:asciiTheme="minorHAnsi" w:hAnsiTheme="minorHAnsi"/>
          <w:sz w:val="16"/>
          <w:szCs w:val="16"/>
        </w:rPr>
      </w:pPr>
      <w:r w:rsidRPr="00FA486A">
        <w:rPr>
          <w:rFonts w:asciiTheme="minorHAnsi" w:hAnsiTheme="minorHAnsi"/>
          <w:sz w:val="16"/>
          <w:szCs w:val="16"/>
        </w:rPr>
        <w:t>SPÓŁKA AKCYJNA (S.A.) I SPÓŁKA KOMANDYTOWO-AKCYJNA (S.K.A.) –Spółka Akcyjna z siedzibą</w:t>
      </w:r>
      <w:r>
        <w:rPr>
          <w:rFonts w:asciiTheme="minorHAnsi" w:hAnsiTheme="minorHAnsi"/>
          <w:sz w:val="16"/>
          <w:szCs w:val="16"/>
        </w:rPr>
        <w:t xml:space="preserve"> </w:t>
      </w:r>
      <w:r w:rsidRPr="00FA486A">
        <w:rPr>
          <w:rFonts w:asciiTheme="minorHAnsi" w:hAnsiTheme="minorHAnsi"/>
          <w:sz w:val="16"/>
          <w:szCs w:val="16"/>
        </w:rPr>
        <w:t xml:space="preserve">w ...... (kod pocztowy ......), przy ulicy ...... wpisana do Rejestru Przedsiębiorców Krajowego Rejestru Sądowego prowadzonego przez Sąd Rejonowy ......, pod nr KRS ......, o kapitale zakładowym w wysokości ......zł, wpłaconym w wysokości ......, NIP ......, REGON ......,: </w:t>
      </w:r>
    </w:p>
    <w:p w:rsidR="00B73C92" w:rsidRPr="001F7E32" w:rsidRDefault="00B73C92" w:rsidP="00521074">
      <w:pPr>
        <w:contextualSpacing/>
        <w:rPr>
          <w:rFonts w:asciiTheme="minorHAnsi" w:hAnsiTheme="minorHAnsi"/>
          <w:sz w:val="16"/>
          <w:szCs w:val="16"/>
        </w:rPr>
      </w:pPr>
    </w:p>
    <w:p w:rsidR="00B73C92" w:rsidRPr="00FA486A" w:rsidRDefault="00B73C92" w:rsidP="00521074">
      <w:pPr>
        <w:contextualSpacing/>
        <w:rPr>
          <w:rFonts w:asciiTheme="minorHAnsi" w:hAnsiTheme="minorHAnsi"/>
          <w:sz w:val="16"/>
          <w:szCs w:val="16"/>
        </w:rPr>
      </w:pPr>
      <w:r w:rsidRPr="00FA486A">
        <w:rPr>
          <w:rFonts w:asciiTheme="minorHAnsi" w:hAnsiTheme="minorHAnsi"/>
          <w:sz w:val="16"/>
          <w:szCs w:val="16"/>
        </w:rPr>
        <w:t>SPÓŁKA Z OGRANICZONĄODPOWIEDZIALNOŚCIĄ</w:t>
      </w:r>
      <w:r w:rsidRPr="001F7E32">
        <w:rPr>
          <w:rFonts w:asciiTheme="minorHAnsi" w:hAnsiTheme="minorHAnsi"/>
          <w:sz w:val="16"/>
          <w:szCs w:val="16"/>
        </w:rPr>
        <w:t xml:space="preserve"> (s</w:t>
      </w:r>
      <w:r w:rsidRPr="00FA486A">
        <w:rPr>
          <w:rFonts w:asciiTheme="minorHAnsi" w:hAnsiTheme="minorHAnsi"/>
          <w:sz w:val="16"/>
          <w:szCs w:val="16"/>
        </w:rPr>
        <w:t xml:space="preserve">p. z o.o. lub spółka z o.o.) – Spółka </w:t>
      </w:r>
      <w:r w:rsidRPr="001F7E32">
        <w:rPr>
          <w:rFonts w:asciiTheme="minorHAnsi" w:hAnsiTheme="minorHAnsi"/>
          <w:sz w:val="16"/>
          <w:szCs w:val="16"/>
        </w:rPr>
        <w:t>z o</w:t>
      </w:r>
      <w:r w:rsidRPr="00FA486A">
        <w:rPr>
          <w:rFonts w:asciiTheme="minorHAnsi" w:hAnsiTheme="minorHAnsi"/>
          <w:sz w:val="16"/>
          <w:szCs w:val="16"/>
        </w:rPr>
        <w:t>graniczoną</w:t>
      </w:r>
      <w:r>
        <w:rPr>
          <w:rFonts w:asciiTheme="minorHAnsi" w:hAnsiTheme="minorHAnsi"/>
          <w:sz w:val="16"/>
          <w:szCs w:val="16"/>
        </w:rPr>
        <w:t xml:space="preserve"> </w:t>
      </w:r>
      <w:r w:rsidRPr="00FA486A">
        <w:rPr>
          <w:rFonts w:asciiTheme="minorHAnsi" w:hAnsiTheme="minorHAnsi"/>
          <w:sz w:val="16"/>
          <w:szCs w:val="16"/>
        </w:rPr>
        <w:t>odpowiedzialnością</w:t>
      </w:r>
      <w:r w:rsidRPr="001F7E32">
        <w:rPr>
          <w:rFonts w:asciiTheme="minorHAnsi" w:hAnsiTheme="minorHAnsi"/>
          <w:sz w:val="16"/>
          <w:szCs w:val="16"/>
        </w:rPr>
        <w:t xml:space="preserve"> z</w:t>
      </w:r>
      <w:r w:rsidRPr="00FA486A">
        <w:rPr>
          <w:rFonts w:asciiTheme="minorHAnsi" w:hAnsiTheme="minorHAnsi"/>
          <w:sz w:val="16"/>
          <w:szCs w:val="16"/>
        </w:rPr>
        <w:t xml:space="preserve"> siedzibą</w:t>
      </w:r>
      <w:r>
        <w:rPr>
          <w:rFonts w:asciiTheme="minorHAnsi" w:hAnsiTheme="minorHAnsi"/>
          <w:sz w:val="16"/>
          <w:szCs w:val="16"/>
        </w:rPr>
        <w:t xml:space="preserve"> </w:t>
      </w:r>
      <w:r w:rsidRPr="00FA486A">
        <w:rPr>
          <w:rFonts w:asciiTheme="minorHAnsi" w:hAnsiTheme="minorHAnsi"/>
          <w:sz w:val="16"/>
          <w:szCs w:val="16"/>
        </w:rPr>
        <w:t xml:space="preserve">w ...... (kod pocztowy ......), przy ulicy ......, wpisana do Rejestru Przedsiębiorców Krajowego Rejestru Sądowego prowadzonego przez Sąd Rejonowy ......, pod nr KRS ......, o kapitale zakładowym w wysokości ...... zł, NIP ......, REGON ......, </w:t>
      </w:r>
    </w:p>
    <w:p w:rsidR="00B73C92" w:rsidRPr="001F7E32" w:rsidRDefault="00B73C92" w:rsidP="00521074">
      <w:pPr>
        <w:contextualSpacing/>
        <w:rPr>
          <w:rFonts w:asciiTheme="minorHAnsi" w:hAnsiTheme="minorHAnsi"/>
          <w:sz w:val="16"/>
          <w:szCs w:val="16"/>
        </w:rPr>
      </w:pPr>
    </w:p>
    <w:p w:rsidR="00B73C92" w:rsidRPr="001F7E32" w:rsidRDefault="00B73C92" w:rsidP="00521074">
      <w:pPr>
        <w:contextualSpacing/>
        <w:rPr>
          <w:rFonts w:asciiTheme="minorHAnsi" w:hAnsiTheme="minorHAnsi"/>
          <w:sz w:val="16"/>
          <w:szCs w:val="16"/>
        </w:rPr>
      </w:pPr>
      <w:r w:rsidRPr="00FA486A">
        <w:rPr>
          <w:rFonts w:asciiTheme="minorHAnsi" w:hAnsiTheme="minorHAnsi"/>
          <w:sz w:val="16"/>
          <w:szCs w:val="16"/>
        </w:rPr>
        <w:t>SPÓŁKI OSOBOWE: SPÓŁKA JAWNA (</w:t>
      </w:r>
      <w:proofErr w:type="spellStart"/>
      <w:r w:rsidRPr="00FA486A">
        <w:rPr>
          <w:rFonts w:asciiTheme="minorHAnsi" w:hAnsiTheme="minorHAnsi"/>
          <w:sz w:val="16"/>
          <w:szCs w:val="16"/>
        </w:rPr>
        <w:t>sp.j</w:t>
      </w:r>
      <w:proofErr w:type="spellEnd"/>
      <w:r w:rsidRPr="00FA486A">
        <w:rPr>
          <w:rFonts w:asciiTheme="minorHAnsi" w:hAnsiTheme="minorHAnsi"/>
          <w:sz w:val="16"/>
          <w:szCs w:val="16"/>
        </w:rPr>
        <w:t>.), SPÓŁKA KOMANDYTOWA (sp.k.), SPÓŁKA PARTNERSKA (</w:t>
      </w:r>
      <w:proofErr w:type="spellStart"/>
      <w:r w:rsidRPr="00FA486A">
        <w:rPr>
          <w:rFonts w:asciiTheme="minorHAnsi" w:hAnsiTheme="minorHAnsi"/>
          <w:sz w:val="16"/>
          <w:szCs w:val="16"/>
        </w:rPr>
        <w:t>sp.p</w:t>
      </w:r>
      <w:proofErr w:type="spellEnd"/>
      <w:r w:rsidRPr="00FA486A">
        <w:rPr>
          <w:rFonts w:asciiTheme="minorHAnsi" w:hAnsiTheme="minorHAnsi"/>
          <w:sz w:val="16"/>
          <w:szCs w:val="16"/>
        </w:rPr>
        <w:t xml:space="preserve">.) –  ...... Spółka </w:t>
      </w:r>
      <w:r w:rsidRPr="001F7E32">
        <w:rPr>
          <w:rFonts w:asciiTheme="minorHAnsi" w:hAnsiTheme="minorHAnsi"/>
          <w:sz w:val="16"/>
          <w:szCs w:val="16"/>
        </w:rPr>
        <w:t>…..</w:t>
      </w:r>
      <w:r w:rsidRPr="00FA486A">
        <w:rPr>
          <w:rFonts w:asciiTheme="minorHAnsi" w:hAnsiTheme="minorHAnsi"/>
          <w:sz w:val="16"/>
          <w:szCs w:val="16"/>
        </w:rPr>
        <w:t xml:space="preserve"> z siedzibą</w:t>
      </w:r>
      <w:r>
        <w:rPr>
          <w:rFonts w:asciiTheme="minorHAnsi" w:hAnsiTheme="minorHAnsi"/>
          <w:sz w:val="16"/>
          <w:szCs w:val="16"/>
        </w:rPr>
        <w:t xml:space="preserve"> </w:t>
      </w:r>
      <w:r w:rsidRPr="00FA486A">
        <w:rPr>
          <w:rFonts w:asciiTheme="minorHAnsi" w:hAnsiTheme="minorHAnsi"/>
          <w:sz w:val="16"/>
          <w:szCs w:val="16"/>
        </w:rPr>
        <w:t xml:space="preserve">w ...... (kod pocztowy ......), przy ulicy ......, wpisana do Rejestru Przedsiębiorców Krajowego Rejestru Sądowego </w:t>
      </w:r>
      <w:r w:rsidRPr="001F7E32">
        <w:rPr>
          <w:rFonts w:asciiTheme="minorHAnsi" w:hAnsiTheme="minorHAnsi"/>
          <w:sz w:val="16"/>
          <w:szCs w:val="16"/>
        </w:rPr>
        <w:t>p</w:t>
      </w:r>
      <w:r w:rsidRPr="00FA486A">
        <w:rPr>
          <w:rFonts w:asciiTheme="minorHAnsi" w:hAnsiTheme="minorHAnsi"/>
          <w:sz w:val="16"/>
          <w:szCs w:val="16"/>
        </w:rPr>
        <w:t xml:space="preserve">rowadzonego przez Sąd Rejonowy ......, pod nr KRS ......, NIP ......, REGON ......, </w:t>
      </w:r>
    </w:p>
    <w:p w:rsidR="00B73C92" w:rsidRPr="001F7E32" w:rsidRDefault="00B73C92" w:rsidP="00521074">
      <w:pPr>
        <w:contextualSpacing/>
        <w:rPr>
          <w:rFonts w:asciiTheme="minorHAnsi" w:hAnsiTheme="minorHAnsi"/>
          <w:sz w:val="16"/>
          <w:szCs w:val="16"/>
        </w:rPr>
      </w:pPr>
    </w:p>
    <w:p w:rsidR="00B73C92" w:rsidRPr="001F7E32" w:rsidRDefault="00B73C92" w:rsidP="00521074">
      <w:pPr>
        <w:contextualSpacing/>
        <w:rPr>
          <w:rFonts w:asciiTheme="minorHAnsi" w:hAnsiTheme="minorHAnsi"/>
          <w:sz w:val="16"/>
          <w:szCs w:val="16"/>
        </w:rPr>
      </w:pPr>
      <w:r w:rsidRPr="00FA486A">
        <w:rPr>
          <w:rFonts w:asciiTheme="minorHAnsi" w:hAnsiTheme="minorHAnsi"/>
          <w:sz w:val="16"/>
          <w:szCs w:val="16"/>
        </w:rPr>
        <w:t>SPÓŁKA CYWILNA (s.c.) –</w:t>
      </w:r>
      <w:r w:rsidRPr="001F7E32">
        <w:rPr>
          <w:rFonts w:asciiTheme="minorHAnsi" w:hAnsiTheme="minorHAnsi"/>
          <w:sz w:val="16"/>
          <w:szCs w:val="16"/>
        </w:rPr>
        <w:t>….</w:t>
      </w:r>
      <w:r w:rsidRPr="00FA486A">
        <w:rPr>
          <w:rFonts w:asciiTheme="minorHAnsi" w:hAnsiTheme="minorHAnsi"/>
          <w:sz w:val="16"/>
          <w:szCs w:val="16"/>
        </w:rPr>
        <w:t xml:space="preserve">... </w:t>
      </w:r>
      <w:r w:rsidRPr="001F7E32">
        <w:rPr>
          <w:rFonts w:asciiTheme="minorHAnsi" w:hAnsiTheme="minorHAnsi"/>
          <w:sz w:val="16"/>
          <w:szCs w:val="16"/>
        </w:rPr>
        <w:t>PESEL………..</w:t>
      </w:r>
      <w:r w:rsidRPr="00FA486A">
        <w:rPr>
          <w:rFonts w:asciiTheme="minorHAnsi" w:hAnsiTheme="minorHAnsi"/>
          <w:sz w:val="16"/>
          <w:szCs w:val="16"/>
        </w:rPr>
        <w:t xml:space="preserve">zamieszkały w ...... (kod pocztowy ......), przy ul. ......, wpisany do ewidencji działalności gospodarczej prowadzonej przez ......, pod numerem ...... i ...... </w:t>
      </w:r>
      <w:r w:rsidRPr="001F7E32">
        <w:rPr>
          <w:rFonts w:asciiTheme="minorHAnsi" w:hAnsiTheme="minorHAnsi"/>
          <w:sz w:val="16"/>
          <w:szCs w:val="16"/>
        </w:rPr>
        <w:t>PESEL………….z</w:t>
      </w:r>
      <w:r w:rsidRPr="00FA486A">
        <w:rPr>
          <w:rFonts w:asciiTheme="minorHAnsi" w:hAnsiTheme="minorHAnsi"/>
          <w:sz w:val="16"/>
          <w:szCs w:val="16"/>
        </w:rPr>
        <w:t xml:space="preserve">amieszkały w ...... (kod pocztowy ......), przy ul. ......, wpisany do ewidencji działalności </w:t>
      </w:r>
      <w:r w:rsidRPr="001F7E32">
        <w:rPr>
          <w:rFonts w:asciiTheme="minorHAnsi" w:hAnsiTheme="minorHAnsi"/>
          <w:sz w:val="16"/>
          <w:szCs w:val="16"/>
        </w:rPr>
        <w:t>g</w:t>
      </w:r>
      <w:r w:rsidRPr="00FA486A">
        <w:rPr>
          <w:rFonts w:asciiTheme="minorHAnsi" w:hAnsiTheme="minorHAnsi"/>
          <w:sz w:val="16"/>
          <w:szCs w:val="16"/>
        </w:rPr>
        <w:t>ospodarczej prowadzonej przez ......, pod numerem ......, prowadzący wspólnie działalność</w:t>
      </w:r>
      <w:r>
        <w:rPr>
          <w:rFonts w:asciiTheme="minorHAnsi" w:hAnsiTheme="minorHAnsi"/>
          <w:sz w:val="16"/>
          <w:szCs w:val="16"/>
        </w:rPr>
        <w:t xml:space="preserve"> </w:t>
      </w:r>
      <w:r w:rsidRPr="00FA486A">
        <w:rPr>
          <w:rFonts w:asciiTheme="minorHAnsi" w:hAnsiTheme="minorHAnsi"/>
          <w:sz w:val="16"/>
          <w:szCs w:val="16"/>
        </w:rPr>
        <w:t>gospodarczą</w:t>
      </w:r>
      <w:r w:rsidRPr="001F7E32">
        <w:rPr>
          <w:rFonts w:asciiTheme="minorHAnsi" w:hAnsiTheme="minorHAnsi"/>
          <w:sz w:val="16"/>
          <w:szCs w:val="16"/>
        </w:rPr>
        <w:t xml:space="preserve"> w </w:t>
      </w:r>
      <w:r w:rsidRPr="00FA486A">
        <w:rPr>
          <w:rFonts w:asciiTheme="minorHAnsi" w:hAnsiTheme="minorHAnsi"/>
          <w:sz w:val="16"/>
          <w:szCs w:val="16"/>
        </w:rPr>
        <w:t>formie spółki cywilnej pod firmą...... w ...... (kod pocztowy ......), przy ul. ......, NIP ......, REGON............</w:t>
      </w:r>
      <w:r w:rsidRPr="001F7E32">
        <w:rPr>
          <w:rFonts w:asciiTheme="minorHAnsi" w:hAnsiTheme="minorHAnsi"/>
          <w:sz w:val="16"/>
          <w:szCs w:val="16"/>
        </w:rPr>
        <w:t>na podstawie umowy spółki z dnia…….</w:t>
      </w:r>
      <w:r w:rsidRPr="00FA486A">
        <w:rPr>
          <w:rFonts w:asciiTheme="minorHAnsi" w:hAnsiTheme="minorHAnsi"/>
          <w:sz w:val="16"/>
          <w:szCs w:val="16"/>
        </w:rPr>
        <w:t xml:space="preserve">, </w:t>
      </w:r>
    </w:p>
    <w:p w:rsidR="00B73C92" w:rsidRPr="00FA486A" w:rsidRDefault="00B73C92" w:rsidP="00521074">
      <w:pPr>
        <w:contextualSpacing/>
        <w:rPr>
          <w:rFonts w:asciiTheme="minorHAnsi" w:hAnsiTheme="minorHAnsi"/>
          <w:sz w:val="16"/>
          <w:szCs w:val="16"/>
        </w:rPr>
      </w:pPr>
    </w:p>
    <w:p w:rsidR="00B73C92" w:rsidRDefault="00B73C92" w:rsidP="00521074">
      <w:pPr>
        <w:contextualSpacing/>
        <w:rPr>
          <w:color w:val="000000"/>
          <w:sz w:val="20"/>
          <w:szCs w:val="20"/>
        </w:rPr>
      </w:pPr>
      <w:r w:rsidRPr="00FA486A">
        <w:rPr>
          <w:rFonts w:asciiTheme="minorHAnsi" w:hAnsiTheme="minorHAnsi"/>
          <w:sz w:val="16"/>
          <w:szCs w:val="16"/>
        </w:rPr>
        <w:t>- STOWARZYSZENIA, INNE ORGANIZACJE SPOŁECZNE I ZAWODOWE, FUNDACJE WPISANE DO KRS – ... z siedzibą</w:t>
      </w:r>
      <w:r>
        <w:rPr>
          <w:rFonts w:asciiTheme="minorHAnsi" w:hAnsiTheme="minorHAnsi"/>
          <w:sz w:val="16"/>
          <w:szCs w:val="16"/>
        </w:rPr>
        <w:t xml:space="preserve"> </w:t>
      </w:r>
      <w:r w:rsidRPr="00FA486A">
        <w:rPr>
          <w:rFonts w:asciiTheme="minorHAnsi" w:hAnsiTheme="minorHAnsi"/>
          <w:sz w:val="16"/>
          <w:szCs w:val="16"/>
        </w:rPr>
        <w:t>w ...... (kod pocztowy ......), przy ulicy ......, wpisana do Rejestru Stowarzyszeń/Przedsiębiorców Krajowego Rejestru Sądowego prowadzonego przez Sąd Rejonowy ......, pod nr KRS ....</w:t>
      </w:r>
      <w:r>
        <w:rPr>
          <w:rFonts w:asciiTheme="minorHAnsi" w:hAnsiTheme="minorHAnsi"/>
          <w:sz w:val="16"/>
          <w:szCs w:val="16"/>
        </w:rPr>
        <w:t>.., NIP ........., REGON ......</w:t>
      </w:r>
    </w:p>
    <w:p w:rsidR="00B73C92" w:rsidRDefault="00B73C92" w:rsidP="00521074">
      <w:pPr>
        <w:contextualSpacin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rPr>
        <w:rFonts w:cs="Arial"/>
        <w:b/>
        <w:sz w:val="20"/>
        <w:szCs w:val="20"/>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cs="Arial"/>
        <w:color w:val="auto"/>
      </w:rPr>
    </w:lvl>
    <w:lvl w:ilvl="1">
      <w:start w:val="1"/>
      <w:numFmt w:val="decimal"/>
      <w:lvlText w:val="%1.%2."/>
      <w:lvlJc w:val="left"/>
      <w:pPr>
        <w:tabs>
          <w:tab w:val="num" w:pos="0"/>
        </w:tabs>
        <w:ind w:left="855" w:hanging="495"/>
      </w:pPr>
      <w:rPr>
        <w:rFonts w:eastAsia="Times New Roman"/>
        <w:color w:val="000000"/>
      </w:rPr>
    </w:lvl>
    <w:lvl w:ilvl="2">
      <w:start w:val="1"/>
      <w:numFmt w:val="decimal"/>
      <w:lvlText w:val="%1.%2.%3."/>
      <w:lvlJc w:val="left"/>
      <w:pPr>
        <w:tabs>
          <w:tab w:val="num" w:pos="0"/>
        </w:tabs>
        <w:ind w:left="1440" w:hanging="720"/>
      </w:pPr>
      <w:rPr>
        <w:rFonts w:eastAsia="Times New Roman"/>
        <w:color w:val="000000"/>
      </w:rPr>
    </w:lvl>
    <w:lvl w:ilvl="3">
      <w:start w:val="1"/>
      <w:numFmt w:val="decimal"/>
      <w:lvlText w:val="%1.%2.%3.%4."/>
      <w:lvlJc w:val="left"/>
      <w:pPr>
        <w:tabs>
          <w:tab w:val="num" w:pos="0"/>
        </w:tabs>
        <w:ind w:left="1800" w:hanging="720"/>
      </w:pPr>
      <w:rPr>
        <w:rFonts w:eastAsia="Times New Roman"/>
        <w:color w:val="000000"/>
      </w:rPr>
    </w:lvl>
    <w:lvl w:ilvl="4">
      <w:start w:val="1"/>
      <w:numFmt w:val="decimal"/>
      <w:lvlText w:val="%1.%2.%3.%4.%5."/>
      <w:lvlJc w:val="left"/>
      <w:pPr>
        <w:tabs>
          <w:tab w:val="num" w:pos="0"/>
        </w:tabs>
        <w:ind w:left="2520" w:hanging="1080"/>
      </w:pPr>
      <w:rPr>
        <w:rFonts w:eastAsia="Times New Roman"/>
        <w:color w:val="000000"/>
      </w:rPr>
    </w:lvl>
    <w:lvl w:ilvl="5">
      <w:start w:val="1"/>
      <w:numFmt w:val="decimal"/>
      <w:lvlText w:val="%1.%2.%3.%4.%5.%6."/>
      <w:lvlJc w:val="left"/>
      <w:pPr>
        <w:tabs>
          <w:tab w:val="num" w:pos="0"/>
        </w:tabs>
        <w:ind w:left="2880" w:hanging="1080"/>
      </w:pPr>
      <w:rPr>
        <w:rFonts w:eastAsia="Times New Roman"/>
        <w:color w:val="000000"/>
      </w:rPr>
    </w:lvl>
    <w:lvl w:ilvl="6">
      <w:start w:val="1"/>
      <w:numFmt w:val="decimal"/>
      <w:lvlText w:val="%1.%2.%3.%4.%5.%6.%7."/>
      <w:lvlJc w:val="left"/>
      <w:pPr>
        <w:tabs>
          <w:tab w:val="num" w:pos="0"/>
        </w:tabs>
        <w:ind w:left="3600" w:hanging="1440"/>
      </w:pPr>
      <w:rPr>
        <w:rFonts w:eastAsia="Times New Roman"/>
        <w:color w:val="000000"/>
      </w:rPr>
    </w:lvl>
    <w:lvl w:ilvl="7">
      <w:start w:val="1"/>
      <w:numFmt w:val="decimal"/>
      <w:lvlText w:val="%1.%2.%3.%4.%5.%6.%7.%8."/>
      <w:lvlJc w:val="left"/>
      <w:pPr>
        <w:tabs>
          <w:tab w:val="num" w:pos="0"/>
        </w:tabs>
        <w:ind w:left="3960" w:hanging="1440"/>
      </w:pPr>
      <w:rPr>
        <w:rFonts w:eastAsia="Times New Roman"/>
        <w:color w:val="000000"/>
      </w:rPr>
    </w:lvl>
    <w:lvl w:ilvl="8">
      <w:start w:val="1"/>
      <w:numFmt w:val="decimal"/>
      <w:lvlText w:val="%1.%2.%3.%4.%5.%6.%7.%8.%9."/>
      <w:lvlJc w:val="left"/>
      <w:pPr>
        <w:tabs>
          <w:tab w:val="num" w:pos="0"/>
        </w:tabs>
        <w:ind w:left="4680" w:hanging="1800"/>
      </w:pPr>
      <w:rPr>
        <w:rFonts w:eastAsia="Times New Roman"/>
        <w:color w:val="000000"/>
      </w:rPr>
    </w:lvl>
  </w:abstractNum>
  <w:abstractNum w:abstractNumId="2" w15:restartNumberingAfterBreak="0">
    <w:nsid w:val="00000003"/>
    <w:multiLevelType w:val="multilevel"/>
    <w:tmpl w:val="B950D19C"/>
    <w:name w:val="WW8Num3"/>
    <w:lvl w:ilvl="0">
      <w:start w:val="1"/>
      <w:numFmt w:val="decimal"/>
      <w:lvlText w:val="%1."/>
      <w:lvlJc w:val="left"/>
      <w:pPr>
        <w:tabs>
          <w:tab w:val="num" w:pos="0"/>
        </w:tabs>
        <w:ind w:left="360" w:hanging="360"/>
      </w:pPr>
      <w:rPr>
        <w:rFonts w:ascii="Arial" w:hAnsi="Arial" w:cs="Arial"/>
        <w:b w:val="0"/>
        <w:i w:val="0"/>
        <w:sz w:val="20"/>
        <w:szCs w:val="20"/>
      </w:rPr>
    </w:lvl>
    <w:lvl w:ilvl="1">
      <w:start w:val="6"/>
      <w:numFmt w:val="decimal"/>
      <w:isLgl/>
      <w:lvlText w:val="%1.%2."/>
      <w:lvlJc w:val="left"/>
      <w:pPr>
        <w:ind w:left="990" w:hanging="57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3" w15:restartNumberingAfterBreak="0">
    <w:nsid w:val="00000004"/>
    <w:multiLevelType w:val="multilevel"/>
    <w:tmpl w:val="00000004"/>
    <w:name w:val="WW8Num4"/>
    <w:lvl w:ilvl="0">
      <w:start w:val="1"/>
      <w:numFmt w:val="upperRoman"/>
      <w:lvlText w:val="%1."/>
      <w:lvlJc w:val="right"/>
      <w:pPr>
        <w:tabs>
          <w:tab w:val="num" w:pos="0"/>
        </w:tabs>
        <w:ind w:left="720" w:hanging="360"/>
      </w:pPr>
      <w:rPr>
        <w:rFonts w:ascii="Arial" w:eastAsia="Times New Roman" w:hAnsi="Arial" w:cs="Arial"/>
        <w:b/>
        <w:bCs/>
        <w:color w:val="auto"/>
        <w:sz w:val="20"/>
        <w:szCs w:val="20"/>
      </w:rPr>
    </w:lvl>
    <w:lvl w:ilvl="1">
      <w:start w:val="1"/>
      <w:numFmt w:val="decimal"/>
      <w:lvlText w:val="%2."/>
      <w:lvlJc w:val="left"/>
      <w:pPr>
        <w:tabs>
          <w:tab w:val="num" w:pos="0"/>
        </w:tabs>
        <w:ind w:left="792" w:hanging="360"/>
      </w:pPr>
      <w:rPr>
        <w:rFonts w:eastAsia="Times New Roman"/>
        <w:color w:val="000000"/>
      </w:rPr>
    </w:lvl>
    <w:lvl w:ilvl="2">
      <w:start w:val="1"/>
      <w:numFmt w:val="decimal"/>
      <w:lvlText w:val="%1.%2.%3."/>
      <w:lvlJc w:val="left"/>
      <w:pPr>
        <w:tabs>
          <w:tab w:val="num" w:pos="0"/>
        </w:tabs>
        <w:ind w:left="1224" w:hanging="720"/>
      </w:pPr>
    </w:lvl>
    <w:lvl w:ilvl="3">
      <w:start w:val="1"/>
      <w:numFmt w:val="decimal"/>
      <w:lvlText w:val="%1.%2.%3.%4."/>
      <w:lvlJc w:val="left"/>
      <w:pPr>
        <w:tabs>
          <w:tab w:val="num" w:pos="0"/>
        </w:tabs>
        <w:ind w:left="1296" w:hanging="720"/>
      </w:pPr>
    </w:lvl>
    <w:lvl w:ilvl="4">
      <w:start w:val="1"/>
      <w:numFmt w:val="decimal"/>
      <w:lvlText w:val="%1.%2.%3.%4.%5."/>
      <w:lvlJc w:val="left"/>
      <w:pPr>
        <w:tabs>
          <w:tab w:val="num" w:pos="0"/>
        </w:tabs>
        <w:ind w:left="1728"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232" w:hanging="1440"/>
      </w:pPr>
    </w:lvl>
    <w:lvl w:ilvl="7">
      <w:start w:val="1"/>
      <w:numFmt w:val="decimal"/>
      <w:lvlText w:val="%1.%2.%3.%4.%5.%6.%7.%8."/>
      <w:lvlJc w:val="left"/>
      <w:pPr>
        <w:tabs>
          <w:tab w:val="num" w:pos="0"/>
        </w:tabs>
        <w:ind w:left="2304" w:hanging="1440"/>
      </w:pPr>
    </w:lvl>
    <w:lvl w:ilvl="8">
      <w:start w:val="1"/>
      <w:numFmt w:val="decimal"/>
      <w:lvlText w:val="%1.%2.%3.%4.%5.%6.%7.%8.%9."/>
      <w:lvlJc w:val="left"/>
      <w:pPr>
        <w:tabs>
          <w:tab w:val="num" w:pos="0"/>
        </w:tabs>
        <w:ind w:left="2736"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363"/>
        </w:tabs>
        <w:ind w:left="363" w:hanging="363"/>
      </w:pPr>
      <w:rPr>
        <w:rFonts w:eastAsia="ArialMT" w:cs="Arial"/>
        <w:b/>
        <w:bCs/>
        <w:color w:val="000000"/>
      </w:rPr>
    </w:lvl>
  </w:abstractNum>
  <w:abstractNum w:abstractNumId="5" w15:restartNumberingAfterBreak="0">
    <w:nsid w:val="00000006"/>
    <w:multiLevelType w:val="multilevel"/>
    <w:tmpl w:val="00000006"/>
    <w:name w:val="WW8Num6"/>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6" w15:restartNumberingAfterBreak="0">
    <w:nsid w:val="00000007"/>
    <w:multiLevelType w:val="singleLevel"/>
    <w:tmpl w:val="8A68199E"/>
    <w:name w:val="WW8Num7"/>
    <w:lvl w:ilvl="0">
      <w:start w:val="1"/>
      <w:numFmt w:val="lowerLetter"/>
      <w:lvlText w:val="%1)"/>
      <w:lvlJc w:val="left"/>
      <w:pPr>
        <w:tabs>
          <w:tab w:val="num" w:pos="0"/>
        </w:tabs>
        <w:ind w:left="1146" w:hanging="360"/>
      </w:pPr>
      <w:rPr>
        <w:b w:val="0"/>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Arial" w:hAnsi="Arial" w:cs="Arial"/>
        <w:b w:val="0"/>
        <w:strike w:val="0"/>
        <w:dstrike w:val="0"/>
        <w:color w:val="auto"/>
        <w:sz w:val="20"/>
        <w:szCs w:val="20"/>
        <w:u w:val="none"/>
        <w:effect w:val="none"/>
      </w:rPr>
    </w:lvl>
    <w:lvl w:ilvl="1">
      <w:start w:val="4"/>
      <w:numFmt w:val="decimal"/>
      <w:lvlText w:val="%1.%2."/>
      <w:lvlJc w:val="left"/>
      <w:pPr>
        <w:tabs>
          <w:tab w:val="num" w:pos="0"/>
        </w:tabs>
        <w:ind w:left="1140" w:hanging="4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9" w15:restartNumberingAfterBreak="0">
    <w:nsid w:val="0000000A"/>
    <w:multiLevelType w:val="multilevel"/>
    <w:tmpl w:val="5B449776"/>
    <w:name w:val="WW8Num10"/>
    <w:lvl w:ilvl="0">
      <w:start w:val="2"/>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211" w:hanging="360"/>
      </w:pPr>
    </w:lvl>
    <w:lvl w:ilvl="2">
      <w:start w:val="1"/>
      <w:numFmt w:val="decimal"/>
      <w:lvlText w:val="%1.%2.%3."/>
      <w:lvlJc w:val="left"/>
      <w:pPr>
        <w:tabs>
          <w:tab w:val="num" w:pos="0"/>
        </w:tabs>
        <w:ind w:left="1440" w:hanging="720"/>
      </w:pPr>
      <w:rPr>
        <w:rFonts w:ascii="Wingdings" w:hAnsi="Wingdings" w:cs="Wingdings"/>
      </w:rPr>
    </w:lvl>
    <w:lvl w:ilvl="3">
      <w:start w:val="1"/>
      <w:numFmt w:val="decimal"/>
      <w:lvlText w:val="%1.%2.%3.%4."/>
      <w:lvlJc w:val="left"/>
      <w:pPr>
        <w:tabs>
          <w:tab w:val="num" w:pos="0"/>
        </w:tabs>
        <w:ind w:left="1800" w:hanging="720"/>
      </w:pPr>
      <w:rPr>
        <w:rFonts w:ascii="Symbol" w:hAnsi="Symbol" w:cs="Symbol"/>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 w15:restartNumberingAfterBreak="0">
    <w:nsid w:val="0000000B"/>
    <w:multiLevelType w:val="multilevel"/>
    <w:tmpl w:val="6E2640B4"/>
    <w:name w:val="WW8Num11"/>
    <w:lvl w:ilvl="0">
      <w:start w:val="1"/>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Theme="minorHAnsi" w:eastAsia="Times New Roman" w:hAnsiTheme="minorHAnsi" w:cs="Arial" w:hint="default"/>
      </w:rPr>
    </w:lvl>
    <w:lvl w:ilvl="2">
      <w:start w:val="1"/>
      <w:numFmt w:val="decimal"/>
      <w:lvlText w:val="%1.%2.%3."/>
      <w:lvlJc w:val="left"/>
      <w:pPr>
        <w:tabs>
          <w:tab w:val="num" w:pos="0"/>
        </w:tabs>
        <w:ind w:left="720" w:hanging="720"/>
      </w:pPr>
      <w:rPr>
        <w:rFonts w:eastAsia="Times New Roman" w:cs="Arial"/>
      </w:rPr>
    </w:lvl>
    <w:lvl w:ilvl="3">
      <w:start w:val="1"/>
      <w:numFmt w:val="decimal"/>
      <w:lvlText w:val="%1.%2.%3.%4."/>
      <w:lvlJc w:val="left"/>
      <w:pPr>
        <w:tabs>
          <w:tab w:val="num" w:pos="0"/>
        </w:tabs>
        <w:ind w:left="720" w:hanging="72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080" w:hanging="108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440" w:hanging="144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360" w:hanging="360"/>
      </w:pPr>
      <w:rPr>
        <w:rFonts w:ascii="Arial" w:hAnsi="Arial" w:cs="Arial"/>
        <w:b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360" w:hanging="360"/>
      </w:pPr>
      <w:rPr>
        <w:b w:val="0"/>
      </w:r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0F"/>
    <w:multiLevelType w:val="multilevel"/>
    <w:tmpl w:val="F006AA9E"/>
    <w:name w:val="WW8Num15"/>
    <w:lvl w:ilvl="0">
      <w:start w:val="2"/>
      <w:numFmt w:val="decimal"/>
      <w:lvlText w:val="%1."/>
      <w:lvlJc w:val="left"/>
      <w:pPr>
        <w:tabs>
          <w:tab w:val="num" w:pos="0"/>
        </w:tabs>
        <w:ind w:left="360" w:hanging="360"/>
      </w:pPr>
      <w:rPr>
        <w:rFonts w:ascii="Arial" w:hAnsi="Arial" w:cs="Arial" w:hint="default"/>
        <w:b w:val="0"/>
        <w:strike w:val="0"/>
        <w:dstrike w:val="0"/>
        <w:sz w:val="20"/>
        <w:szCs w:val="20"/>
      </w:rPr>
    </w:lvl>
    <w:lvl w:ilvl="1">
      <w:start w:val="1"/>
      <w:numFmt w:val="decimal"/>
      <w:lvlText w:val="%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3" w15:restartNumberingAfterBreak="0">
    <w:nsid w:val="00000010"/>
    <w:multiLevelType w:val="multilevel"/>
    <w:tmpl w:val="0CE4C988"/>
    <w:name w:val="WW8Num16"/>
    <w:lvl w:ilvl="0">
      <w:start w:val="1"/>
      <w:numFmt w:val="decimal"/>
      <w:lvlText w:val="%1."/>
      <w:lvlJc w:val="left"/>
      <w:pPr>
        <w:tabs>
          <w:tab w:val="num" w:pos="0"/>
        </w:tabs>
        <w:ind w:left="360" w:hanging="360"/>
      </w:pPr>
      <w:rPr>
        <w:rFonts w:asciiTheme="minorHAnsi" w:hAnsiTheme="minorHAnsi" w:cs="Symbol" w:hint="default"/>
      </w:rPr>
    </w:lvl>
    <w:lvl w:ilvl="1">
      <w:start w:val="1"/>
      <w:numFmt w:val="decimal"/>
      <w:lvlText w:val="%1.%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14" w15:restartNumberingAfterBreak="0">
    <w:nsid w:val="00000011"/>
    <w:multiLevelType w:val="singleLevel"/>
    <w:tmpl w:val="00000011"/>
    <w:name w:val="WW8Num17"/>
    <w:lvl w:ilvl="0">
      <w:start w:val="10"/>
      <w:numFmt w:val="upperRoman"/>
      <w:lvlText w:val="%1."/>
      <w:lvlJc w:val="right"/>
      <w:pPr>
        <w:tabs>
          <w:tab w:val="num" w:pos="0"/>
        </w:tabs>
        <w:ind w:left="360" w:hanging="360"/>
      </w:pPr>
      <w:rPr>
        <w:b w:val="0"/>
        <w:i w:val="0"/>
        <w:sz w:val="20"/>
        <w:szCs w:val="20"/>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360" w:hanging="360"/>
      </w:pPr>
      <w:rPr>
        <w:rFonts w:ascii="Arial" w:hAnsi="Arial" w:cs="Arial"/>
        <w:b/>
        <w:bCs/>
        <w:sz w:val="20"/>
      </w:rPr>
    </w:lvl>
  </w:abstractNum>
  <w:abstractNum w:abstractNumId="16" w15:restartNumberingAfterBreak="0">
    <w:nsid w:val="00000013"/>
    <w:multiLevelType w:val="multilevel"/>
    <w:tmpl w:val="9884A3B8"/>
    <w:name w:val="WW8Num20"/>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7" w15:restartNumberingAfterBreak="0">
    <w:nsid w:val="00000014"/>
    <w:multiLevelType w:val="multilevel"/>
    <w:tmpl w:val="00000014"/>
    <w:name w:val="WW8Num21"/>
    <w:lvl w:ilvl="0">
      <w:start w:val="3"/>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360" w:hanging="360"/>
      </w:pPr>
      <w:rPr>
        <w:rFonts w:ascii="Arial" w:hAnsi="Arial" w:cs="Arial"/>
        <w:b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360" w:hanging="360"/>
      </w:pPr>
      <w:rPr>
        <w:b w:val="0"/>
      </w:r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5"/>
    <w:multiLevelType w:val="multilevel"/>
    <w:tmpl w:val="A86014B8"/>
    <w:name w:val="WW8Num22"/>
    <w:lvl w:ilvl="0">
      <w:start w:val="1"/>
      <w:numFmt w:val="decimal"/>
      <w:lvlText w:val="%1."/>
      <w:lvlJc w:val="left"/>
      <w:pPr>
        <w:tabs>
          <w:tab w:val="num" w:pos="0"/>
        </w:tabs>
        <w:ind w:left="360" w:hanging="360"/>
      </w:pPr>
      <w:rPr>
        <w:rFonts w:cs="Arial"/>
        <w:b w:val="0"/>
      </w:rPr>
    </w:lvl>
    <w:lvl w:ilvl="1">
      <w:start w:val="1"/>
      <w:numFmt w:val="lowerLetter"/>
      <w:lvlText w:val="%2)"/>
      <w:lvlJc w:val="left"/>
      <w:pPr>
        <w:tabs>
          <w:tab w:val="num" w:pos="0"/>
        </w:tabs>
        <w:ind w:left="990" w:hanging="63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9" w15:restartNumberingAfterBreak="0">
    <w:nsid w:val="00000016"/>
    <w:multiLevelType w:val="multilevel"/>
    <w:tmpl w:val="00000016"/>
    <w:name w:val="WW8Num24"/>
    <w:lvl w:ilvl="0">
      <w:start w:val="1"/>
      <w:numFmt w:val="decimal"/>
      <w:lvlText w:val="%1."/>
      <w:lvlJc w:val="left"/>
      <w:pPr>
        <w:tabs>
          <w:tab w:val="num" w:pos="0"/>
        </w:tabs>
        <w:ind w:left="360" w:hanging="360"/>
      </w:pPr>
      <w:rPr>
        <w:rFonts w:ascii="Arial" w:hAnsi="Arial" w:cs="Arial"/>
        <w:strike w:val="0"/>
        <w:dstrike w:val="0"/>
        <w:sz w:val="20"/>
        <w:szCs w:val="20"/>
        <w:u w:val="none"/>
        <w:effect w:val="none"/>
      </w:rPr>
    </w:lvl>
    <w:lvl w:ilvl="1">
      <w:start w:val="1"/>
      <w:numFmt w:val="decimal"/>
      <w:lvlText w:val="%1.%2."/>
      <w:lvlJc w:val="left"/>
      <w:pPr>
        <w:tabs>
          <w:tab w:val="num" w:pos="0"/>
        </w:tabs>
        <w:ind w:left="360" w:hanging="360"/>
      </w:pPr>
      <w:rPr>
        <w:rFonts w:ascii="Arial" w:hAnsi="Arial" w:cs="Arial"/>
        <w:strike w:val="0"/>
        <w:dstrike w:val="0"/>
        <w:sz w:val="20"/>
        <w:szCs w:val="20"/>
        <w:u w:val="none"/>
        <w:effect w:val="none"/>
      </w:rPr>
    </w:lvl>
    <w:lvl w:ilvl="2">
      <w:start w:val="1"/>
      <w:numFmt w:val="decimal"/>
      <w:lvlText w:val="%1.%2.%3."/>
      <w:lvlJc w:val="left"/>
      <w:pPr>
        <w:tabs>
          <w:tab w:val="num" w:pos="0"/>
        </w:tabs>
        <w:ind w:left="720" w:hanging="720"/>
      </w:pPr>
      <w:rPr>
        <w:rFonts w:ascii="Arial" w:hAnsi="Arial" w:cs="Arial"/>
        <w:strike w:val="0"/>
        <w:dstrike w:val="0"/>
        <w:sz w:val="20"/>
        <w:szCs w:val="20"/>
        <w:u w:val="none"/>
        <w:effect w:val="none"/>
      </w:rPr>
    </w:lvl>
    <w:lvl w:ilvl="3">
      <w:start w:val="1"/>
      <w:numFmt w:val="decimal"/>
      <w:lvlText w:val="%1.%2.%3.%4."/>
      <w:lvlJc w:val="left"/>
      <w:pPr>
        <w:tabs>
          <w:tab w:val="num" w:pos="0"/>
        </w:tabs>
        <w:ind w:left="720" w:hanging="720"/>
      </w:pPr>
      <w:rPr>
        <w:rFonts w:ascii="Arial" w:hAnsi="Arial" w:cs="Arial"/>
        <w:strike w:val="0"/>
        <w:dstrike w:val="0"/>
        <w:sz w:val="20"/>
        <w:szCs w:val="20"/>
        <w:u w:val="none"/>
        <w:effect w:val="none"/>
      </w:rPr>
    </w:lvl>
    <w:lvl w:ilvl="4">
      <w:start w:val="1"/>
      <w:numFmt w:val="decimal"/>
      <w:lvlText w:val="%1.%2.%3.%4.%5."/>
      <w:lvlJc w:val="left"/>
      <w:pPr>
        <w:tabs>
          <w:tab w:val="num" w:pos="0"/>
        </w:tabs>
        <w:ind w:left="1080" w:hanging="1080"/>
      </w:pPr>
      <w:rPr>
        <w:rFonts w:ascii="Arial" w:hAnsi="Arial" w:cs="Arial"/>
        <w:strike w:val="0"/>
        <w:dstrike w:val="0"/>
        <w:sz w:val="20"/>
        <w:szCs w:val="20"/>
        <w:u w:val="none"/>
        <w:effect w:val="none"/>
      </w:rPr>
    </w:lvl>
    <w:lvl w:ilvl="5">
      <w:start w:val="1"/>
      <w:numFmt w:val="decimal"/>
      <w:lvlText w:val="%1.%2.%3.%4.%5.%6."/>
      <w:lvlJc w:val="left"/>
      <w:pPr>
        <w:tabs>
          <w:tab w:val="num" w:pos="0"/>
        </w:tabs>
        <w:ind w:left="1080" w:hanging="1080"/>
      </w:pPr>
      <w:rPr>
        <w:rFonts w:ascii="Arial" w:hAnsi="Arial" w:cs="Arial"/>
        <w:strike w:val="0"/>
        <w:dstrike w:val="0"/>
        <w:sz w:val="20"/>
        <w:szCs w:val="20"/>
        <w:u w:val="none"/>
        <w:effect w:val="none"/>
      </w:rPr>
    </w:lvl>
    <w:lvl w:ilvl="6">
      <w:start w:val="1"/>
      <w:numFmt w:val="decimal"/>
      <w:lvlText w:val="%1.%2.%3.%4.%5.%6.%7."/>
      <w:lvlJc w:val="left"/>
      <w:pPr>
        <w:tabs>
          <w:tab w:val="num" w:pos="0"/>
        </w:tabs>
        <w:ind w:left="1440" w:hanging="1440"/>
      </w:pPr>
      <w:rPr>
        <w:rFonts w:ascii="Arial" w:hAnsi="Arial" w:cs="Arial"/>
        <w:strike w:val="0"/>
        <w:dstrike w:val="0"/>
        <w:sz w:val="20"/>
        <w:szCs w:val="20"/>
        <w:u w:val="none"/>
        <w:effect w:val="none"/>
      </w:rPr>
    </w:lvl>
    <w:lvl w:ilvl="7">
      <w:start w:val="1"/>
      <w:numFmt w:val="decimal"/>
      <w:lvlText w:val="%1.%2.%3.%4.%5.%6.%7.%8."/>
      <w:lvlJc w:val="left"/>
      <w:pPr>
        <w:tabs>
          <w:tab w:val="num" w:pos="0"/>
        </w:tabs>
        <w:ind w:left="1440" w:hanging="1440"/>
      </w:pPr>
      <w:rPr>
        <w:rFonts w:ascii="Arial" w:hAnsi="Arial" w:cs="Arial"/>
        <w:strike w:val="0"/>
        <w:dstrike w:val="0"/>
        <w:sz w:val="20"/>
        <w:szCs w:val="20"/>
        <w:u w:val="none"/>
        <w:effect w:val="none"/>
      </w:rPr>
    </w:lvl>
    <w:lvl w:ilvl="8">
      <w:start w:val="1"/>
      <w:numFmt w:val="decimal"/>
      <w:lvlText w:val="%1.%2.%3.%4.%5.%6.%7.%8.%9."/>
      <w:lvlJc w:val="left"/>
      <w:pPr>
        <w:tabs>
          <w:tab w:val="num" w:pos="0"/>
        </w:tabs>
        <w:ind w:left="1800" w:hanging="1800"/>
      </w:pPr>
      <w:rPr>
        <w:rFonts w:ascii="Arial" w:hAnsi="Arial" w:cs="Arial"/>
        <w:strike w:val="0"/>
        <w:dstrike w:val="0"/>
        <w:sz w:val="20"/>
        <w:szCs w:val="20"/>
        <w:u w:val="none"/>
        <w:effect w:val="none"/>
      </w:rPr>
    </w:lvl>
  </w:abstractNum>
  <w:abstractNum w:abstractNumId="20" w15:restartNumberingAfterBreak="0">
    <w:nsid w:val="00000017"/>
    <w:multiLevelType w:val="multilevel"/>
    <w:tmpl w:val="00000017"/>
    <w:name w:val="WW8Num25"/>
    <w:lvl w:ilvl="0">
      <w:start w:val="15"/>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8"/>
    <w:multiLevelType w:val="multilevel"/>
    <w:tmpl w:val="00000018"/>
    <w:name w:val="WW8Num26"/>
    <w:lvl w:ilvl="0">
      <w:numFmt w:val="bullet"/>
      <w:lvlText w:val=""/>
      <w:lvlJc w:val="left"/>
      <w:pPr>
        <w:tabs>
          <w:tab w:val="num" w:pos="0"/>
        </w:tabs>
        <w:ind w:left="0" w:firstLine="0"/>
      </w:pPr>
      <w:rPr>
        <w:rFonts w:ascii="Symbol" w:hAnsi="Symbol" w:cs="Arial"/>
        <w:b w:val="0"/>
        <w:i w:val="0"/>
        <w:sz w:val="20"/>
        <w:szCs w:val="20"/>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Arial"/>
        <w:b w:val="0"/>
        <w:i w:val="0"/>
        <w:sz w:val="20"/>
        <w:szCs w:val="20"/>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Arial"/>
        <w:b w:val="0"/>
        <w:i w:val="0"/>
        <w:sz w:val="20"/>
        <w:szCs w:val="20"/>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2" w15:restartNumberingAfterBreak="0">
    <w:nsid w:val="00000019"/>
    <w:multiLevelType w:val="multilevel"/>
    <w:tmpl w:val="00000019"/>
    <w:name w:val="WW8Num27"/>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3" w15:restartNumberingAfterBreak="0">
    <w:nsid w:val="0000001A"/>
    <w:multiLevelType w:val="multilevel"/>
    <w:tmpl w:val="0000001A"/>
    <w:name w:val="WW8Num28"/>
    <w:lvl w:ilvl="0">
      <w:numFmt w:val="bullet"/>
      <w:lvlText w:val=""/>
      <w:lvlJc w:val="left"/>
      <w:pPr>
        <w:tabs>
          <w:tab w:val="num" w:pos="0"/>
        </w:tabs>
        <w:ind w:left="0" w:firstLine="0"/>
      </w:pPr>
      <w:rPr>
        <w:rFonts w:ascii="Symbol" w:hAnsi="Symbol" w:cs="Arial"/>
        <w:b/>
        <w:sz w:val="20"/>
        <w:szCs w:val="20"/>
      </w:rPr>
    </w:lvl>
    <w:lvl w:ilvl="1">
      <w:numFmt w:val="bullet"/>
      <w:lvlText w:val="o"/>
      <w:lvlJc w:val="left"/>
      <w:pPr>
        <w:tabs>
          <w:tab w:val="num" w:pos="0"/>
        </w:tabs>
        <w:ind w:left="0" w:firstLine="0"/>
      </w:pPr>
      <w:rPr>
        <w:rFonts w:ascii="Courier New" w:hAnsi="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cs="Arial"/>
        <w:b/>
        <w:sz w:val="20"/>
        <w:szCs w:val="20"/>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cs="Arial"/>
        <w:b/>
        <w:sz w:val="20"/>
        <w:szCs w:val="20"/>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rPr>
    </w:lvl>
  </w:abstractNum>
  <w:abstractNum w:abstractNumId="24" w15:restartNumberingAfterBreak="0">
    <w:nsid w:val="0000001B"/>
    <w:multiLevelType w:val="multilevel"/>
    <w:tmpl w:val="0000001B"/>
    <w:name w:val="WW8Num29"/>
    <w:lvl w:ilvl="0">
      <w:numFmt w:val="bullet"/>
      <w:lvlText w:val=""/>
      <w:lvlJc w:val="left"/>
      <w:pPr>
        <w:tabs>
          <w:tab w:val="num" w:pos="0"/>
        </w:tabs>
        <w:ind w:left="0" w:firstLine="0"/>
      </w:pPr>
      <w:rPr>
        <w:rFonts w:ascii="Symbol" w:hAnsi="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5" w15:restartNumberingAfterBreak="0">
    <w:nsid w:val="0000001C"/>
    <w:multiLevelType w:val="multilevel"/>
    <w:tmpl w:val="0000001C"/>
    <w:name w:val="WW8Num30"/>
    <w:lvl w:ilvl="0">
      <w:numFmt w:val="bullet"/>
      <w:lvlText w:val=""/>
      <w:lvlJc w:val="left"/>
      <w:pPr>
        <w:tabs>
          <w:tab w:val="num" w:pos="0"/>
        </w:tabs>
        <w:ind w:left="0" w:firstLine="0"/>
      </w:pPr>
      <w:rPr>
        <w:rFonts w:ascii="Symbol" w:hAnsi="Symbol" w:cs="Arial"/>
        <w:b/>
        <w:sz w:val="20"/>
        <w:szCs w:val="20"/>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Arial"/>
        <w:b/>
        <w:sz w:val="20"/>
        <w:szCs w:val="20"/>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Arial"/>
        <w:b/>
        <w:sz w:val="20"/>
        <w:szCs w:val="20"/>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6" w15:restartNumberingAfterBreak="0">
    <w:nsid w:val="0000001D"/>
    <w:multiLevelType w:val="multilevel"/>
    <w:tmpl w:val="0000001D"/>
    <w:name w:val="WW8Num31"/>
    <w:lvl w:ilvl="0">
      <w:numFmt w:val="bullet"/>
      <w:lvlText w:val=""/>
      <w:lvlJc w:val="left"/>
      <w:pPr>
        <w:tabs>
          <w:tab w:val="num" w:pos="0"/>
        </w:tabs>
        <w:ind w:left="0" w:firstLine="0"/>
      </w:pPr>
      <w:rPr>
        <w:rFonts w:ascii="Symbol" w:hAnsi="Symbol" w:cs="Times New Roman"/>
        <w:b/>
        <w:color w:val="000000"/>
        <w:sz w:val="24"/>
        <w:szCs w:val="24"/>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Times New Roman"/>
        <w:b/>
        <w:color w:val="000000"/>
        <w:sz w:val="24"/>
        <w:szCs w:val="24"/>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Times New Roman"/>
        <w:b/>
        <w:color w:val="000000"/>
        <w:sz w:val="24"/>
        <w:szCs w:val="24"/>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7" w15:restartNumberingAfterBreak="0">
    <w:nsid w:val="0000001E"/>
    <w:multiLevelType w:val="multilevel"/>
    <w:tmpl w:val="0000001E"/>
    <w:name w:val="WW8Num32"/>
    <w:lvl w:ilvl="0">
      <w:numFmt w:val="bullet"/>
      <w:lvlText w:val=""/>
      <w:lvlJc w:val="left"/>
      <w:pPr>
        <w:tabs>
          <w:tab w:val="num" w:pos="0"/>
        </w:tabs>
        <w:ind w:left="0" w:firstLine="0"/>
      </w:pPr>
      <w:rPr>
        <w:rFonts w:ascii="Symbol" w:hAnsi="Symbol" w:cs="Symbol"/>
        <w:b w:val="0"/>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b w:val="0"/>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b w:val="0"/>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8" w15:restartNumberingAfterBreak="0">
    <w:nsid w:val="0000001F"/>
    <w:multiLevelType w:val="multilevel"/>
    <w:tmpl w:val="0000001F"/>
    <w:name w:val="WW8Num33"/>
    <w:lvl w:ilvl="0">
      <w:numFmt w:val="bullet"/>
      <w:lvlText w:val=""/>
      <w:lvlJc w:val="left"/>
      <w:pPr>
        <w:tabs>
          <w:tab w:val="num" w:pos="0"/>
        </w:tabs>
        <w:ind w:left="0" w:firstLine="0"/>
      </w:pPr>
      <w:rPr>
        <w:rFonts w:ascii="Symbol" w:hAnsi="Symbol" w:cs="Arial"/>
        <w:sz w:val="20"/>
        <w:szCs w:val="20"/>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Arial"/>
        <w:sz w:val="20"/>
        <w:szCs w:val="20"/>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Arial"/>
        <w:sz w:val="20"/>
        <w:szCs w:val="20"/>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9" w15:restartNumberingAfterBreak="0">
    <w:nsid w:val="00000020"/>
    <w:multiLevelType w:val="multilevel"/>
    <w:tmpl w:val="00000020"/>
    <w:name w:val="WW8Num34"/>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15:restartNumberingAfterBreak="0">
    <w:nsid w:val="00000021"/>
    <w:multiLevelType w:val="multilevel"/>
    <w:tmpl w:val="00000021"/>
    <w:name w:val="WW8Num35"/>
    <w:lvl w:ilvl="0">
      <w:numFmt w:val="bullet"/>
      <w:lvlText w:val=""/>
      <w:lvlJc w:val="left"/>
      <w:pPr>
        <w:tabs>
          <w:tab w:val="num" w:pos="0"/>
        </w:tabs>
        <w:ind w:left="0" w:firstLine="0"/>
      </w:pPr>
      <w:rPr>
        <w:rFonts w:ascii="Symbol" w:hAnsi="Symbol"/>
        <w:b w:val="0"/>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b w:val="0"/>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b w:val="0"/>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15:restartNumberingAfterBreak="0">
    <w:nsid w:val="00000024"/>
    <w:multiLevelType w:val="multilevel"/>
    <w:tmpl w:val="78E2E754"/>
    <w:name w:val="WW8Num287"/>
    <w:lvl w:ilvl="0">
      <w:start w:val="1"/>
      <w:numFmt w:val="decimal"/>
      <w:lvlText w:val="%1."/>
      <w:lvlJc w:val="left"/>
      <w:pPr>
        <w:tabs>
          <w:tab w:val="num" w:pos="454"/>
        </w:tabs>
        <w:ind w:left="454" w:hanging="454"/>
      </w:pPr>
      <w:rPr>
        <w:rFonts w:hint="default"/>
        <w:b w:val="0"/>
        <w:sz w:val="20"/>
        <w:szCs w:val="20"/>
      </w:rPr>
    </w:lvl>
    <w:lvl w:ilvl="1">
      <w:start w:val="1"/>
      <w:numFmt w:val="decimal"/>
      <w:lvlText w:val="%2)"/>
      <w:lvlJc w:val="left"/>
      <w:pPr>
        <w:tabs>
          <w:tab w:val="num" w:pos="397"/>
        </w:tabs>
        <w:ind w:left="397" w:hanging="397"/>
      </w:pPr>
      <w:rPr>
        <w:rFonts w:ascii="Arial" w:eastAsia="Times New Roman" w:hAnsi="Arial" w:cs="Arial" w:hint="default"/>
        <w:b w:val="0"/>
        <w:i w:val="0"/>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00C3738E"/>
    <w:multiLevelType w:val="hybridMultilevel"/>
    <w:tmpl w:val="A8F2C67C"/>
    <w:name w:val="WW8Num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0F84834"/>
    <w:multiLevelType w:val="multilevel"/>
    <w:tmpl w:val="7FD80014"/>
    <w:lvl w:ilvl="0">
      <w:start w:val="5"/>
      <w:numFmt w:val="decimal"/>
      <w:lvlText w:val="%1."/>
      <w:lvlJc w:val="left"/>
      <w:pPr>
        <w:tabs>
          <w:tab w:val="num" w:pos="644"/>
        </w:tabs>
        <w:ind w:left="644" w:hanging="36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02326934"/>
    <w:multiLevelType w:val="multilevel"/>
    <w:tmpl w:val="E03E700C"/>
    <w:lvl w:ilvl="0">
      <w:start w:val="3"/>
      <w:numFmt w:val="decimal"/>
      <w:lvlText w:val="%1."/>
      <w:lvlJc w:val="left"/>
      <w:pPr>
        <w:tabs>
          <w:tab w:val="num" w:pos="644"/>
        </w:tabs>
        <w:ind w:left="644" w:hanging="36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04596C99"/>
    <w:multiLevelType w:val="multilevel"/>
    <w:tmpl w:val="5F9A058C"/>
    <w:name w:val="WW8Num2023"/>
    <w:lvl w:ilvl="0">
      <w:start w:val="2"/>
      <w:numFmt w:val="decimal"/>
      <w:lvlText w:val="%1."/>
      <w:lvlJc w:val="left"/>
      <w:pPr>
        <w:tabs>
          <w:tab w:val="num" w:pos="0"/>
        </w:tabs>
        <w:ind w:left="360" w:hanging="360"/>
      </w:pPr>
      <w:rPr>
        <w:rFonts w:hint="default"/>
        <w:b w:val="0"/>
      </w:rPr>
    </w:lvl>
    <w:lvl w:ilvl="1">
      <w:start w:val="1"/>
      <w:numFmt w:val="decimal"/>
      <w:lvlText w:val="%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36" w15:restartNumberingAfterBreak="0">
    <w:nsid w:val="05A661A1"/>
    <w:multiLevelType w:val="hybridMultilevel"/>
    <w:tmpl w:val="781C3E02"/>
    <w:name w:val="WW8Num62223333243"/>
    <w:lvl w:ilvl="0" w:tplc="4448ECC6">
      <w:start w:val="1"/>
      <w:numFmt w:val="decimal"/>
      <w:lvlText w:val="%1)"/>
      <w:lvlJc w:val="left"/>
      <w:pPr>
        <w:ind w:left="1440" w:hanging="360"/>
      </w:pPr>
      <w:rPr>
        <w:rFonts w:asciiTheme="minorHAnsi" w:eastAsia="Times New Roman"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CC00B2"/>
    <w:multiLevelType w:val="hybridMultilevel"/>
    <w:tmpl w:val="9384976A"/>
    <w:name w:val="WW8Num622252"/>
    <w:lvl w:ilvl="0" w:tplc="8AD23E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809765D"/>
    <w:multiLevelType w:val="hybridMultilevel"/>
    <w:tmpl w:val="E2DCC58E"/>
    <w:lvl w:ilvl="0" w:tplc="04150011">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09B649BF"/>
    <w:multiLevelType w:val="hybridMultilevel"/>
    <w:tmpl w:val="CA6874B8"/>
    <w:name w:val="WW8Num62223335"/>
    <w:lvl w:ilvl="0" w:tplc="ECB09A26">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9D3247A"/>
    <w:multiLevelType w:val="hybridMultilevel"/>
    <w:tmpl w:val="E084A50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AE05EED"/>
    <w:multiLevelType w:val="hybridMultilevel"/>
    <w:tmpl w:val="66AE9BC8"/>
    <w:name w:val="WW8Num62223333244"/>
    <w:lvl w:ilvl="0" w:tplc="BE02CF7A">
      <w:start w:val="1"/>
      <w:numFmt w:val="decimal"/>
      <w:lvlText w:val="%1)"/>
      <w:lvlJc w:val="left"/>
      <w:pPr>
        <w:ind w:left="1440" w:hanging="360"/>
      </w:pPr>
      <w:rPr>
        <w:rFonts w:asciiTheme="minorHAnsi" w:eastAsia="Times New Roman"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B02068F"/>
    <w:multiLevelType w:val="multilevel"/>
    <w:tmpl w:val="6D6C29B2"/>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Arial Narrow" w:hAnsi="Arial Narrow"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0C762C6C"/>
    <w:multiLevelType w:val="hybridMultilevel"/>
    <w:tmpl w:val="D0A04A4A"/>
    <w:lvl w:ilvl="0" w:tplc="2AF45C44">
      <w:start w:val="1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C874D35"/>
    <w:multiLevelType w:val="hybridMultilevel"/>
    <w:tmpl w:val="579A02C4"/>
    <w:lvl w:ilvl="0" w:tplc="49C434C0">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CC3403A"/>
    <w:multiLevelType w:val="hybridMultilevel"/>
    <w:tmpl w:val="7D6C3F70"/>
    <w:name w:val="WW8Num6222335"/>
    <w:lvl w:ilvl="0" w:tplc="0464EC2C">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0BF2CEA"/>
    <w:multiLevelType w:val="multilevel"/>
    <w:tmpl w:val="04801A88"/>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i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10F715CA"/>
    <w:multiLevelType w:val="hybridMultilevel"/>
    <w:tmpl w:val="30B615D2"/>
    <w:name w:val="WW8Num622233523"/>
    <w:lvl w:ilvl="0" w:tplc="6ADC0D4A">
      <w:start w:val="1"/>
      <w:numFmt w:val="decimal"/>
      <w:lvlText w:val="%1."/>
      <w:lvlJc w:val="left"/>
      <w:pPr>
        <w:ind w:left="1440" w:hanging="360"/>
      </w:pPr>
      <w:rPr>
        <w:rFonts w:ascii="Calibri" w:eastAsia="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19A076B"/>
    <w:multiLevelType w:val="hybridMultilevel"/>
    <w:tmpl w:val="913E90CA"/>
    <w:lvl w:ilvl="0" w:tplc="A69E649C">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1A21A31"/>
    <w:multiLevelType w:val="hybridMultilevel"/>
    <w:tmpl w:val="AA2E517E"/>
    <w:name w:val="WW8Num6222333"/>
    <w:lvl w:ilvl="0" w:tplc="3258D424">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34A37F0"/>
    <w:multiLevelType w:val="hybridMultilevel"/>
    <w:tmpl w:val="BD4A6698"/>
    <w:name w:val="WW8Num2223"/>
    <w:lvl w:ilvl="0" w:tplc="FC5E301C">
      <w:start w:val="16"/>
      <w:numFmt w:val="decimal"/>
      <w:lvlText w:val="%1."/>
      <w:lvlJc w:val="left"/>
      <w:pPr>
        <w:tabs>
          <w:tab w:val="num" w:pos="720"/>
        </w:tabs>
        <w:ind w:left="720" w:hanging="360"/>
      </w:pPr>
      <w:rPr>
        <w:rFonts w:hint="default"/>
      </w:rPr>
    </w:lvl>
    <w:lvl w:ilvl="1" w:tplc="FC5E301C">
      <w:start w:val="16"/>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43F6686"/>
    <w:multiLevelType w:val="multilevel"/>
    <w:tmpl w:val="73A27486"/>
    <w:name w:val="WW8Num15323"/>
    <w:lvl w:ilvl="0">
      <w:start w:val="11"/>
      <w:numFmt w:val="decimal"/>
      <w:lvlText w:val="%1."/>
      <w:lvlJc w:val="left"/>
      <w:pPr>
        <w:tabs>
          <w:tab w:val="num" w:pos="0"/>
        </w:tabs>
        <w:ind w:left="360" w:hanging="360"/>
      </w:pPr>
      <w:rPr>
        <w:rFonts w:ascii="Arial" w:hAnsi="Arial" w:cs="Arial" w:hint="default"/>
        <w:b w:val="0"/>
        <w:strike w:val="0"/>
        <w:dstrike w:val="0"/>
        <w:sz w:val="20"/>
        <w:szCs w:val="20"/>
      </w:rPr>
    </w:lvl>
    <w:lvl w:ilvl="1">
      <w:start w:val="11"/>
      <w:numFmt w:val="decimal"/>
      <w:lvlText w:val="%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2" w15:restartNumberingAfterBreak="0">
    <w:nsid w:val="15C565D8"/>
    <w:multiLevelType w:val="hybridMultilevel"/>
    <w:tmpl w:val="CE0C5F7C"/>
    <w:name w:val="WW8Num6222332"/>
    <w:lvl w:ilvl="0" w:tplc="C73498D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6A603D2"/>
    <w:multiLevelType w:val="multilevel"/>
    <w:tmpl w:val="8444C36A"/>
    <w:name w:val="WW8Num11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360" w:hanging="360"/>
      </w:pPr>
      <w:rPr>
        <w:rFonts w:asciiTheme="minorHAnsi" w:eastAsia="Times New Roman" w:hAnsiTheme="minorHAnsi" w:cs="Arial" w:hint="default"/>
      </w:rPr>
    </w:lvl>
    <w:lvl w:ilvl="2">
      <w:start w:val="1"/>
      <w:numFmt w:val="decimal"/>
      <w:lvlText w:val="%1.%2.%3."/>
      <w:lvlJc w:val="left"/>
      <w:pPr>
        <w:tabs>
          <w:tab w:val="num" w:pos="0"/>
        </w:tabs>
        <w:ind w:left="720" w:hanging="720"/>
      </w:pPr>
      <w:rPr>
        <w:rFonts w:eastAsia="Times New Roman" w:cs="Arial" w:hint="default"/>
      </w:rPr>
    </w:lvl>
    <w:lvl w:ilvl="3">
      <w:start w:val="1"/>
      <w:numFmt w:val="decimal"/>
      <w:lvlText w:val="%1.%2.%3.%4."/>
      <w:lvlJc w:val="left"/>
      <w:pPr>
        <w:tabs>
          <w:tab w:val="num" w:pos="0"/>
        </w:tabs>
        <w:ind w:left="720" w:hanging="720"/>
      </w:pPr>
      <w:rPr>
        <w:rFonts w:eastAsia="Times New Roman" w:cs="Arial" w:hint="default"/>
      </w:rPr>
    </w:lvl>
    <w:lvl w:ilvl="4">
      <w:start w:val="1"/>
      <w:numFmt w:val="decimal"/>
      <w:lvlText w:val="%1.%2.%3.%4.%5."/>
      <w:lvlJc w:val="left"/>
      <w:pPr>
        <w:tabs>
          <w:tab w:val="num" w:pos="0"/>
        </w:tabs>
        <w:ind w:left="1080" w:hanging="1080"/>
      </w:pPr>
      <w:rPr>
        <w:rFonts w:eastAsia="Times New Roman" w:cs="Arial" w:hint="default"/>
      </w:rPr>
    </w:lvl>
    <w:lvl w:ilvl="5">
      <w:start w:val="1"/>
      <w:numFmt w:val="decimal"/>
      <w:lvlText w:val="%1.%2.%3.%4.%5.%6."/>
      <w:lvlJc w:val="left"/>
      <w:pPr>
        <w:tabs>
          <w:tab w:val="num" w:pos="0"/>
        </w:tabs>
        <w:ind w:left="1080" w:hanging="1080"/>
      </w:pPr>
      <w:rPr>
        <w:rFonts w:eastAsia="Times New Roman" w:cs="Arial" w:hint="default"/>
      </w:rPr>
    </w:lvl>
    <w:lvl w:ilvl="6">
      <w:start w:val="1"/>
      <w:numFmt w:val="decimal"/>
      <w:lvlText w:val="%1.%2.%3.%4.%5.%6.%7."/>
      <w:lvlJc w:val="left"/>
      <w:pPr>
        <w:tabs>
          <w:tab w:val="num" w:pos="0"/>
        </w:tabs>
        <w:ind w:left="1440" w:hanging="1440"/>
      </w:pPr>
      <w:rPr>
        <w:rFonts w:eastAsia="Times New Roman" w:cs="Arial" w:hint="default"/>
      </w:rPr>
    </w:lvl>
    <w:lvl w:ilvl="7">
      <w:start w:val="1"/>
      <w:numFmt w:val="decimal"/>
      <w:lvlText w:val="%1.%2.%3.%4.%5.%6.%7.%8."/>
      <w:lvlJc w:val="left"/>
      <w:pPr>
        <w:tabs>
          <w:tab w:val="num" w:pos="0"/>
        </w:tabs>
        <w:ind w:left="1440" w:hanging="1440"/>
      </w:pPr>
      <w:rPr>
        <w:rFonts w:eastAsia="Times New Roman" w:cs="Arial" w:hint="default"/>
      </w:rPr>
    </w:lvl>
    <w:lvl w:ilvl="8">
      <w:start w:val="1"/>
      <w:numFmt w:val="decimal"/>
      <w:lvlText w:val="%1.%2.%3.%4.%5.%6.%7.%8.%9."/>
      <w:lvlJc w:val="left"/>
      <w:pPr>
        <w:tabs>
          <w:tab w:val="num" w:pos="0"/>
        </w:tabs>
        <w:ind w:left="1800" w:hanging="1800"/>
      </w:pPr>
      <w:rPr>
        <w:rFonts w:eastAsia="Times New Roman" w:cs="Arial" w:hint="default"/>
      </w:rPr>
    </w:lvl>
  </w:abstractNum>
  <w:abstractNum w:abstractNumId="54" w15:restartNumberingAfterBreak="0">
    <w:nsid w:val="180935B1"/>
    <w:multiLevelType w:val="hybridMultilevel"/>
    <w:tmpl w:val="2B34BE3C"/>
    <w:name w:val="WW8Num62223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8EA797C"/>
    <w:multiLevelType w:val="hybridMultilevel"/>
    <w:tmpl w:val="05C00D36"/>
    <w:lvl w:ilvl="0" w:tplc="38F430A6">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9A61BF2"/>
    <w:multiLevelType w:val="hybridMultilevel"/>
    <w:tmpl w:val="7BF4D4D0"/>
    <w:lvl w:ilvl="0" w:tplc="04150011">
      <w:start w:val="1"/>
      <w:numFmt w:val="decimal"/>
      <w:lvlText w:val="%1)"/>
      <w:lvlJc w:val="left"/>
      <w:pPr>
        <w:tabs>
          <w:tab w:val="num" w:pos="786"/>
        </w:tabs>
        <w:ind w:left="786" w:hanging="360"/>
      </w:pPr>
      <w:rPr>
        <w:rFonts w:hint="default"/>
      </w:rPr>
    </w:lvl>
    <w:lvl w:ilvl="1" w:tplc="B720FB40">
      <w:start w:val="1"/>
      <w:numFmt w:val="decimal"/>
      <w:lvlText w:val="%2)"/>
      <w:lvlJc w:val="left"/>
      <w:pPr>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7" w15:restartNumberingAfterBreak="0">
    <w:nsid w:val="19EF28AE"/>
    <w:multiLevelType w:val="hybridMultilevel"/>
    <w:tmpl w:val="C8027A6C"/>
    <w:lvl w:ilvl="0" w:tplc="04150011">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8" w15:restartNumberingAfterBreak="0">
    <w:nsid w:val="19F27EF8"/>
    <w:multiLevelType w:val="hybridMultilevel"/>
    <w:tmpl w:val="A3EE54C2"/>
    <w:name w:val="WW8Num622273"/>
    <w:lvl w:ilvl="0" w:tplc="0C36F01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9F3312E"/>
    <w:multiLevelType w:val="hybridMultilevel"/>
    <w:tmpl w:val="E3D63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A654605"/>
    <w:multiLevelType w:val="hybridMultilevel"/>
    <w:tmpl w:val="EFC05722"/>
    <w:name w:val="WW8Num622233334"/>
    <w:lvl w:ilvl="0" w:tplc="013A4C58">
      <w:start w:val="1"/>
      <w:numFmt w:val="decimal"/>
      <w:lvlText w:val="%1."/>
      <w:lvlJc w:val="left"/>
      <w:pPr>
        <w:ind w:left="1440" w:hanging="360"/>
      </w:pPr>
      <w:rPr>
        <w:rFonts w:ascii="Calibri" w:eastAsia="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DD11677"/>
    <w:multiLevelType w:val="hybridMultilevel"/>
    <w:tmpl w:val="50B215A2"/>
    <w:name w:val="WW8Num622233332"/>
    <w:lvl w:ilvl="0" w:tplc="0E1CA1A2">
      <w:start w:val="1"/>
      <w:numFmt w:val="decimal"/>
      <w:lvlText w:val="%1."/>
      <w:lvlJc w:val="left"/>
      <w:pPr>
        <w:ind w:left="720" w:hanging="360"/>
      </w:pPr>
      <w:rPr>
        <w:rFonts w:hint="default"/>
      </w:rPr>
    </w:lvl>
    <w:lvl w:ilvl="1" w:tplc="0E1CA1A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E57236B"/>
    <w:multiLevelType w:val="hybridMultilevel"/>
    <w:tmpl w:val="E25EC834"/>
    <w:name w:val="WW8Num6222352"/>
    <w:lvl w:ilvl="0" w:tplc="D8B07AE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E846D7C"/>
    <w:multiLevelType w:val="multilevel"/>
    <w:tmpl w:val="9C027976"/>
    <w:name w:val="WW8Num36"/>
    <w:lvl w:ilvl="0">
      <w:start w:val="17"/>
      <w:numFmt w:val="decimal"/>
      <w:lvlText w:val="%1."/>
      <w:lvlJc w:val="left"/>
      <w:pPr>
        <w:tabs>
          <w:tab w:val="num" w:pos="0"/>
        </w:tabs>
        <w:ind w:left="360" w:hanging="360"/>
      </w:pPr>
      <w:rPr>
        <w:rFonts w:ascii="Arial" w:hAnsi="Arial" w:cs="Arial" w:hint="default"/>
        <w:b w:val="0"/>
        <w:i w:val="0"/>
        <w:sz w:val="20"/>
        <w:szCs w:val="20"/>
      </w:rPr>
    </w:lvl>
    <w:lvl w:ilvl="1">
      <w:start w:val="16"/>
      <w:numFmt w:val="decimal"/>
      <w:isLgl/>
      <w:lvlText w:val="%1.%2."/>
      <w:lvlJc w:val="left"/>
      <w:pPr>
        <w:ind w:left="990" w:hanging="57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64" w15:restartNumberingAfterBreak="0">
    <w:nsid w:val="1ED57E94"/>
    <w:multiLevelType w:val="multilevel"/>
    <w:tmpl w:val="03F41266"/>
    <w:lvl w:ilvl="0">
      <w:start w:val="5"/>
      <w:numFmt w:val="decimal"/>
      <w:lvlText w:val="%1."/>
      <w:lvlJc w:val="left"/>
      <w:pPr>
        <w:tabs>
          <w:tab w:val="num" w:pos="644"/>
        </w:tabs>
        <w:ind w:left="644" w:hanging="36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1F721920"/>
    <w:multiLevelType w:val="hybridMultilevel"/>
    <w:tmpl w:val="131EE25E"/>
    <w:name w:val="WW8Num6222334"/>
    <w:lvl w:ilvl="0" w:tplc="6F521F1E">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FD8587F"/>
    <w:multiLevelType w:val="hybridMultilevel"/>
    <w:tmpl w:val="A70873E8"/>
    <w:name w:val="WW8Num6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113074A"/>
    <w:multiLevelType w:val="hybridMultilevel"/>
    <w:tmpl w:val="BBB82C30"/>
    <w:name w:val="WW8Num62223333242"/>
    <w:lvl w:ilvl="0" w:tplc="38D4866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31E6C3B"/>
    <w:multiLevelType w:val="hybridMultilevel"/>
    <w:tmpl w:val="C90A2A62"/>
    <w:name w:val="WW8Num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3733E4A"/>
    <w:multiLevelType w:val="hybridMultilevel"/>
    <w:tmpl w:val="DCF2DFB0"/>
    <w:name w:val="WW8Num6222353"/>
    <w:lvl w:ilvl="0" w:tplc="6A3277F4">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48C38C6"/>
    <w:multiLevelType w:val="multilevel"/>
    <w:tmpl w:val="6E923082"/>
    <w:name w:val="WW8Num114"/>
    <w:lvl w:ilvl="0">
      <w:start w:val="3"/>
      <w:numFmt w:val="decimal"/>
      <w:lvlText w:val="%1)"/>
      <w:lvlJc w:val="left"/>
      <w:pPr>
        <w:tabs>
          <w:tab w:val="num" w:pos="0"/>
        </w:tabs>
        <w:ind w:left="360" w:hanging="360"/>
      </w:pPr>
      <w:rPr>
        <w:rFonts w:hint="default"/>
      </w:rPr>
    </w:lvl>
    <w:lvl w:ilvl="1">
      <w:start w:val="1"/>
      <w:numFmt w:val="decimal"/>
      <w:lvlText w:val="%2)"/>
      <w:lvlJc w:val="left"/>
      <w:pPr>
        <w:tabs>
          <w:tab w:val="num" w:pos="0"/>
        </w:tabs>
        <w:ind w:left="360" w:hanging="360"/>
      </w:pPr>
      <w:rPr>
        <w:rFonts w:asciiTheme="minorHAnsi" w:eastAsia="Times New Roman" w:hAnsiTheme="minorHAnsi" w:cs="Arial" w:hint="default"/>
      </w:rPr>
    </w:lvl>
    <w:lvl w:ilvl="2">
      <w:start w:val="1"/>
      <w:numFmt w:val="decimal"/>
      <w:lvlText w:val="%1.%2.%3."/>
      <w:lvlJc w:val="left"/>
      <w:pPr>
        <w:tabs>
          <w:tab w:val="num" w:pos="0"/>
        </w:tabs>
        <w:ind w:left="720" w:hanging="720"/>
      </w:pPr>
      <w:rPr>
        <w:rFonts w:eastAsia="Times New Roman" w:cs="Arial" w:hint="default"/>
      </w:rPr>
    </w:lvl>
    <w:lvl w:ilvl="3">
      <w:start w:val="1"/>
      <w:numFmt w:val="decimal"/>
      <w:lvlText w:val="%1.%2.%3.%4."/>
      <w:lvlJc w:val="left"/>
      <w:pPr>
        <w:tabs>
          <w:tab w:val="num" w:pos="0"/>
        </w:tabs>
        <w:ind w:left="720" w:hanging="720"/>
      </w:pPr>
      <w:rPr>
        <w:rFonts w:eastAsia="Times New Roman" w:cs="Arial" w:hint="default"/>
      </w:rPr>
    </w:lvl>
    <w:lvl w:ilvl="4">
      <w:start w:val="1"/>
      <w:numFmt w:val="decimal"/>
      <w:lvlText w:val="%1.%2.%3.%4.%5."/>
      <w:lvlJc w:val="left"/>
      <w:pPr>
        <w:tabs>
          <w:tab w:val="num" w:pos="0"/>
        </w:tabs>
        <w:ind w:left="1080" w:hanging="1080"/>
      </w:pPr>
      <w:rPr>
        <w:rFonts w:eastAsia="Times New Roman" w:cs="Arial" w:hint="default"/>
      </w:rPr>
    </w:lvl>
    <w:lvl w:ilvl="5">
      <w:start w:val="1"/>
      <w:numFmt w:val="decimal"/>
      <w:lvlText w:val="%1.%2.%3.%4.%5.%6."/>
      <w:lvlJc w:val="left"/>
      <w:pPr>
        <w:tabs>
          <w:tab w:val="num" w:pos="0"/>
        </w:tabs>
        <w:ind w:left="1080" w:hanging="1080"/>
      </w:pPr>
      <w:rPr>
        <w:rFonts w:eastAsia="Times New Roman" w:cs="Arial" w:hint="default"/>
      </w:rPr>
    </w:lvl>
    <w:lvl w:ilvl="6">
      <w:start w:val="1"/>
      <w:numFmt w:val="decimal"/>
      <w:lvlText w:val="%1.%2.%3.%4.%5.%6.%7."/>
      <w:lvlJc w:val="left"/>
      <w:pPr>
        <w:tabs>
          <w:tab w:val="num" w:pos="0"/>
        </w:tabs>
        <w:ind w:left="1440" w:hanging="1440"/>
      </w:pPr>
      <w:rPr>
        <w:rFonts w:eastAsia="Times New Roman" w:cs="Arial" w:hint="default"/>
      </w:rPr>
    </w:lvl>
    <w:lvl w:ilvl="7">
      <w:start w:val="1"/>
      <w:numFmt w:val="decimal"/>
      <w:lvlText w:val="%1.%2.%3.%4.%5.%6.%7.%8."/>
      <w:lvlJc w:val="left"/>
      <w:pPr>
        <w:tabs>
          <w:tab w:val="num" w:pos="0"/>
        </w:tabs>
        <w:ind w:left="1440" w:hanging="1440"/>
      </w:pPr>
      <w:rPr>
        <w:rFonts w:eastAsia="Times New Roman" w:cs="Arial" w:hint="default"/>
      </w:rPr>
    </w:lvl>
    <w:lvl w:ilvl="8">
      <w:start w:val="1"/>
      <w:numFmt w:val="decimal"/>
      <w:lvlText w:val="%1.%2.%3.%4.%5.%6.%7.%8.%9."/>
      <w:lvlJc w:val="left"/>
      <w:pPr>
        <w:tabs>
          <w:tab w:val="num" w:pos="0"/>
        </w:tabs>
        <w:ind w:left="1800" w:hanging="1800"/>
      </w:pPr>
      <w:rPr>
        <w:rFonts w:eastAsia="Times New Roman" w:cs="Arial" w:hint="default"/>
      </w:rPr>
    </w:lvl>
  </w:abstractNum>
  <w:abstractNum w:abstractNumId="71" w15:restartNumberingAfterBreak="0">
    <w:nsid w:val="24E403B7"/>
    <w:multiLevelType w:val="hybridMultilevel"/>
    <w:tmpl w:val="5C906F84"/>
    <w:name w:val="WW8Num152"/>
    <w:lvl w:ilvl="0" w:tplc="7B00206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57C30FC"/>
    <w:multiLevelType w:val="hybridMultilevel"/>
    <w:tmpl w:val="45566E88"/>
    <w:name w:val="WW8Num622253"/>
    <w:lvl w:ilvl="0" w:tplc="04BA9FC8">
      <w:start w:val="1"/>
      <w:numFmt w:val="decimal"/>
      <w:lvlText w:val="%1)"/>
      <w:lvlJc w:val="left"/>
      <w:pPr>
        <w:ind w:left="1440" w:hanging="360"/>
      </w:pPr>
      <w:rPr>
        <w:rFonts w:hint="default"/>
      </w:rPr>
    </w:lvl>
    <w:lvl w:ilvl="1" w:tplc="8AD23E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88D61B1"/>
    <w:multiLevelType w:val="hybridMultilevel"/>
    <w:tmpl w:val="D5E2F83E"/>
    <w:lvl w:ilvl="0" w:tplc="FEB89068">
      <w:start w:val="4"/>
      <w:numFmt w:val="lowerLetter"/>
      <w:lvlText w:val="%1)"/>
      <w:lvlJc w:val="left"/>
      <w:pPr>
        <w:tabs>
          <w:tab w:val="num" w:pos="893"/>
        </w:tabs>
        <w:ind w:left="893"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A441EE6"/>
    <w:multiLevelType w:val="hybridMultilevel"/>
    <w:tmpl w:val="4C108B84"/>
    <w:lvl w:ilvl="0" w:tplc="66D09A40">
      <w:start w:val="1"/>
      <w:numFmt w:val="decimal"/>
      <w:lvlText w:val="%1)"/>
      <w:lvlJc w:val="left"/>
      <w:pPr>
        <w:tabs>
          <w:tab w:val="num" w:pos="1068"/>
        </w:tabs>
        <w:ind w:left="1068" w:hanging="360"/>
      </w:pPr>
      <w:rPr>
        <w:rFonts w:cs="Times New Roman" w:hint="default"/>
      </w:rPr>
    </w:lvl>
    <w:lvl w:ilvl="1" w:tplc="C3C017A2">
      <w:start w:val="1"/>
      <w:numFmt w:val="decimal"/>
      <w:lvlText w:val="%2)"/>
      <w:lvlJc w:val="left"/>
      <w:pPr>
        <w:tabs>
          <w:tab w:val="num" w:pos="2533"/>
        </w:tabs>
        <w:ind w:left="2533" w:hanging="397"/>
      </w:pPr>
      <w:rPr>
        <w:rFonts w:asciiTheme="minorHAnsi" w:eastAsia="Times New Roman" w:hAnsiTheme="minorHAnsi" w:cstheme="minorHAnsi" w:hint="default"/>
        <w:b w:val="0"/>
      </w:rPr>
    </w:lvl>
    <w:lvl w:ilvl="2" w:tplc="04150005">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75" w15:restartNumberingAfterBreak="0">
    <w:nsid w:val="2AFB18C2"/>
    <w:multiLevelType w:val="hybridMultilevel"/>
    <w:tmpl w:val="FFF06964"/>
    <w:name w:val="WW8Num62223222"/>
    <w:lvl w:ilvl="0" w:tplc="296EB1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2E937BAC"/>
    <w:multiLevelType w:val="hybridMultilevel"/>
    <w:tmpl w:val="184C9BFA"/>
    <w:name w:val="WW8Num73"/>
    <w:lvl w:ilvl="0" w:tplc="52D2A626">
      <w:start w:val="1"/>
      <w:numFmt w:val="lowerLetter"/>
      <w:lvlText w:val="%1)"/>
      <w:lvlJc w:val="left"/>
      <w:pPr>
        <w:ind w:left="720" w:hanging="360"/>
      </w:pPr>
      <w:rPr>
        <w:rFonts w:ascii="Times New Roman" w:eastAsia="Calibr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EBD3E61"/>
    <w:multiLevelType w:val="hybridMultilevel"/>
    <w:tmpl w:val="BF327E66"/>
    <w:name w:val="WW8Num622233332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1A9562F"/>
    <w:multiLevelType w:val="multilevel"/>
    <w:tmpl w:val="822436C8"/>
    <w:name w:val="WW8Num2873"/>
    <w:lvl w:ilvl="0">
      <w:start w:val="6"/>
      <w:numFmt w:val="decimal"/>
      <w:lvlText w:val="%1)"/>
      <w:lvlJc w:val="left"/>
      <w:pPr>
        <w:tabs>
          <w:tab w:val="num" w:pos="454"/>
        </w:tabs>
        <w:ind w:left="454" w:hanging="454"/>
      </w:pPr>
      <w:rPr>
        <w:rFonts w:hint="default"/>
        <w:b w:val="0"/>
        <w:sz w:val="20"/>
        <w:szCs w:val="20"/>
      </w:rPr>
    </w:lvl>
    <w:lvl w:ilvl="1">
      <w:start w:val="1"/>
      <w:numFmt w:val="decimal"/>
      <w:lvlText w:val="%2)"/>
      <w:lvlJc w:val="left"/>
      <w:pPr>
        <w:tabs>
          <w:tab w:val="num" w:pos="397"/>
        </w:tabs>
        <w:ind w:left="397" w:hanging="397"/>
      </w:pPr>
      <w:rPr>
        <w:rFonts w:ascii="Arial" w:eastAsia="Times New Roman" w:hAnsi="Arial" w:cs="Arial" w:hint="default"/>
        <w:b w:val="0"/>
        <w:i w:val="0"/>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336C7783"/>
    <w:multiLevelType w:val="hybridMultilevel"/>
    <w:tmpl w:val="5248FDB2"/>
    <w:name w:val="WW8Num62223334"/>
    <w:lvl w:ilvl="0" w:tplc="8DBE58A0">
      <w:start w:val="1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4640D5B"/>
    <w:multiLevelType w:val="hybridMultilevel"/>
    <w:tmpl w:val="3A901EC6"/>
    <w:name w:val="WW8Num622235"/>
    <w:lvl w:ilvl="0" w:tplc="1DFA5D44">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5291106"/>
    <w:multiLevelType w:val="hybridMultilevel"/>
    <w:tmpl w:val="703AFE76"/>
    <w:name w:val="WW8Num622236"/>
    <w:lvl w:ilvl="0" w:tplc="AC746F5A">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5426F0A"/>
    <w:multiLevelType w:val="hybridMultilevel"/>
    <w:tmpl w:val="2C38C1D0"/>
    <w:lvl w:ilvl="0" w:tplc="296EB1C2">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5647B83"/>
    <w:multiLevelType w:val="hybridMultilevel"/>
    <w:tmpl w:val="3A1CC9E2"/>
    <w:name w:val="WW8Num622272"/>
    <w:lvl w:ilvl="0" w:tplc="08005D6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56528F2"/>
    <w:multiLevelType w:val="hybridMultilevel"/>
    <w:tmpl w:val="235C0620"/>
    <w:name w:val="WW8Num6222322"/>
    <w:lvl w:ilvl="0" w:tplc="296EB1C2">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85" w15:restartNumberingAfterBreak="0">
    <w:nsid w:val="359B4406"/>
    <w:multiLevelType w:val="hybridMultilevel"/>
    <w:tmpl w:val="C484A16C"/>
    <w:lvl w:ilvl="0" w:tplc="5A76F84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67D24CF"/>
    <w:multiLevelType w:val="hybridMultilevel"/>
    <w:tmpl w:val="9564803A"/>
    <w:name w:val="WW8Num62225"/>
    <w:lvl w:ilvl="0" w:tplc="D8B07AE6">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6FF049A"/>
    <w:multiLevelType w:val="multilevel"/>
    <w:tmpl w:val="944CA3C0"/>
    <w:name w:val="WW8Num113"/>
    <w:lvl w:ilvl="0">
      <w:start w:val="1"/>
      <w:numFmt w:val="decimal"/>
      <w:lvlText w:val="%1)"/>
      <w:lvlJc w:val="left"/>
      <w:pPr>
        <w:tabs>
          <w:tab w:val="num" w:pos="0"/>
        </w:tabs>
        <w:ind w:left="360" w:hanging="360"/>
      </w:pPr>
      <w:rPr>
        <w:rFonts w:hint="default"/>
        <w:b w:val="0"/>
      </w:rPr>
    </w:lvl>
    <w:lvl w:ilvl="1">
      <w:start w:val="1"/>
      <w:numFmt w:val="decimal"/>
      <w:lvlText w:val="%2)"/>
      <w:lvlJc w:val="left"/>
      <w:pPr>
        <w:tabs>
          <w:tab w:val="num" w:pos="0"/>
        </w:tabs>
        <w:ind w:left="360" w:hanging="360"/>
      </w:pPr>
      <w:rPr>
        <w:rFonts w:asciiTheme="minorHAnsi" w:eastAsia="Times New Roman" w:hAnsiTheme="minorHAnsi" w:cs="Arial" w:hint="default"/>
      </w:rPr>
    </w:lvl>
    <w:lvl w:ilvl="2">
      <w:start w:val="1"/>
      <w:numFmt w:val="decimal"/>
      <w:lvlText w:val="%1.%2.%3."/>
      <w:lvlJc w:val="left"/>
      <w:pPr>
        <w:tabs>
          <w:tab w:val="num" w:pos="0"/>
        </w:tabs>
        <w:ind w:left="720" w:hanging="720"/>
      </w:pPr>
      <w:rPr>
        <w:rFonts w:eastAsia="Times New Roman" w:cs="Arial" w:hint="default"/>
      </w:rPr>
    </w:lvl>
    <w:lvl w:ilvl="3">
      <w:start w:val="1"/>
      <w:numFmt w:val="decimal"/>
      <w:lvlText w:val="%1.%2.%3.%4."/>
      <w:lvlJc w:val="left"/>
      <w:pPr>
        <w:tabs>
          <w:tab w:val="num" w:pos="0"/>
        </w:tabs>
        <w:ind w:left="720" w:hanging="720"/>
      </w:pPr>
      <w:rPr>
        <w:rFonts w:eastAsia="Times New Roman" w:cs="Arial" w:hint="default"/>
      </w:rPr>
    </w:lvl>
    <w:lvl w:ilvl="4">
      <w:start w:val="1"/>
      <w:numFmt w:val="decimal"/>
      <w:lvlText w:val="%1.%2.%3.%4.%5."/>
      <w:lvlJc w:val="left"/>
      <w:pPr>
        <w:tabs>
          <w:tab w:val="num" w:pos="0"/>
        </w:tabs>
        <w:ind w:left="1080" w:hanging="1080"/>
      </w:pPr>
      <w:rPr>
        <w:rFonts w:eastAsia="Times New Roman" w:cs="Arial" w:hint="default"/>
      </w:rPr>
    </w:lvl>
    <w:lvl w:ilvl="5">
      <w:start w:val="1"/>
      <w:numFmt w:val="decimal"/>
      <w:lvlText w:val="%1.%2.%3.%4.%5.%6."/>
      <w:lvlJc w:val="left"/>
      <w:pPr>
        <w:tabs>
          <w:tab w:val="num" w:pos="0"/>
        </w:tabs>
        <w:ind w:left="1080" w:hanging="1080"/>
      </w:pPr>
      <w:rPr>
        <w:rFonts w:eastAsia="Times New Roman" w:cs="Arial" w:hint="default"/>
      </w:rPr>
    </w:lvl>
    <w:lvl w:ilvl="6">
      <w:start w:val="1"/>
      <w:numFmt w:val="decimal"/>
      <w:lvlText w:val="%1.%2.%3.%4.%5.%6.%7."/>
      <w:lvlJc w:val="left"/>
      <w:pPr>
        <w:tabs>
          <w:tab w:val="num" w:pos="1843"/>
        </w:tabs>
        <w:ind w:left="3283" w:hanging="1440"/>
      </w:pPr>
      <w:rPr>
        <w:rFonts w:eastAsia="Times New Roman" w:cs="Arial" w:hint="default"/>
      </w:rPr>
    </w:lvl>
    <w:lvl w:ilvl="7">
      <w:start w:val="1"/>
      <w:numFmt w:val="decimal"/>
      <w:lvlText w:val="%1.%2.%3.%4.%5.%6.%7.%8."/>
      <w:lvlJc w:val="left"/>
      <w:pPr>
        <w:tabs>
          <w:tab w:val="num" w:pos="0"/>
        </w:tabs>
        <w:ind w:left="1440" w:hanging="1440"/>
      </w:pPr>
      <w:rPr>
        <w:rFonts w:eastAsia="Times New Roman" w:cs="Arial" w:hint="default"/>
      </w:rPr>
    </w:lvl>
    <w:lvl w:ilvl="8">
      <w:start w:val="1"/>
      <w:numFmt w:val="decimal"/>
      <w:lvlText w:val="%1.%2.%3.%4.%5.%6.%7.%8.%9."/>
      <w:lvlJc w:val="left"/>
      <w:pPr>
        <w:tabs>
          <w:tab w:val="num" w:pos="0"/>
        </w:tabs>
        <w:ind w:left="1800" w:hanging="1800"/>
      </w:pPr>
      <w:rPr>
        <w:rFonts w:eastAsia="Times New Roman" w:cs="Arial" w:hint="default"/>
      </w:rPr>
    </w:lvl>
  </w:abstractNum>
  <w:abstractNum w:abstractNumId="88" w15:restartNumberingAfterBreak="0">
    <w:nsid w:val="37307ADC"/>
    <w:multiLevelType w:val="hybridMultilevel"/>
    <w:tmpl w:val="421EEFD4"/>
    <w:name w:val="WW8Num62223333322"/>
    <w:lvl w:ilvl="0" w:tplc="11E6FDC8">
      <w:start w:val="1"/>
      <w:numFmt w:val="decimal"/>
      <w:lvlText w:val="%1."/>
      <w:lvlJc w:val="left"/>
      <w:pPr>
        <w:ind w:left="1440" w:hanging="360"/>
      </w:pPr>
      <w:rPr>
        <w:rFonts w:ascii="Calibri" w:eastAsia="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7352A9C"/>
    <w:multiLevelType w:val="hybridMultilevel"/>
    <w:tmpl w:val="D924E022"/>
    <w:name w:val="WW8Num622233333"/>
    <w:lvl w:ilvl="0" w:tplc="57663B40">
      <w:start w:val="1"/>
      <w:numFmt w:val="decimal"/>
      <w:lvlText w:val="%1."/>
      <w:lvlJc w:val="left"/>
      <w:pPr>
        <w:ind w:left="1440" w:hanging="360"/>
      </w:pPr>
      <w:rPr>
        <w:rFonts w:ascii="Calibri" w:eastAsia="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77252BD"/>
    <w:multiLevelType w:val="hybridMultilevel"/>
    <w:tmpl w:val="D9B21CAA"/>
    <w:lvl w:ilvl="0" w:tplc="0850206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38152CCA"/>
    <w:multiLevelType w:val="hybridMultilevel"/>
    <w:tmpl w:val="ED1E2558"/>
    <w:name w:val="WW8Num622274222"/>
    <w:lvl w:ilvl="0" w:tplc="7348F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81D69B8"/>
    <w:multiLevelType w:val="hybridMultilevel"/>
    <w:tmpl w:val="1C3474D2"/>
    <w:lvl w:ilvl="0" w:tplc="4E6ACB30">
      <w:start w:val="1"/>
      <w:numFmt w:val="decimal"/>
      <w:lvlText w:val="%1)"/>
      <w:lvlJc w:val="left"/>
      <w:pPr>
        <w:ind w:left="786" w:hanging="360"/>
      </w:pPr>
      <w:rPr>
        <w:rFonts w:hint="default"/>
      </w:rPr>
    </w:lvl>
    <w:lvl w:ilvl="1" w:tplc="44A4A3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81E1B50"/>
    <w:multiLevelType w:val="multilevel"/>
    <w:tmpl w:val="7C8A50CC"/>
    <w:lvl w:ilvl="0">
      <w:start w:val="2"/>
      <w:numFmt w:val="decimal"/>
      <w:lvlText w:val="%1."/>
      <w:lvlJc w:val="left"/>
      <w:pPr>
        <w:tabs>
          <w:tab w:val="num" w:pos="360"/>
        </w:tabs>
        <w:ind w:left="360" w:hanging="360"/>
      </w:pPr>
      <w:rPr>
        <w:rFonts w:asciiTheme="minorHAnsi" w:hAnsiTheme="minorHAnsi" w:cstheme="minorHAnsi" w:hint="default"/>
        <w:b w:val="0"/>
        <w:i w:val="0"/>
        <w:color w:val="auto"/>
        <w:spacing w:val="-20"/>
        <w:sz w:val="20"/>
        <w:szCs w:val="20"/>
      </w:rPr>
    </w:lvl>
    <w:lvl w:ilvl="1">
      <w:start w:val="3"/>
      <w:numFmt w:val="decimal"/>
      <w:lvlText w:val="%2."/>
      <w:lvlJc w:val="left"/>
      <w:pPr>
        <w:tabs>
          <w:tab w:val="num" w:pos="720"/>
        </w:tabs>
        <w:ind w:left="720" w:hanging="360"/>
      </w:pPr>
      <w:rPr>
        <w:rFonts w:hint="default"/>
        <w:b w:val="0"/>
        <w:i w:val="0"/>
        <w:color w:val="auto"/>
      </w:rPr>
    </w:lvl>
    <w:lvl w:ilvl="2">
      <w:start w:val="11"/>
      <w:numFmt w:val="decimal"/>
      <w:lvlText w:val="%3)"/>
      <w:lvlJc w:val="left"/>
      <w:pPr>
        <w:tabs>
          <w:tab w:val="num" w:pos="1080"/>
        </w:tabs>
        <w:ind w:left="1080" w:hanging="360"/>
      </w:pPr>
      <w:rPr>
        <w:rFonts w:hint="default"/>
        <w:b w:val="0"/>
        <w:i w:val="0"/>
        <w:color w:val="auto"/>
      </w:rPr>
    </w:lvl>
    <w:lvl w:ilvl="3">
      <w:start w:val="1"/>
      <w:numFmt w:val="decimal"/>
      <w:lvlText w:val="%4)"/>
      <w:lvlJc w:val="left"/>
      <w:pPr>
        <w:tabs>
          <w:tab w:val="num" w:pos="1778"/>
        </w:tabs>
        <w:ind w:left="1778" w:hanging="360"/>
      </w:pPr>
      <w:rPr>
        <w:rFonts w:asciiTheme="minorHAnsi" w:eastAsia="Arial" w:hAnsiTheme="minorHAnsi" w:cs="Arial" w:hint="default"/>
      </w:rPr>
    </w:lvl>
    <w:lvl w:ilvl="4">
      <w:start w:val="1"/>
      <w:numFmt w:val="bullet"/>
      <w:lvlText w:val=""/>
      <w:lvlJc w:val="left"/>
      <w:pPr>
        <w:tabs>
          <w:tab w:val="num" w:pos="1800"/>
        </w:tabs>
        <w:ind w:left="1800" w:hanging="360"/>
      </w:pPr>
      <w:rPr>
        <w:rFonts w:ascii="Symbol" w:hAnsi="Symbol" w:hint="default"/>
        <w:b w:val="0"/>
        <w:i w:val="0"/>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502"/>
        </w:tabs>
        <w:ind w:left="502" w:hanging="360"/>
      </w:pPr>
      <w:rPr>
        <w:rFonts w:ascii="Times New Roman" w:eastAsia="Arial" w:hAnsi="Times New Roman" w:cs="Arial" w:hint="default"/>
        <w:strike w:val="0"/>
        <w:color w:val="auto"/>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3A407A4E"/>
    <w:multiLevelType w:val="multilevel"/>
    <w:tmpl w:val="548276BC"/>
    <w:name w:val="WW8Num22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990" w:hanging="63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95" w15:restartNumberingAfterBreak="0">
    <w:nsid w:val="3A737AE3"/>
    <w:multiLevelType w:val="hybridMultilevel"/>
    <w:tmpl w:val="1CA2E822"/>
    <w:lvl w:ilvl="0" w:tplc="14E6065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B207078"/>
    <w:multiLevelType w:val="multilevel"/>
    <w:tmpl w:val="2AC4FD00"/>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Arial Narrow" w:hAnsi="Arial Narrow"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7" w15:restartNumberingAfterBreak="0">
    <w:nsid w:val="3B8E75CA"/>
    <w:multiLevelType w:val="hybridMultilevel"/>
    <w:tmpl w:val="DDF21590"/>
    <w:name w:val="WW8Num62223333"/>
    <w:lvl w:ilvl="0" w:tplc="A05EC6D2">
      <w:start w:val="1"/>
      <w:numFmt w:val="decimal"/>
      <w:lvlText w:val="%1."/>
      <w:lvlJc w:val="left"/>
      <w:pPr>
        <w:ind w:left="144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BA90B3D"/>
    <w:multiLevelType w:val="multilevel"/>
    <w:tmpl w:val="99E0CC5C"/>
    <w:name w:val="WW8Num202"/>
    <w:lvl w:ilvl="0">
      <w:start w:val="2"/>
      <w:numFmt w:val="decimal"/>
      <w:lvlText w:val="%1."/>
      <w:lvlJc w:val="left"/>
      <w:pPr>
        <w:tabs>
          <w:tab w:val="num" w:pos="0"/>
        </w:tabs>
        <w:ind w:left="360" w:hanging="360"/>
      </w:pPr>
      <w:rPr>
        <w:rFonts w:hint="default"/>
        <w:b w:val="0"/>
      </w:rPr>
    </w:lvl>
    <w:lvl w:ilvl="1">
      <w:start w:val="1"/>
      <w:numFmt w:val="decimal"/>
      <w:lvlText w:val="%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99" w15:restartNumberingAfterBreak="0">
    <w:nsid w:val="3EA2098F"/>
    <w:multiLevelType w:val="hybridMultilevel"/>
    <w:tmpl w:val="CA9699EE"/>
    <w:name w:val="WW8Num622233322"/>
    <w:lvl w:ilvl="0" w:tplc="D8B07AE6">
      <w:start w:val="3"/>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3ED10BDA"/>
    <w:multiLevelType w:val="multilevel"/>
    <w:tmpl w:val="BEFE893A"/>
    <w:name w:val="WW8Num222"/>
    <w:lvl w:ilvl="0">
      <w:start w:val="16"/>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990" w:hanging="63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01" w15:restartNumberingAfterBreak="0">
    <w:nsid w:val="3FF556D9"/>
    <w:multiLevelType w:val="hybridMultilevel"/>
    <w:tmpl w:val="F0DE10FE"/>
    <w:name w:val="WW8Num622234"/>
    <w:lvl w:ilvl="0" w:tplc="10F4CB8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0036EE8"/>
    <w:multiLevelType w:val="multilevel"/>
    <w:tmpl w:val="42E22D52"/>
    <w:name w:val="WW8Num2872"/>
    <w:lvl w:ilvl="0">
      <w:start w:val="6"/>
      <w:numFmt w:val="decimal"/>
      <w:lvlText w:val="%1)"/>
      <w:lvlJc w:val="left"/>
      <w:pPr>
        <w:tabs>
          <w:tab w:val="num" w:pos="454"/>
        </w:tabs>
        <w:ind w:left="454" w:hanging="454"/>
      </w:pPr>
      <w:rPr>
        <w:rFonts w:hint="default"/>
        <w:b w:val="0"/>
        <w:sz w:val="20"/>
        <w:szCs w:val="20"/>
      </w:rPr>
    </w:lvl>
    <w:lvl w:ilvl="1">
      <w:start w:val="1"/>
      <w:numFmt w:val="decimal"/>
      <w:lvlText w:val="%2)"/>
      <w:lvlJc w:val="left"/>
      <w:pPr>
        <w:tabs>
          <w:tab w:val="num" w:pos="397"/>
        </w:tabs>
        <w:ind w:left="397" w:hanging="397"/>
      </w:pPr>
      <w:rPr>
        <w:rFonts w:ascii="Arial" w:eastAsia="Times New Roman" w:hAnsi="Arial" w:cs="Arial" w:hint="default"/>
        <w:b w:val="0"/>
        <w:i w:val="0"/>
        <w:sz w:val="20"/>
        <w:szCs w:val="20"/>
      </w:rPr>
    </w:lvl>
    <w:lvl w:ilvl="2">
      <w:start w:val="1"/>
      <w:numFmt w:val="lowerLetter"/>
      <w:lvlText w:val="%3)"/>
      <w:lvlJc w:val="left"/>
      <w:pPr>
        <w:tabs>
          <w:tab w:val="num" w:pos="2340"/>
        </w:tabs>
        <w:ind w:left="234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400D0752"/>
    <w:multiLevelType w:val="hybridMultilevel"/>
    <w:tmpl w:val="AA286C0A"/>
    <w:lvl w:ilvl="0" w:tplc="D58E604E">
      <w:start w:val="1"/>
      <w:numFmt w:val="decimal"/>
      <w:lvlText w:val="%1."/>
      <w:lvlJc w:val="left"/>
      <w:pPr>
        <w:tabs>
          <w:tab w:val="num" w:pos="786"/>
        </w:tabs>
        <w:ind w:left="786" w:hanging="360"/>
      </w:pPr>
      <w:rPr>
        <w:rFonts w:hint="default"/>
      </w:rPr>
    </w:lvl>
    <w:lvl w:ilvl="1" w:tplc="B720FB40">
      <w:start w:val="1"/>
      <w:numFmt w:val="decimal"/>
      <w:lvlText w:val="%2)"/>
      <w:lvlJc w:val="left"/>
      <w:pPr>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04" w15:restartNumberingAfterBreak="0">
    <w:nsid w:val="407E66E4"/>
    <w:multiLevelType w:val="hybridMultilevel"/>
    <w:tmpl w:val="2F62244E"/>
    <w:name w:val="WW8Num62223332"/>
    <w:lvl w:ilvl="0" w:tplc="D8B07AE6">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0861CAC"/>
    <w:multiLevelType w:val="multilevel"/>
    <w:tmpl w:val="70EEDFBC"/>
    <w:name w:val="WW8Num11322"/>
    <w:lvl w:ilvl="0">
      <w:start w:val="1"/>
      <w:numFmt w:val="decimal"/>
      <w:lvlText w:val="%1."/>
      <w:lvlJc w:val="left"/>
      <w:pPr>
        <w:tabs>
          <w:tab w:val="num" w:pos="0"/>
        </w:tabs>
        <w:ind w:left="360" w:hanging="360"/>
      </w:pPr>
      <w:rPr>
        <w:rFonts w:hint="default"/>
        <w:b w:val="0"/>
      </w:rPr>
    </w:lvl>
    <w:lvl w:ilvl="1">
      <w:start w:val="3"/>
      <w:numFmt w:val="decimal"/>
      <w:lvlText w:val="%2)"/>
      <w:lvlJc w:val="left"/>
      <w:pPr>
        <w:tabs>
          <w:tab w:val="num" w:pos="0"/>
        </w:tabs>
        <w:ind w:left="360" w:hanging="360"/>
      </w:pPr>
      <w:rPr>
        <w:rFonts w:asciiTheme="minorHAnsi" w:eastAsia="Times New Roman" w:hAnsiTheme="minorHAnsi" w:cs="Arial" w:hint="default"/>
      </w:rPr>
    </w:lvl>
    <w:lvl w:ilvl="2">
      <w:start w:val="1"/>
      <w:numFmt w:val="decimal"/>
      <w:lvlText w:val="%1.%2.%3."/>
      <w:lvlJc w:val="left"/>
      <w:pPr>
        <w:tabs>
          <w:tab w:val="num" w:pos="0"/>
        </w:tabs>
        <w:ind w:left="720" w:hanging="720"/>
      </w:pPr>
      <w:rPr>
        <w:rFonts w:eastAsia="Times New Roman" w:cs="Arial" w:hint="default"/>
      </w:rPr>
    </w:lvl>
    <w:lvl w:ilvl="3">
      <w:start w:val="1"/>
      <w:numFmt w:val="decimal"/>
      <w:lvlText w:val="%1.%2.%3.%4."/>
      <w:lvlJc w:val="left"/>
      <w:pPr>
        <w:tabs>
          <w:tab w:val="num" w:pos="0"/>
        </w:tabs>
        <w:ind w:left="720" w:hanging="720"/>
      </w:pPr>
      <w:rPr>
        <w:rFonts w:eastAsia="Times New Roman" w:cs="Arial" w:hint="default"/>
      </w:rPr>
    </w:lvl>
    <w:lvl w:ilvl="4">
      <w:start w:val="1"/>
      <w:numFmt w:val="decimal"/>
      <w:lvlText w:val="%1.%2.%3.%4.%5."/>
      <w:lvlJc w:val="left"/>
      <w:pPr>
        <w:tabs>
          <w:tab w:val="num" w:pos="0"/>
        </w:tabs>
        <w:ind w:left="1080" w:hanging="1080"/>
      </w:pPr>
      <w:rPr>
        <w:rFonts w:eastAsia="Times New Roman" w:cs="Arial" w:hint="default"/>
      </w:rPr>
    </w:lvl>
    <w:lvl w:ilvl="5">
      <w:start w:val="1"/>
      <w:numFmt w:val="decimal"/>
      <w:lvlText w:val="%1.%2.%3.%4.%5.%6."/>
      <w:lvlJc w:val="left"/>
      <w:pPr>
        <w:tabs>
          <w:tab w:val="num" w:pos="0"/>
        </w:tabs>
        <w:ind w:left="1080" w:hanging="1080"/>
      </w:pPr>
      <w:rPr>
        <w:rFonts w:eastAsia="Times New Roman" w:cs="Arial" w:hint="default"/>
      </w:rPr>
    </w:lvl>
    <w:lvl w:ilvl="6">
      <w:start w:val="1"/>
      <w:numFmt w:val="decimal"/>
      <w:lvlText w:val="%1.%2.%3.%4.%5.%6.%7."/>
      <w:lvlJc w:val="left"/>
      <w:pPr>
        <w:tabs>
          <w:tab w:val="num" w:pos="1843"/>
        </w:tabs>
        <w:ind w:left="3283" w:hanging="1440"/>
      </w:pPr>
      <w:rPr>
        <w:rFonts w:eastAsia="Times New Roman" w:cs="Arial" w:hint="default"/>
      </w:rPr>
    </w:lvl>
    <w:lvl w:ilvl="7">
      <w:start w:val="1"/>
      <w:numFmt w:val="decimal"/>
      <w:lvlText w:val="%1.%2.%3.%4.%5.%6.%7.%8."/>
      <w:lvlJc w:val="left"/>
      <w:pPr>
        <w:tabs>
          <w:tab w:val="num" w:pos="0"/>
        </w:tabs>
        <w:ind w:left="1440" w:hanging="1440"/>
      </w:pPr>
      <w:rPr>
        <w:rFonts w:eastAsia="Times New Roman" w:cs="Arial" w:hint="default"/>
      </w:rPr>
    </w:lvl>
    <w:lvl w:ilvl="8">
      <w:start w:val="1"/>
      <w:numFmt w:val="decimal"/>
      <w:lvlText w:val="%1.%2.%3.%4.%5.%6.%7.%8.%9."/>
      <w:lvlJc w:val="left"/>
      <w:pPr>
        <w:tabs>
          <w:tab w:val="num" w:pos="0"/>
        </w:tabs>
        <w:ind w:left="1800" w:hanging="1800"/>
      </w:pPr>
      <w:rPr>
        <w:rFonts w:eastAsia="Times New Roman" w:cs="Arial" w:hint="default"/>
      </w:rPr>
    </w:lvl>
  </w:abstractNum>
  <w:abstractNum w:abstractNumId="106" w15:restartNumberingAfterBreak="0">
    <w:nsid w:val="42341701"/>
    <w:multiLevelType w:val="hybridMultilevel"/>
    <w:tmpl w:val="864CBA06"/>
    <w:name w:val="WW8Num62226"/>
    <w:lvl w:ilvl="0" w:tplc="8B3E60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2B85B82"/>
    <w:multiLevelType w:val="hybridMultilevel"/>
    <w:tmpl w:val="8F0C41DC"/>
    <w:name w:val="WW8Num6222333326"/>
    <w:lvl w:ilvl="0" w:tplc="C9D0DF20">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3956EDD"/>
    <w:multiLevelType w:val="hybridMultilevel"/>
    <w:tmpl w:val="B31A8050"/>
    <w:lvl w:ilvl="0" w:tplc="26FC18BE">
      <w:start w:val="1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39F6331"/>
    <w:multiLevelType w:val="hybridMultilevel"/>
    <w:tmpl w:val="3E22FB68"/>
    <w:name w:val="WW8Num622233332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46DB0A9C"/>
    <w:multiLevelType w:val="hybridMultilevel"/>
    <w:tmpl w:val="A2E234FA"/>
    <w:name w:val="WW8Num62"/>
    <w:lvl w:ilvl="0" w:tplc="66D09A40">
      <w:start w:val="1"/>
      <w:numFmt w:val="decimal"/>
      <w:lvlText w:val="%1)"/>
      <w:lvlJc w:val="left"/>
      <w:pPr>
        <w:ind w:left="100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7EA3253"/>
    <w:multiLevelType w:val="hybridMultilevel"/>
    <w:tmpl w:val="1C30B04C"/>
    <w:lvl w:ilvl="0" w:tplc="55F86C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12" w15:restartNumberingAfterBreak="0">
    <w:nsid w:val="4895449A"/>
    <w:multiLevelType w:val="hybridMultilevel"/>
    <w:tmpl w:val="13C02538"/>
    <w:name w:val="WW8Num62223342"/>
    <w:lvl w:ilvl="0" w:tplc="36467622">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95D2B03"/>
    <w:multiLevelType w:val="hybridMultilevel"/>
    <w:tmpl w:val="7F0A0B7C"/>
    <w:name w:val="WW8Num622274"/>
    <w:lvl w:ilvl="0" w:tplc="9C94754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A7E7BD6"/>
    <w:multiLevelType w:val="hybridMultilevel"/>
    <w:tmpl w:val="0A8E650C"/>
    <w:name w:val="WW8Num6222342"/>
    <w:lvl w:ilvl="0" w:tplc="296EB1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4A991040"/>
    <w:multiLevelType w:val="hybridMultilevel"/>
    <w:tmpl w:val="AFF2531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CDC5F9F"/>
    <w:multiLevelType w:val="multilevel"/>
    <w:tmpl w:val="A118A8C8"/>
    <w:name w:val="WW8Num203"/>
    <w:lvl w:ilvl="0">
      <w:start w:val="1"/>
      <w:numFmt w:val="decimal"/>
      <w:lvlText w:val="%1."/>
      <w:lvlJc w:val="left"/>
      <w:pPr>
        <w:tabs>
          <w:tab w:val="num" w:pos="0"/>
        </w:tabs>
        <w:ind w:left="360" w:hanging="360"/>
      </w:pPr>
      <w:rPr>
        <w:rFonts w:hint="default"/>
        <w:b w:val="0"/>
      </w:rPr>
    </w:lvl>
    <w:lvl w:ilvl="1">
      <w:start w:val="1"/>
      <w:numFmt w:val="decimal"/>
      <w:lvlText w:val="%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17" w15:restartNumberingAfterBreak="0">
    <w:nsid w:val="4F250E09"/>
    <w:multiLevelType w:val="multilevel"/>
    <w:tmpl w:val="6A26CD6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i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8" w15:restartNumberingAfterBreak="0">
    <w:nsid w:val="512A115D"/>
    <w:multiLevelType w:val="multilevel"/>
    <w:tmpl w:val="DEAC2DCE"/>
    <w:name w:val="WW8Num28732"/>
    <w:lvl w:ilvl="0">
      <w:start w:val="6"/>
      <w:numFmt w:val="decimal"/>
      <w:lvlText w:val="%1)"/>
      <w:lvlJc w:val="left"/>
      <w:pPr>
        <w:tabs>
          <w:tab w:val="num" w:pos="454"/>
        </w:tabs>
        <w:ind w:left="454" w:hanging="454"/>
      </w:pPr>
      <w:rPr>
        <w:rFonts w:hint="default"/>
        <w:b w:val="0"/>
        <w:sz w:val="20"/>
        <w:szCs w:val="20"/>
      </w:rPr>
    </w:lvl>
    <w:lvl w:ilvl="1">
      <w:start w:val="2"/>
      <w:numFmt w:val="decimal"/>
      <w:lvlText w:val="%2."/>
      <w:lvlJc w:val="left"/>
      <w:pPr>
        <w:tabs>
          <w:tab w:val="num" w:pos="397"/>
        </w:tabs>
        <w:ind w:left="397" w:hanging="397"/>
      </w:pPr>
      <w:rPr>
        <w:rFonts w:hint="default"/>
        <w:b w:val="0"/>
        <w:i w:val="0"/>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9" w15:restartNumberingAfterBreak="0">
    <w:nsid w:val="516676C3"/>
    <w:multiLevelType w:val="hybridMultilevel"/>
    <w:tmpl w:val="E52C83F8"/>
    <w:lvl w:ilvl="0" w:tplc="0850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51823108"/>
    <w:multiLevelType w:val="hybridMultilevel"/>
    <w:tmpl w:val="9AF635EC"/>
    <w:name w:val="WW8Num6222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1834B28"/>
    <w:multiLevelType w:val="hybridMultilevel"/>
    <w:tmpl w:val="1AD0FF7E"/>
    <w:name w:val="WW8Num6222742"/>
    <w:lvl w:ilvl="0" w:tplc="CA34B95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1CC3D58"/>
    <w:multiLevelType w:val="hybridMultilevel"/>
    <w:tmpl w:val="6ECE7886"/>
    <w:name w:val="WW8Num6222"/>
    <w:lvl w:ilvl="0" w:tplc="D2DCDEEE">
      <w:start w:val="2"/>
      <w:numFmt w:val="decimal"/>
      <w:lvlText w:val="%1)"/>
      <w:lvlJc w:val="left"/>
      <w:pPr>
        <w:ind w:left="720" w:hanging="360"/>
      </w:pPr>
      <w:rPr>
        <w:rFonts w:hint="default"/>
      </w:rPr>
    </w:lvl>
    <w:lvl w:ilvl="1" w:tplc="55F86C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35D6F51"/>
    <w:multiLevelType w:val="hybridMultilevel"/>
    <w:tmpl w:val="87241306"/>
    <w:name w:val="WW8Num2222"/>
    <w:lvl w:ilvl="0" w:tplc="8AD23EA0">
      <w:start w:val="1"/>
      <w:numFmt w:val="decimal"/>
      <w:lvlText w:val="%1)"/>
      <w:lvlJc w:val="left"/>
      <w:pPr>
        <w:ind w:left="921" w:hanging="360"/>
      </w:pPr>
      <w:rPr>
        <w:rFonts w:hint="default"/>
      </w:rPr>
    </w:lvl>
    <w:lvl w:ilvl="1" w:tplc="04150019" w:tentative="1">
      <w:start w:val="1"/>
      <w:numFmt w:val="lowerLetter"/>
      <w:lvlText w:val="%2."/>
      <w:lvlJc w:val="left"/>
      <w:pPr>
        <w:ind w:left="1641" w:hanging="360"/>
      </w:pPr>
    </w:lvl>
    <w:lvl w:ilvl="2" w:tplc="0415001B" w:tentative="1">
      <w:start w:val="1"/>
      <w:numFmt w:val="lowerRoman"/>
      <w:lvlText w:val="%3."/>
      <w:lvlJc w:val="right"/>
      <w:pPr>
        <w:ind w:left="2361" w:hanging="180"/>
      </w:pPr>
    </w:lvl>
    <w:lvl w:ilvl="3" w:tplc="0415000F" w:tentative="1">
      <w:start w:val="1"/>
      <w:numFmt w:val="decimal"/>
      <w:lvlText w:val="%4."/>
      <w:lvlJc w:val="left"/>
      <w:pPr>
        <w:ind w:left="3081" w:hanging="360"/>
      </w:pPr>
    </w:lvl>
    <w:lvl w:ilvl="4" w:tplc="04150019" w:tentative="1">
      <w:start w:val="1"/>
      <w:numFmt w:val="lowerLetter"/>
      <w:lvlText w:val="%5."/>
      <w:lvlJc w:val="left"/>
      <w:pPr>
        <w:ind w:left="3801" w:hanging="360"/>
      </w:pPr>
    </w:lvl>
    <w:lvl w:ilvl="5" w:tplc="0415001B" w:tentative="1">
      <w:start w:val="1"/>
      <w:numFmt w:val="lowerRoman"/>
      <w:lvlText w:val="%6."/>
      <w:lvlJc w:val="right"/>
      <w:pPr>
        <w:ind w:left="4521" w:hanging="180"/>
      </w:pPr>
    </w:lvl>
    <w:lvl w:ilvl="6" w:tplc="0415000F" w:tentative="1">
      <w:start w:val="1"/>
      <w:numFmt w:val="decimal"/>
      <w:lvlText w:val="%7."/>
      <w:lvlJc w:val="left"/>
      <w:pPr>
        <w:ind w:left="5241" w:hanging="360"/>
      </w:pPr>
    </w:lvl>
    <w:lvl w:ilvl="7" w:tplc="04150019" w:tentative="1">
      <w:start w:val="1"/>
      <w:numFmt w:val="lowerLetter"/>
      <w:lvlText w:val="%8."/>
      <w:lvlJc w:val="left"/>
      <w:pPr>
        <w:ind w:left="5961" w:hanging="360"/>
      </w:pPr>
    </w:lvl>
    <w:lvl w:ilvl="8" w:tplc="0415001B" w:tentative="1">
      <w:start w:val="1"/>
      <w:numFmt w:val="lowerRoman"/>
      <w:lvlText w:val="%9."/>
      <w:lvlJc w:val="right"/>
      <w:pPr>
        <w:ind w:left="6681" w:hanging="180"/>
      </w:pPr>
    </w:lvl>
  </w:abstractNum>
  <w:abstractNum w:abstractNumId="124" w15:restartNumberingAfterBreak="0">
    <w:nsid w:val="557770BB"/>
    <w:multiLevelType w:val="hybridMultilevel"/>
    <w:tmpl w:val="133C39AE"/>
    <w:name w:val="WW8Num103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5973D06"/>
    <w:multiLevelType w:val="hybridMultilevel"/>
    <w:tmpl w:val="38F8F3A8"/>
    <w:name w:val="WW8Num6222333325"/>
    <w:lvl w:ilvl="0" w:tplc="FF60C3C0">
      <w:start w:val="2"/>
      <w:numFmt w:val="decimal"/>
      <w:lvlText w:val="%1."/>
      <w:lvlJc w:val="left"/>
      <w:pPr>
        <w:tabs>
          <w:tab w:val="num" w:pos="700"/>
        </w:tabs>
        <w:ind w:left="700" w:hanging="34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5E27802"/>
    <w:multiLevelType w:val="hybridMultilevel"/>
    <w:tmpl w:val="B87CF7D8"/>
    <w:lvl w:ilvl="0" w:tplc="DF50A864">
      <w:start w:val="1"/>
      <w:numFmt w:val="decimal"/>
      <w:lvlText w:val="%1)"/>
      <w:lvlJc w:val="left"/>
      <w:pPr>
        <w:tabs>
          <w:tab w:val="num" w:pos="2744"/>
        </w:tabs>
        <w:ind w:left="2744" w:hanging="340"/>
      </w:pPr>
      <w:rPr>
        <w:rFonts w:asciiTheme="minorHAnsi" w:hAnsiTheme="minorHAnsi" w:cstheme="minorHAnsi" w:hint="default"/>
        <w:b w:val="0"/>
        <w:i w:val="0"/>
        <w:sz w:val="20"/>
        <w:szCs w:val="20"/>
      </w:rPr>
    </w:lvl>
    <w:lvl w:ilvl="1" w:tplc="04150019" w:tentative="1">
      <w:start w:val="1"/>
      <w:numFmt w:val="lowerLetter"/>
      <w:lvlText w:val="%2."/>
      <w:lvlJc w:val="left"/>
      <w:pPr>
        <w:tabs>
          <w:tab w:val="num" w:pos="3504"/>
        </w:tabs>
        <w:ind w:left="3504" w:hanging="360"/>
      </w:pPr>
    </w:lvl>
    <w:lvl w:ilvl="2" w:tplc="0415001B" w:tentative="1">
      <w:start w:val="1"/>
      <w:numFmt w:val="lowerRoman"/>
      <w:lvlText w:val="%3."/>
      <w:lvlJc w:val="right"/>
      <w:pPr>
        <w:tabs>
          <w:tab w:val="num" w:pos="4224"/>
        </w:tabs>
        <w:ind w:left="4224" w:hanging="180"/>
      </w:pPr>
    </w:lvl>
    <w:lvl w:ilvl="3" w:tplc="0415000F" w:tentative="1">
      <w:start w:val="1"/>
      <w:numFmt w:val="decimal"/>
      <w:lvlText w:val="%4."/>
      <w:lvlJc w:val="left"/>
      <w:pPr>
        <w:tabs>
          <w:tab w:val="num" w:pos="4944"/>
        </w:tabs>
        <w:ind w:left="4944" w:hanging="360"/>
      </w:pPr>
    </w:lvl>
    <w:lvl w:ilvl="4" w:tplc="04150019" w:tentative="1">
      <w:start w:val="1"/>
      <w:numFmt w:val="lowerLetter"/>
      <w:lvlText w:val="%5."/>
      <w:lvlJc w:val="left"/>
      <w:pPr>
        <w:tabs>
          <w:tab w:val="num" w:pos="5664"/>
        </w:tabs>
        <w:ind w:left="5664" w:hanging="360"/>
      </w:pPr>
    </w:lvl>
    <w:lvl w:ilvl="5" w:tplc="0415001B" w:tentative="1">
      <w:start w:val="1"/>
      <w:numFmt w:val="lowerRoman"/>
      <w:lvlText w:val="%6."/>
      <w:lvlJc w:val="right"/>
      <w:pPr>
        <w:tabs>
          <w:tab w:val="num" w:pos="6384"/>
        </w:tabs>
        <w:ind w:left="6384" w:hanging="180"/>
      </w:pPr>
    </w:lvl>
    <w:lvl w:ilvl="6" w:tplc="0415000F" w:tentative="1">
      <w:start w:val="1"/>
      <w:numFmt w:val="decimal"/>
      <w:lvlText w:val="%7."/>
      <w:lvlJc w:val="left"/>
      <w:pPr>
        <w:tabs>
          <w:tab w:val="num" w:pos="7104"/>
        </w:tabs>
        <w:ind w:left="7104" w:hanging="360"/>
      </w:pPr>
    </w:lvl>
    <w:lvl w:ilvl="7" w:tplc="04150019" w:tentative="1">
      <w:start w:val="1"/>
      <w:numFmt w:val="lowerLetter"/>
      <w:lvlText w:val="%8."/>
      <w:lvlJc w:val="left"/>
      <w:pPr>
        <w:tabs>
          <w:tab w:val="num" w:pos="7824"/>
        </w:tabs>
        <w:ind w:left="7824" w:hanging="360"/>
      </w:pPr>
    </w:lvl>
    <w:lvl w:ilvl="8" w:tplc="0415001B" w:tentative="1">
      <w:start w:val="1"/>
      <w:numFmt w:val="lowerRoman"/>
      <w:lvlText w:val="%9."/>
      <w:lvlJc w:val="right"/>
      <w:pPr>
        <w:tabs>
          <w:tab w:val="num" w:pos="8544"/>
        </w:tabs>
        <w:ind w:left="8544" w:hanging="180"/>
      </w:pPr>
    </w:lvl>
  </w:abstractNum>
  <w:abstractNum w:abstractNumId="127" w15:restartNumberingAfterBreak="0">
    <w:nsid w:val="57442447"/>
    <w:multiLevelType w:val="hybridMultilevel"/>
    <w:tmpl w:val="F6E8D3DA"/>
    <w:name w:val="WW8Num2022"/>
    <w:lvl w:ilvl="0" w:tplc="3258D42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C434A03"/>
    <w:multiLevelType w:val="multilevel"/>
    <w:tmpl w:val="20ACE4C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94"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C9177BB"/>
    <w:multiLevelType w:val="multilevel"/>
    <w:tmpl w:val="CA3E2D78"/>
    <w:lvl w:ilvl="0">
      <w:start w:val="5"/>
      <w:numFmt w:val="decimal"/>
      <w:lvlText w:val="%1."/>
      <w:lvlJc w:val="left"/>
      <w:pPr>
        <w:tabs>
          <w:tab w:val="num" w:pos="644"/>
        </w:tabs>
        <w:ind w:left="644" w:hanging="36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0" w15:restartNumberingAfterBreak="0">
    <w:nsid w:val="5CCC415F"/>
    <w:multiLevelType w:val="hybridMultilevel"/>
    <w:tmpl w:val="3CDA006C"/>
    <w:name w:val="WW8Num6222622"/>
    <w:lvl w:ilvl="0" w:tplc="D8B07AE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CE50A91"/>
    <w:multiLevelType w:val="hybridMultilevel"/>
    <w:tmpl w:val="3C3C4D9A"/>
    <w:lvl w:ilvl="0" w:tplc="4A2E2ADC">
      <w:start w:val="7"/>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DE8530D"/>
    <w:multiLevelType w:val="hybridMultilevel"/>
    <w:tmpl w:val="DA08EF36"/>
    <w:lvl w:ilvl="0" w:tplc="D48EDE54">
      <w:start w:val="6"/>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EE66861"/>
    <w:multiLevelType w:val="hybridMultilevel"/>
    <w:tmpl w:val="2506DB28"/>
    <w:name w:val="WW8Num62223352"/>
    <w:lvl w:ilvl="0" w:tplc="09E601AE">
      <w:start w:val="1"/>
      <w:numFmt w:val="decimal"/>
      <w:lvlText w:val="%1."/>
      <w:lvlJc w:val="left"/>
      <w:pPr>
        <w:ind w:left="1440" w:hanging="360"/>
      </w:pPr>
      <w:rPr>
        <w:rFonts w:ascii="Calibri" w:eastAsia="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F7F57A2"/>
    <w:multiLevelType w:val="hybridMultilevel"/>
    <w:tmpl w:val="5CD842A2"/>
    <w:name w:val="WW8Num6222522"/>
    <w:lvl w:ilvl="0" w:tplc="296EB1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600D2DE8"/>
    <w:multiLevelType w:val="hybridMultilevel"/>
    <w:tmpl w:val="B6C2A1B8"/>
    <w:name w:val="WW8Num6222422"/>
    <w:lvl w:ilvl="0" w:tplc="C73498D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014242C"/>
    <w:multiLevelType w:val="hybridMultilevel"/>
    <w:tmpl w:val="CABC4774"/>
    <w:name w:val="WW8Num62227422"/>
    <w:lvl w:ilvl="0" w:tplc="EFF2DF1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1152CE5"/>
    <w:multiLevelType w:val="hybridMultilevel"/>
    <w:tmpl w:val="B1F8EB2E"/>
    <w:name w:val="WW8Num62223"/>
    <w:lvl w:ilvl="0" w:tplc="C73498D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41C62E0"/>
    <w:multiLevelType w:val="hybridMultilevel"/>
    <w:tmpl w:val="A6C8C354"/>
    <w:name w:val="WW8Num6222333323"/>
    <w:lvl w:ilvl="0" w:tplc="ADD429F4">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79229A2"/>
    <w:multiLevelType w:val="multilevel"/>
    <w:tmpl w:val="08E8F20E"/>
    <w:name w:val="WW8Num15322"/>
    <w:lvl w:ilvl="0">
      <w:start w:val="7"/>
      <w:numFmt w:val="decimal"/>
      <w:lvlText w:val="%1."/>
      <w:lvlJc w:val="left"/>
      <w:pPr>
        <w:tabs>
          <w:tab w:val="num" w:pos="0"/>
        </w:tabs>
        <w:ind w:left="360" w:hanging="360"/>
      </w:pPr>
      <w:rPr>
        <w:rFonts w:ascii="Arial" w:hAnsi="Arial" w:cs="Arial" w:hint="default"/>
        <w:b w:val="0"/>
        <w:strike w:val="0"/>
        <w:dstrike w:val="0"/>
        <w:sz w:val="20"/>
        <w:szCs w:val="20"/>
      </w:rPr>
    </w:lvl>
    <w:lvl w:ilvl="1">
      <w:start w:val="6"/>
      <w:numFmt w:val="decimal"/>
      <w:lvlText w:val="%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40" w15:restartNumberingAfterBreak="0">
    <w:nsid w:val="67C01139"/>
    <w:multiLevelType w:val="hybridMultilevel"/>
    <w:tmpl w:val="C0BEE20A"/>
    <w:name w:val="WW8Num22223"/>
    <w:lvl w:ilvl="0" w:tplc="5C883BAE">
      <w:start w:val="1"/>
      <w:numFmt w:val="decimal"/>
      <w:lvlText w:val="%1)"/>
      <w:lvlJc w:val="left"/>
      <w:pPr>
        <w:ind w:left="921" w:hanging="360"/>
      </w:pPr>
      <w:rPr>
        <w:rFonts w:hint="default"/>
      </w:rPr>
    </w:lvl>
    <w:lvl w:ilvl="1" w:tplc="F642DA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8E444E2"/>
    <w:multiLevelType w:val="multilevel"/>
    <w:tmpl w:val="87961688"/>
    <w:lvl w:ilvl="0">
      <w:start w:val="1"/>
      <w:numFmt w:val="decimal"/>
      <w:lvlText w:val="%1."/>
      <w:lvlJc w:val="left"/>
      <w:pPr>
        <w:tabs>
          <w:tab w:val="num" w:pos="644"/>
        </w:tabs>
        <w:ind w:left="644" w:hanging="36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2" w15:restartNumberingAfterBreak="0">
    <w:nsid w:val="69E66D71"/>
    <w:multiLevelType w:val="hybridMultilevel"/>
    <w:tmpl w:val="A1EC7ADC"/>
    <w:lvl w:ilvl="0" w:tplc="7E2AB03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BA572CF"/>
    <w:multiLevelType w:val="hybridMultilevel"/>
    <w:tmpl w:val="7D4AF172"/>
    <w:name w:val="WW8Num622233"/>
    <w:lvl w:ilvl="0" w:tplc="08005D62">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C542BCA"/>
    <w:multiLevelType w:val="hybridMultilevel"/>
    <w:tmpl w:val="E6641FF4"/>
    <w:name w:val="WW8Num6222323"/>
    <w:lvl w:ilvl="0" w:tplc="7988C63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CDF7C44"/>
    <w:multiLevelType w:val="hybridMultilevel"/>
    <w:tmpl w:val="FCA605F4"/>
    <w:name w:val="WW8Num62223333223"/>
    <w:lvl w:ilvl="0" w:tplc="5FD26C4A">
      <w:start w:val="1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EB72F21"/>
    <w:multiLevelType w:val="hybridMultilevel"/>
    <w:tmpl w:val="8092CCD2"/>
    <w:name w:val="WW8Num6222333332"/>
    <w:lvl w:ilvl="0" w:tplc="6B90F244">
      <w:start w:val="1"/>
      <w:numFmt w:val="decimal"/>
      <w:lvlText w:val="%1."/>
      <w:lvlJc w:val="left"/>
      <w:pPr>
        <w:ind w:left="1440" w:hanging="360"/>
      </w:pPr>
      <w:rPr>
        <w:rFonts w:ascii="Calibri" w:eastAsia="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F195272"/>
    <w:multiLevelType w:val="singleLevel"/>
    <w:tmpl w:val="37E0D78A"/>
    <w:lvl w:ilvl="0">
      <w:start w:val="3"/>
      <w:numFmt w:val="lowerLetter"/>
      <w:lvlText w:val="%1)"/>
      <w:lvlJc w:val="left"/>
      <w:pPr>
        <w:tabs>
          <w:tab w:val="num" w:pos="360"/>
        </w:tabs>
        <w:ind w:left="360" w:hanging="360"/>
      </w:pPr>
      <w:rPr>
        <w:rFonts w:hint="default"/>
      </w:rPr>
    </w:lvl>
  </w:abstractNum>
  <w:abstractNum w:abstractNumId="148" w15:restartNumberingAfterBreak="0">
    <w:nsid w:val="6F4C1073"/>
    <w:multiLevelType w:val="hybridMultilevel"/>
    <w:tmpl w:val="8076B72A"/>
    <w:name w:val="WW8Num22222"/>
    <w:lvl w:ilvl="0" w:tplc="F642DA8C">
      <w:start w:val="1"/>
      <w:numFmt w:val="decimal"/>
      <w:lvlText w:val="%1)"/>
      <w:lvlJc w:val="left"/>
      <w:pPr>
        <w:ind w:left="9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0444202"/>
    <w:multiLevelType w:val="hybridMultilevel"/>
    <w:tmpl w:val="F990A8B2"/>
    <w:name w:val="WW8Num6222343"/>
    <w:lvl w:ilvl="0" w:tplc="2CBEE03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12E2FA7"/>
    <w:multiLevelType w:val="hybridMultilevel"/>
    <w:tmpl w:val="ABB6D10E"/>
    <w:name w:val="WW8Num622233522"/>
    <w:lvl w:ilvl="0" w:tplc="816C976E">
      <w:start w:val="1"/>
      <w:numFmt w:val="decimal"/>
      <w:lvlText w:val="%1)"/>
      <w:lvlJc w:val="left"/>
      <w:pPr>
        <w:ind w:left="720" w:hanging="360"/>
      </w:pPr>
      <w:rPr>
        <w:rFonts w:ascii="Arial" w:eastAsia="Times New Roman" w:hAnsi="Arial" w:cs="Arial"/>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1EA6DAE"/>
    <w:multiLevelType w:val="hybridMultilevel"/>
    <w:tmpl w:val="F50A10CE"/>
    <w:name w:val="WW8Num62227"/>
    <w:lvl w:ilvl="0" w:tplc="7DFA7C8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29102F9"/>
    <w:multiLevelType w:val="hybridMultilevel"/>
    <w:tmpl w:val="708C4194"/>
    <w:lvl w:ilvl="0" w:tplc="A17A6E0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2B55D64"/>
    <w:multiLevelType w:val="hybridMultilevel"/>
    <w:tmpl w:val="1D18A5E6"/>
    <w:name w:val="WW8Num62224"/>
    <w:lvl w:ilvl="0" w:tplc="71D0A824">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44666B7"/>
    <w:multiLevelType w:val="hybridMultilevel"/>
    <w:tmpl w:val="BB5C5C42"/>
    <w:lvl w:ilvl="0" w:tplc="BA1C32D2">
      <w:start w:val="1"/>
      <w:numFmt w:val="decimal"/>
      <w:lvlText w:val="%1."/>
      <w:lvlJc w:val="left"/>
      <w:pPr>
        <w:tabs>
          <w:tab w:val="num" w:pos="360"/>
        </w:tabs>
        <w:ind w:left="360" w:hanging="360"/>
      </w:pPr>
      <w:rPr>
        <w:rFonts w:asciiTheme="minorHAnsi" w:hAnsiTheme="minorHAnsi" w:cstheme="minorHAnsi"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5417E36"/>
    <w:multiLevelType w:val="hybridMultilevel"/>
    <w:tmpl w:val="7C44BBB4"/>
    <w:name w:val="WW8Num622243"/>
    <w:lvl w:ilvl="0" w:tplc="046262E8">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66D7989"/>
    <w:multiLevelType w:val="hybridMultilevel"/>
    <w:tmpl w:val="AE80FED8"/>
    <w:lvl w:ilvl="0" w:tplc="44A4A3D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7E25D85"/>
    <w:multiLevelType w:val="multilevel"/>
    <w:tmpl w:val="775A3724"/>
    <w:name w:val="WW8Num1132"/>
    <w:lvl w:ilvl="0">
      <w:start w:val="2"/>
      <w:numFmt w:val="decimal"/>
      <w:lvlText w:val="%1)"/>
      <w:lvlJc w:val="left"/>
      <w:pPr>
        <w:tabs>
          <w:tab w:val="num" w:pos="0"/>
        </w:tabs>
        <w:ind w:left="360" w:hanging="360"/>
      </w:pPr>
      <w:rPr>
        <w:rFonts w:hint="default"/>
        <w:b w:val="0"/>
      </w:rPr>
    </w:lvl>
    <w:lvl w:ilvl="1">
      <w:start w:val="1"/>
      <w:numFmt w:val="decimal"/>
      <w:lvlText w:val="%2)"/>
      <w:lvlJc w:val="left"/>
      <w:pPr>
        <w:tabs>
          <w:tab w:val="num" w:pos="0"/>
        </w:tabs>
        <w:ind w:left="360" w:hanging="360"/>
      </w:pPr>
      <w:rPr>
        <w:rFonts w:asciiTheme="minorHAnsi" w:eastAsia="Times New Roman" w:hAnsiTheme="minorHAnsi" w:cs="Arial" w:hint="default"/>
      </w:rPr>
    </w:lvl>
    <w:lvl w:ilvl="2">
      <w:start w:val="1"/>
      <w:numFmt w:val="decimal"/>
      <w:lvlText w:val="%1.%2.%3."/>
      <w:lvlJc w:val="left"/>
      <w:pPr>
        <w:tabs>
          <w:tab w:val="num" w:pos="0"/>
        </w:tabs>
        <w:ind w:left="720" w:hanging="720"/>
      </w:pPr>
      <w:rPr>
        <w:rFonts w:eastAsia="Times New Roman" w:cs="Arial" w:hint="default"/>
      </w:rPr>
    </w:lvl>
    <w:lvl w:ilvl="3">
      <w:start w:val="1"/>
      <w:numFmt w:val="decimal"/>
      <w:lvlText w:val="%1.%2.%3.%4."/>
      <w:lvlJc w:val="left"/>
      <w:pPr>
        <w:tabs>
          <w:tab w:val="num" w:pos="0"/>
        </w:tabs>
        <w:ind w:left="720" w:hanging="720"/>
      </w:pPr>
      <w:rPr>
        <w:rFonts w:eastAsia="Times New Roman" w:cs="Arial" w:hint="default"/>
      </w:rPr>
    </w:lvl>
    <w:lvl w:ilvl="4">
      <w:start w:val="1"/>
      <w:numFmt w:val="decimal"/>
      <w:lvlText w:val="%1.%2.%3.%4.%5."/>
      <w:lvlJc w:val="left"/>
      <w:pPr>
        <w:tabs>
          <w:tab w:val="num" w:pos="0"/>
        </w:tabs>
        <w:ind w:left="1080" w:hanging="1080"/>
      </w:pPr>
      <w:rPr>
        <w:rFonts w:eastAsia="Times New Roman" w:cs="Arial" w:hint="default"/>
      </w:rPr>
    </w:lvl>
    <w:lvl w:ilvl="5">
      <w:start w:val="1"/>
      <w:numFmt w:val="decimal"/>
      <w:lvlText w:val="%1.%2.%3.%4.%5.%6."/>
      <w:lvlJc w:val="left"/>
      <w:pPr>
        <w:tabs>
          <w:tab w:val="num" w:pos="0"/>
        </w:tabs>
        <w:ind w:left="1080" w:hanging="1080"/>
      </w:pPr>
      <w:rPr>
        <w:rFonts w:eastAsia="Times New Roman" w:cs="Arial" w:hint="default"/>
      </w:rPr>
    </w:lvl>
    <w:lvl w:ilvl="6">
      <w:start w:val="1"/>
      <w:numFmt w:val="decimal"/>
      <w:lvlText w:val="%1.%2.%3.%4.%5.%6.%7."/>
      <w:lvlJc w:val="left"/>
      <w:pPr>
        <w:tabs>
          <w:tab w:val="num" w:pos="1843"/>
        </w:tabs>
        <w:ind w:left="3283" w:hanging="1440"/>
      </w:pPr>
      <w:rPr>
        <w:rFonts w:eastAsia="Times New Roman" w:cs="Arial" w:hint="default"/>
      </w:rPr>
    </w:lvl>
    <w:lvl w:ilvl="7">
      <w:start w:val="1"/>
      <w:numFmt w:val="decimal"/>
      <w:lvlText w:val="%1.%2.%3.%4.%5.%6.%7.%8."/>
      <w:lvlJc w:val="left"/>
      <w:pPr>
        <w:tabs>
          <w:tab w:val="num" w:pos="0"/>
        </w:tabs>
        <w:ind w:left="1440" w:hanging="1440"/>
      </w:pPr>
      <w:rPr>
        <w:rFonts w:eastAsia="Times New Roman" w:cs="Arial" w:hint="default"/>
      </w:rPr>
    </w:lvl>
    <w:lvl w:ilvl="8">
      <w:start w:val="1"/>
      <w:numFmt w:val="decimal"/>
      <w:lvlText w:val="%1.%2.%3.%4.%5.%6.%7.%8.%9."/>
      <w:lvlJc w:val="left"/>
      <w:pPr>
        <w:tabs>
          <w:tab w:val="num" w:pos="0"/>
        </w:tabs>
        <w:ind w:left="1800" w:hanging="1800"/>
      </w:pPr>
      <w:rPr>
        <w:rFonts w:eastAsia="Times New Roman" w:cs="Arial" w:hint="default"/>
      </w:rPr>
    </w:lvl>
  </w:abstractNum>
  <w:abstractNum w:abstractNumId="158" w15:restartNumberingAfterBreak="0">
    <w:nsid w:val="78F06F04"/>
    <w:multiLevelType w:val="multilevel"/>
    <w:tmpl w:val="723E568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9" w15:restartNumberingAfterBreak="0">
    <w:nsid w:val="7A2111A8"/>
    <w:multiLevelType w:val="hybridMultilevel"/>
    <w:tmpl w:val="E01ABF56"/>
    <w:name w:val="WW8Num622262"/>
    <w:lvl w:ilvl="0" w:tplc="A338085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ADB7C0B"/>
    <w:multiLevelType w:val="hybridMultilevel"/>
    <w:tmpl w:val="1338D0D2"/>
    <w:name w:val="WW8Num22224"/>
    <w:lvl w:ilvl="0" w:tplc="3AFC47C0">
      <w:start w:val="17"/>
      <w:numFmt w:val="decimal"/>
      <w:lvlText w:val="%1."/>
      <w:lvlJc w:val="left"/>
      <w:pPr>
        <w:ind w:left="9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B6C415D"/>
    <w:multiLevelType w:val="hybridMultilevel"/>
    <w:tmpl w:val="AAA4C6D4"/>
    <w:name w:val="WW8Num622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B9A19BD"/>
    <w:multiLevelType w:val="hybridMultilevel"/>
    <w:tmpl w:val="4E1CECBA"/>
    <w:name w:val="WW8Num622233342"/>
    <w:lvl w:ilvl="0" w:tplc="0E1CA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C046E1C"/>
    <w:multiLevelType w:val="hybridMultilevel"/>
    <w:tmpl w:val="82F8DE02"/>
    <w:name w:val="WW8Num6222333324"/>
    <w:lvl w:ilvl="0" w:tplc="67E41D58">
      <w:start w:val="4"/>
      <w:numFmt w:val="decimal"/>
      <w:lvlText w:val="%1."/>
      <w:lvlJc w:val="left"/>
      <w:pPr>
        <w:ind w:left="720" w:hanging="360"/>
      </w:pPr>
      <w:rPr>
        <w:rFonts w:hint="default"/>
      </w:rPr>
    </w:lvl>
    <w:lvl w:ilvl="1" w:tplc="81F297BE">
      <w:start w:val="1"/>
      <w:numFmt w:val="decimal"/>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D3368B3"/>
    <w:multiLevelType w:val="hybridMultilevel"/>
    <w:tmpl w:val="C764C810"/>
    <w:name w:val="WW8Num6222333322"/>
    <w:lvl w:ilvl="0" w:tplc="F536A4C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ED91638"/>
    <w:multiLevelType w:val="multilevel"/>
    <w:tmpl w:val="9B9E96A6"/>
    <w:name w:val="WW8Num92"/>
    <w:lvl w:ilvl="0">
      <w:start w:val="1"/>
      <w:numFmt w:val="decimal"/>
      <w:lvlText w:val="%1."/>
      <w:lvlJc w:val="left"/>
      <w:pPr>
        <w:tabs>
          <w:tab w:val="num" w:pos="0"/>
        </w:tabs>
        <w:ind w:left="360" w:hanging="360"/>
      </w:pPr>
      <w:rPr>
        <w:rFonts w:asciiTheme="minorHAnsi" w:hAnsiTheme="minorHAnsi" w:cs="Arial" w:hint="default"/>
        <w:b w:val="0"/>
        <w:strike w:val="0"/>
        <w:dstrike w:val="0"/>
        <w:color w:val="auto"/>
        <w:sz w:val="20"/>
        <w:szCs w:val="20"/>
        <w:u w:val="none"/>
        <w:effect w:val="none"/>
      </w:rPr>
    </w:lvl>
    <w:lvl w:ilvl="1">
      <w:start w:val="4"/>
      <w:numFmt w:val="decimal"/>
      <w:lvlText w:val="%1.%2."/>
      <w:lvlJc w:val="left"/>
      <w:pPr>
        <w:tabs>
          <w:tab w:val="num" w:pos="0"/>
        </w:tabs>
        <w:ind w:left="1140" w:hanging="4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num w:numId="1">
    <w:abstractNumId w:val="111"/>
  </w:num>
  <w:num w:numId="2">
    <w:abstractNumId w:val="31"/>
  </w:num>
  <w:num w:numId="3">
    <w:abstractNumId w:val="147"/>
  </w:num>
  <w:num w:numId="4">
    <w:abstractNumId w:val="128"/>
  </w:num>
  <w:num w:numId="5">
    <w:abstractNumId w:val="73"/>
  </w:num>
  <w:num w:numId="6">
    <w:abstractNumId w:val="61"/>
  </w:num>
  <w:num w:numId="7">
    <w:abstractNumId w:val="164"/>
  </w:num>
  <w:num w:numId="8">
    <w:abstractNumId w:val="79"/>
  </w:num>
  <w:num w:numId="9">
    <w:abstractNumId w:val="100"/>
  </w:num>
  <w:num w:numId="10">
    <w:abstractNumId w:val="123"/>
  </w:num>
  <w:num w:numId="11">
    <w:abstractNumId w:val="94"/>
  </w:num>
  <w:num w:numId="12">
    <w:abstractNumId w:val="141"/>
  </w:num>
  <w:num w:numId="13">
    <w:abstractNumId w:val="38"/>
  </w:num>
  <w:num w:numId="14">
    <w:abstractNumId w:val="33"/>
  </w:num>
  <w:num w:numId="15">
    <w:abstractNumId w:val="91"/>
  </w:num>
  <w:num w:numId="16">
    <w:abstractNumId w:val="82"/>
  </w:num>
  <w:num w:numId="17">
    <w:abstractNumId w:val="40"/>
  </w:num>
  <w:num w:numId="18">
    <w:abstractNumId w:val="115"/>
  </w:num>
  <w:num w:numId="19">
    <w:abstractNumId w:val="59"/>
  </w:num>
  <w:num w:numId="20">
    <w:abstractNumId w:val="126"/>
  </w:num>
  <w:num w:numId="21">
    <w:abstractNumId w:val="103"/>
  </w:num>
  <w:num w:numId="22">
    <w:abstractNumId w:val="57"/>
  </w:num>
  <w:num w:numId="23">
    <w:abstractNumId w:val="117"/>
  </w:num>
  <w:num w:numId="24">
    <w:abstractNumId w:val="56"/>
  </w:num>
  <w:num w:numId="25">
    <w:abstractNumId w:val="154"/>
  </w:num>
  <w:num w:numId="26">
    <w:abstractNumId w:val="125"/>
  </w:num>
  <w:num w:numId="27">
    <w:abstractNumId w:val="102"/>
  </w:num>
  <w:num w:numId="28">
    <w:abstractNumId w:val="131"/>
  </w:num>
  <w:num w:numId="29">
    <w:abstractNumId w:val="156"/>
  </w:num>
  <w:num w:numId="30">
    <w:abstractNumId w:val="152"/>
  </w:num>
  <w:num w:numId="31">
    <w:abstractNumId w:val="48"/>
  </w:num>
  <w:num w:numId="32">
    <w:abstractNumId w:val="34"/>
  </w:num>
  <w:num w:numId="33">
    <w:abstractNumId w:val="41"/>
  </w:num>
  <w:num w:numId="34">
    <w:abstractNumId w:val="64"/>
  </w:num>
  <w:num w:numId="35">
    <w:abstractNumId w:val="142"/>
  </w:num>
  <w:num w:numId="36">
    <w:abstractNumId w:val="44"/>
  </w:num>
  <w:num w:numId="37">
    <w:abstractNumId w:val="92"/>
  </w:num>
  <w:num w:numId="38">
    <w:abstractNumId w:val="78"/>
  </w:num>
  <w:num w:numId="39">
    <w:abstractNumId w:val="107"/>
  </w:num>
  <w:num w:numId="40">
    <w:abstractNumId w:val="160"/>
  </w:num>
  <w:num w:numId="4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3"/>
  </w:num>
  <w:num w:numId="44">
    <w:abstractNumId w:val="119"/>
  </w:num>
  <w:num w:numId="45">
    <w:abstractNumId w:val="96"/>
  </w:num>
  <w:num w:numId="46">
    <w:abstractNumId w:val="158"/>
  </w:num>
  <w:num w:numId="4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5"/>
  </w:num>
  <w:num w:numId="52">
    <w:abstractNumId w:val="42"/>
  </w:num>
  <w:num w:numId="53">
    <w:abstractNumId w:val="46"/>
  </w:num>
  <w:num w:numId="54">
    <w:abstractNumId w:val="74"/>
  </w:num>
  <w:num w:numId="55">
    <w:abstractNumId w:val="132"/>
  </w:num>
  <w:num w:numId="56">
    <w:abstractNumId w:val="43"/>
  </w:num>
  <w:num w:numId="57">
    <w:abstractNumId w:val="108"/>
  </w:num>
  <w:num w:numId="58">
    <w:abstractNumId w:val="90"/>
  </w:num>
  <w:num w:numId="59">
    <w:abstractNumId w:val="1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762F9"/>
    <w:rsid w:val="00001A2A"/>
    <w:rsid w:val="00002397"/>
    <w:rsid w:val="00003058"/>
    <w:rsid w:val="00003971"/>
    <w:rsid w:val="00004305"/>
    <w:rsid w:val="0000536D"/>
    <w:rsid w:val="000115A9"/>
    <w:rsid w:val="00015687"/>
    <w:rsid w:val="00020208"/>
    <w:rsid w:val="00021130"/>
    <w:rsid w:val="00021196"/>
    <w:rsid w:val="00031EA0"/>
    <w:rsid w:val="000329AB"/>
    <w:rsid w:val="000372C6"/>
    <w:rsid w:val="0003731E"/>
    <w:rsid w:val="000449EF"/>
    <w:rsid w:val="00045513"/>
    <w:rsid w:val="00045DA5"/>
    <w:rsid w:val="00047BAD"/>
    <w:rsid w:val="00053910"/>
    <w:rsid w:val="0005563E"/>
    <w:rsid w:val="000578D6"/>
    <w:rsid w:val="00061200"/>
    <w:rsid w:val="000625D5"/>
    <w:rsid w:val="0006706F"/>
    <w:rsid w:val="000674FF"/>
    <w:rsid w:val="00070546"/>
    <w:rsid w:val="00072D08"/>
    <w:rsid w:val="00072F69"/>
    <w:rsid w:val="00073B46"/>
    <w:rsid w:val="000740DD"/>
    <w:rsid w:val="00076075"/>
    <w:rsid w:val="000760D8"/>
    <w:rsid w:val="00081C37"/>
    <w:rsid w:val="000826A6"/>
    <w:rsid w:val="00083D17"/>
    <w:rsid w:val="00084437"/>
    <w:rsid w:val="0008462A"/>
    <w:rsid w:val="00086567"/>
    <w:rsid w:val="00093619"/>
    <w:rsid w:val="00094875"/>
    <w:rsid w:val="00095945"/>
    <w:rsid w:val="000A0349"/>
    <w:rsid w:val="000A0EB8"/>
    <w:rsid w:val="000A15C2"/>
    <w:rsid w:val="000A2012"/>
    <w:rsid w:val="000A3236"/>
    <w:rsid w:val="000A43D1"/>
    <w:rsid w:val="000A4E7B"/>
    <w:rsid w:val="000A613C"/>
    <w:rsid w:val="000A798E"/>
    <w:rsid w:val="000B11D5"/>
    <w:rsid w:val="000B2FCA"/>
    <w:rsid w:val="000B3704"/>
    <w:rsid w:val="000B5357"/>
    <w:rsid w:val="000B5608"/>
    <w:rsid w:val="000B68EE"/>
    <w:rsid w:val="000B7467"/>
    <w:rsid w:val="000C08D5"/>
    <w:rsid w:val="000C27E7"/>
    <w:rsid w:val="000C3B7A"/>
    <w:rsid w:val="000C408B"/>
    <w:rsid w:val="000C4283"/>
    <w:rsid w:val="000C55C0"/>
    <w:rsid w:val="000C6090"/>
    <w:rsid w:val="000C612B"/>
    <w:rsid w:val="000C7C74"/>
    <w:rsid w:val="000D2B1C"/>
    <w:rsid w:val="000D2FDF"/>
    <w:rsid w:val="000D39C2"/>
    <w:rsid w:val="000D42FC"/>
    <w:rsid w:val="000D4886"/>
    <w:rsid w:val="000E175F"/>
    <w:rsid w:val="000E48DA"/>
    <w:rsid w:val="000E4913"/>
    <w:rsid w:val="000E6248"/>
    <w:rsid w:val="000F07D4"/>
    <w:rsid w:val="000F55FB"/>
    <w:rsid w:val="00100E0E"/>
    <w:rsid w:val="00103A7C"/>
    <w:rsid w:val="001111DA"/>
    <w:rsid w:val="0011143B"/>
    <w:rsid w:val="00114665"/>
    <w:rsid w:val="0011755B"/>
    <w:rsid w:val="00120C1C"/>
    <w:rsid w:val="00121828"/>
    <w:rsid w:val="00123C55"/>
    <w:rsid w:val="00131339"/>
    <w:rsid w:val="00131B65"/>
    <w:rsid w:val="00132628"/>
    <w:rsid w:val="001339BD"/>
    <w:rsid w:val="0013703B"/>
    <w:rsid w:val="00137721"/>
    <w:rsid w:val="00140609"/>
    <w:rsid w:val="00141506"/>
    <w:rsid w:val="0015221A"/>
    <w:rsid w:val="00152633"/>
    <w:rsid w:val="00167020"/>
    <w:rsid w:val="00170006"/>
    <w:rsid w:val="00172B44"/>
    <w:rsid w:val="00173524"/>
    <w:rsid w:val="001750BC"/>
    <w:rsid w:val="001818A7"/>
    <w:rsid w:val="00182258"/>
    <w:rsid w:val="001829B1"/>
    <w:rsid w:val="0018502A"/>
    <w:rsid w:val="001858C0"/>
    <w:rsid w:val="001908D6"/>
    <w:rsid w:val="00193BD6"/>
    <w:rsid w:val="00193F21"/>
    <w:rsid w:val="00194871"/>
    <w:rsid w:val="0019569C"/>
    <w:rsid w:val="00197F29"/>
    <w:rsid w:val="001A2EF8"/>
    <w:rsid w:val="001A3DEB"/>
    <w:rsid w:val="001A4D0C"/>
    <w:rsid w:val="001A5F4D"/>
    <w:rsid w:val="001A64B1"/>
    <w:rsid w:val="001A6BEA"/>
    <w:rsid w:val="001B123A"/>
    <w:rsid w:val="001B2353"/>
    <w:rsid w:val="001B26BA"/>
    <w:rsid w:val="001B28A1"/>
    <w:rsid w:val="001B3C65"/>
    <w:rsid w:val="001B49B7"/>
    <w:rsid w:val="001B706D"/>
    <w:rsid w:val="001B7CB8"/>
    <w:rsid w:val="001C3B14"/>
    <w:rsid w:val="001D0349"/>
    <w:rsid w:val="001D2132"/>
    <w:rsid w:val="001D2FAE"/>
    <w:rsid w:val="001D5BF0"/>
    <w:rsid w:val="001D749D"/>
    <w:rsid w:val="001E00FB"/>
    <w:rsid w:val="001E2F5A"/>
    <w:rsid w:val="001E55C3"/>
    <w:rsid w:val="001E5868"/>
    <w:rsid w:val="001E6BB2"/>
    <w:rsid w:val="001F07E3"/>
    <w:rsid w:val="001F387D"/>
    <w:rsid w:val="001F5AE9"/>
    <w:rsid w:val="001F655A"/>
    <w:rsid w:val="001F70B3"/>
    <w:rsid w:val="001F7E32"/>
    <w:rsid w:val="0020124B"/>
    <w:rsid w:val="00203C8C"/>
    <w:rsid w:val="002056E7"/>
    <w:rsid w:val="00205C2E"/>
    <w:rsid w:val="002073F6"/>
    <w:rsid w:val="0021096B"/>
    <w:rsid w:val="0022031E"/>
    <w:rsid w:val="002241B8"/>
    <w:rsid w:val="00225F16"/>
    <w:rsid w:val="002279DB"/>
    <w:rsid w:val="002314B5"/>
    <w:rsid w:val="00232AE4"/>
    <w:rsid w:val="00233425"/>
    <w:rsid w:val="00234B6F"/>
    <w:rsid w:val="00235341"/>
    <w:rsid w:val="00236515"/>
    <w:rsid w:val="002409E8"/>
    <w:rsid w:val="00241FE3"/>
    <w:rsid w:val="00242DA2"/>
    <w:rsid w:val="002460E0"/>
    <w:rsid w:val="00247685"/>
    <w:rsid w:val="002479B0"/>
    <w:rsid w:val="00250F26"/>
    <w:rsid w:val="002510FC"/>
    <w:rsid w:val="00251E29"/>
    <w:rsid w:val="002530FA"/>
    <w:rsid w:val="00254093"/>
    <w:rsid w:val="00254337"/>
    <w:rsid w:val="002579C7"/>
    <w:rsid w:val="00261FA3"/>
    <w:rsid w:val="002661A1"/>
    <w:rsid w:val="00267946"/>
    <w:rsid w:val="002704B5"/>
    <w:rsid w:val="00270E80"/>
    <w:rsid w:val="00272334"/>
    <w:rsid w:val="0027299B"/>
    <w:rsid w:val="00272FC8"/>
    <w:rsid w:val="0027474D"/>
    <w:rsid w:val="00274B49"/>
    <w:rsid w:val="0027732F"/>
    <w:rsid w:val="002806F6"/>
    <w:rsid w:val="00283798"/>
    <w:rsid w:val="00285041"/>
    <w:rsid w:val="00285517"/>
    <w:rsid w:val="002867FF"/>
    <w:rsid w:val="002871E1"/>
    <w:rsid w:val="00291730"/>
    <w:rsid w:val="002923D5"/>
    <w:rsid w:val="0029262E"/>
    <w:rsid w:val="00293633"/>
    <w:rsid w:val="00294A07"/>
    <w:rsid w:val="00295875"/>
    <w:rsid w:val="002968FA"/>
    <w:rsid w:val="002A1CA6"/>
    <w:rsid w:val="002A501A"/>
    <w:rsid w:val="002A5291"/>
    <w:rsid w:val="002A63CA"/>
    <w:rsid w:val="002B074B"/>
    <w:rsid w:val="002B59A7"/>
    <w:rsid w:val="002B6437"/>
    <w:rsid w:val="002B708F"/>
    <w:rsid w:val="002B793C"/>
    <w:rsid w:val="002C32FC"/>
    <w:rsid w:val="002C50C6"/>
    <w:rsid w:val="002D011A"/>
    <w:rsid w:val="002D13CB"/>
    <w:rsid w:val="002D1772"/>
    <w:rsid w:val="002D6A27"/>
    <w:rsid w:val="002E0777"/>
    <w:rsid w:val="002E1430"/>
    <w:rsid w:val="002E315C"/>
    <w:rsid w:val="002E6560"/>
    <w:rsid w:val="002F138C"/>
    <w:rsid w:val="002F30E2"/>
    <w:rsid w:val="002F3B86"/>
    <w:rsid w:val="002F4953"/>
    <w:rsid w:val="002F5415"/>
    <w:rsid w:val="002F54C7"/>
    <w:rsid w:val="002F607D"/>
    <w:rsid w:val="002F6834"/>
    <w:rsid w:val="002F7F31"/>
    <w:rsid w:val="00300757"/>
    <w:rsid w:val="003018A3"/>
    <w:rsid w:val="00301F16"/>
    <w:rsid w:val="00302497"/>
    <w:rsid w:val="003025C9"/>
    <w:rsid w:val="00303033"/>
    <w:rsid w:val="00303267"/>
    <w:rsid w:val="0030380B"/>
    <w:rsid w:val="00307B34"/>
    <w:rsid w:val="0031263C"/>
    <w:rsid w:val="00314840"/>
    <w:rsid w:val="003173CF"/>
    <w:rsid w:val="00317B05"/>
    <w:rsid w:val="00317EBB"/>
    <w:rsid w:val="0032013D"/>
    <w:rsid w:val="0032213B"/>
    <w:rsid w:val="00322E0E"/>
    <w:rsid w:val="00323851"/>
    <w:rsid w:val="00324616"/>
    <w:rsid w:val="00324CF6"/>
    <w:rsid w:val="003254E3"/>
    <w:rsid w:val="00325AE9"/>
    <w:rsid w:val="0032687E"/>
    <w:rsid w:val="003269C7"/>
    <w:rsid w:val="00326B93"/>
    <w:rsid w:val="00330899"/>
    <w:rsid w:val="00331459"/>
    <w:rsid w:val="003348E0"/>
    <w:rsid w:val="00336DAE"/>
    <w:rsid w:val="00337219"/>
    <w:rsid w:val="0034037C"/>
    <w:rsid w:val="00340C95"/>
    <w:rsid w:val="00342DC9"/>
    <w:rsid w:val="00343898"/>
    <w:rsid w:val="00344F98"/>
    <w:rsid w:val="00346094"/>
    <w:rsid w:val="00346F3A"/>
    <w:rsid w:val="00347AA1"/>
    <w:rsid w:val="003505A1"/>
    <w:rsid w:val="0035062A"/>
    <w:rsid w:val="00351478"/>
    <w:rsid w:val="00351C2D"/>
    <w:rsid w:val="003523D1"/>
    <w:rsid w:val="003549DD"/>
    <w:rsid w:val="00356D16"/>
    <w:rsid w:val="003577F3"/>
    <w:rsid w:val="003579BE"/>
    <w:rsid w:val="00361F14"/>
    <w:rsid w:val="0036713B"/>
    <w:rsid w:val="00367E85"/>
    <w:rsid w:val="00370369"/>
    <w:rsid w:val="00370ACB"/>
    <w:rsid w:val="0037332F"/>
    <w:rsid w:val="00374288"/>
    <w:rsid w:val="0037589E"/>
    <w:rsid w:val="00375C6E"/>
    <w:rsid w:val="00375E30"/>
    <w:rsid w:val="00376F3F"/>
    <w:rsid w:val="00377112"/>
    <w:rsid w:val="003775BB"/>
    <w:rsid w:val="00377D87"/>
    <w:rsid w:val="00380A0C"/>
    <w:rsid w:val="00383B24"/>
    <w:rsid w:val="003846E9"/>
    <w:rsid w:val="00384DDD"/>
    <w:rsid w:val="003857C8"/>
    <w:rsid w:val="00385CE4"/>
    <w:rsid w:val="003903A5"/>
    <w:rsid w:val="00390630"/>
    <w:rsid w:val="00390B40"/>
    <w:rsid w:val="003916DC"/>
    <w:rsid w:val="0039566C"/>
    <w:rsid w:val="00396410"/>
    <w:rsid w:val="0039799C"/>
    <w:rsid w:val="00397EB9"/>
    <w:rsid w:val="003A1920"/>
    <w:rsid w:val="003A2319"/>
    <w:rsid w:val="003B2BCD"/>
    <w:rsid w:val="003B670C"/>
    <w:rsid w:val="003C0415"/>
    <w:rsid w:val="003C4619"/>
    <w:rsid w:val="003D1066"/>
    <w:rsid w:val="003D379F"/>
    <w:rsid w:val="003D383D"/>
    <w:rsid w:val="003D494C"/>
    <w:rsid w:val="003E172E"/>
    <w:rsid w:val="003E539E"/>
    <w:rsid w:val="003E7BE9"/>
    <w:rsid w:val="003F34CD"/>
    <w:rsid w:val="003F3F51"/>
    <w:rsid w:val="003F428A"/>
    <w:rsid w:val="003F4599"/>
    <w:rsid w:val="003F4DCE"/>
    <w:rsid w:val="003F7889"/>
    <w:rsid w:val="004006B5"/>
    <w:rsid w:val="00403DF3"/>
    <w:rsid w:val="00405F00"/>
    <w:rsid w:val="00412658"/>
    <w:rsid w:val="004132FD"/>
    <w:rsid w:val="004147B4"/>
    <w:rsid w:val="00415D4C"/>
    <w:rsid w:val="00420EC9"/>
    <w:rsid w:val="00421446"/>
    <w:rsid w:val="0042172D"/>
    <w:rsid w:val="00421C28"/>
    <w:rsid w:val="00424102"/>
    <w:rsid w:val="004276E2"/>
    <w:rsid w:val="00427E4A"/>
    <w:rsid w:val="004314E7"/>
    <w:rsid w:val="004317CA"/>
    <w:rsid w:val="004354CB"/>
    <w:rsid w:val="004419A4"/>
    <w:rsid w:val="00441F5E"/>
    <w:rsid w:val="004423DF"/>
    <w:rsid w:val="00444100"/>
    <w:rsid w:val="0044658E"/>
    <w:rsid w:val="00447359"/>
    <w:rsid w:val="004511F9"/>
    <w:rsid w:val="00451B95"/>
    <w:rsid w:val="0045213A"/>
    <w:rsid w:val="004526F6"/>
    <w:rsid w:val="00453C48"/>
    <w:rsid w:val="004566C5"/>
    <w:rsid w:val="00462ACE"/>
    <w:rsid w:val="0046641B"/>
    <w:rsid w:val="004755B7"/>
    <w:rsid w:val="00476F6F"/>
    <w:rsid w:val="0047787B"/>
    <w:rsid w:val="004818A3"/>
    <w:rsid w:val="004851C2"/>
    <w:rsid w:val="0048631E"/>
    <w:rsid w:val="00486D79"/>
    <w:rsid w:val="00486FAA"/>
    <w:rsid w:val="0048771D"/>
    <w:rsid w:val="00487F5E"/>
    <w:rsid w:val="00495977"/>
    <w:rsid w:val="004A07A1"/>
    <w:rsid w:val="004A162B"/>
    <w:rsid w:val="004A1BAB"/>
    <w:rsid w:val="004A2DCF"/>
    <w:rsid w:val="004A3838"/>
    <w:rsid w:val="004A54C9"/>
    <w:rsid w:val="004A5542"/>
    <w:rsid w:val="004B2E27"/>
    <w:rsid w:val="004B355A"/>
    <w:rsid w:val="004B38C5"/>
    <w:rsid w:val="004B43FA"/>
    <w:rsid w:val="004B6C49"/>
    <w:rsid w:val="004B72AD"/>
    <w:rsid w:val="004B7603"/>
    <w:rsid w:val="004B7D8C"/>
    <w:rsid w:val="004B7FFA"/>
    <w:rsid w:val="004C3678"/>
    <w:rsid w:val="004C41FC"/>
    <w:rsid w:val="004C7D2B"/>
    <w:rsid w:val="004D34E8"/>
    <w:rsid w:val="004D3BEA"/>
    <w:rsid w:val="004D7428"/>
    <w:rsid w:val="004E5FAC"/>
    <w:rsid w:val="004E6128"/>
    <w:rsid w:val="004F1433"/>
    <w:rsid w:val="004F15F1"/>
    <w:rsid w:val="004F3185"/>
    <w:rsid w:val="004F4031"/>
    <w:rsid w:val="004F4955"/>
    <w:rsid w:val="004F63B4"/>
    <w:rsid w:val="004F6C9C"/>
    <w:rsid w:val="00500389"/>
    <w:rsid w:val="00501149"/>
    <w:rsid w:val="0050371B"/>
    <w:rsid w:val="00503782"/>
    <w:rsid w:val="005042B5"/>
    <w:rsid w:val="00504960"/>
    <w:rsid w:val="005102C5"/>
    <w:rsid w:val="00514FB5"/>
    <w:rsid w:val="00515C20"/>
    <w:rsid w:val="005201CC"/>
    <w:rsid w:val="00521074"/>
    <w:rsid w:val="005214A8"/>
    <w:rsid w:val="0052238A"/>
    <w:rsid w:val="00522B29"/>
    <w:rsid w:val="00523410"/>
    <w:rsid w:val="00526542"/>
    <w:rsid w:val="00526A0C"/>
    <w:rsid w:val="00530390"/>
    <w:rsid w:val="00530432"/>
    <w:rsid w:val="00530D0B"/>
    <w:rsid w:val="005315E5"/>
    <w:rsid w:val="00531BD9"/>
    <w:rsid w:val="00533169"/>
    <w:rsid w:val="00533B96"/>
    <w:rsid w:val="00533FEA"/>
    <w:rsid w:val="00534617"/>
    <w:rsid w:val="005348FF"/>
    <w:rsid w:val="0054143A"/>
    <w:rsid w:val="005424B4"/>
    <w:rsid w:val="0054257B"/>
    <w:rsid w:val="00544914"/>
    <w:rsid w:val="005452B4"/>
    <w:rsid w:val="00546B20"/>
    <w:rsid w:val="0055159D"/>
    <w:rsid w:val="00554605"/>
    <w:rsid w:val="00555155"/>
    <w:rsid w:val="00555172"/>
    <w:rsid w:val="00555908"/>
    <w:rsid w:val="005577ED"/>
    <w:rsid w:val="00560653"/>
    <w:rsid w:val="00560CD8"/>
    <w:rsid w:val="00562DF7"/>
    <w:rsid w:val="005632BD"/>
    <w:rsid w:val="00570CB2"/>
    <w:rsid w:val="00572F73"/>
    <w:rsid w:val="00573756"/>
    <w:rsid w:val="00573936"/>
    <w:rsid w:val="0057418F"/>
    <w:rsid w:val="005759AD"/>
    <w:rsid w:val="005762F9"/>
    <w:rsid w:val="00577D6C"/>
    <w:rsid w:val="005826EF"/>
    <w:rsid w:val="00585DEF"/>
    <w:rsid w:val="005873CC"/>
    <w:rsid w:val="00590111"/>
    <w:rsid w:val="00591A66"/>
    <w:rsid w:val="00593ECA"/>
    <w:rsid w:val="0059524F"/>
    <w:rsid w:val="00595A63"/>
    <w:rsid w:val="0059610E"/>
    <w:rsid w:val="00596D33"/>
    <w:rsid w:val="005970A1"/>
    <w:rsid w:val="00597488"/>
    <w:rsid w:val="005A3052"/>
    <w:rsid w:val="005B03B1"/>
    <w:rsid w:val="005B0EE2"/>
    <w:rsid w:val="005B4707"/>
    <w:rsid w:val="005B75DA"/>
    <w:rsid w:val="005C51A8"/>
    <w:rsid w:val="005C531E"/>
    <w:rsid w:val="005D0F08"/>
    <w:rsid w:val="005D1B91"/>
    <w:rsid w:val="005D2194"/>
    <w:rsid w:val="005D54FB"/>
    <w:rsid w:val="005D5AD3"/>
    <w:rsid w:val="005D790F"/>
    <w:rsid w:val="005E06DE"/>
    <w:rsid w:val="005E191E"/>
    <w:rsid w:val="005E1A17"/>
    <w:rsid w:val="005E33CA"/>
    <w:rsid w:val="005E4826"/>
    <w:rsid w:val="005E5FBD"/>
    <w:rsid w:val="005E6DCD"/>
    <w:rsid w:val="005F46E1"/>
    <w:rsid w:val="005F50F6"/>
    <w:rsid w:val="005F64CD"/>
    <w:rsid w:val="005F7483"/>
    <w:rsid w:val="005F7C1E"/>
    <w:rsid w:val="006019AB"/>
    <w:rsid w:val="00604ADB"/>
    <w:rsid w:val="00611352"/>
    <w:rsid w:val="00611E6A"/>
    <w:rsid w:val="0061521E"/>
    <w:rsid w:val="006168E7"/>
    <w:rsid w:val="00616E05"/>
    <w:rsid w:val="00620294"/>
    <w:rsid w:val="006216D1"/>
    <w:rsid w:val="00621D4F"/>
    <w:rsid w:val="00622874"/>
    <w:rsid w:val="00622C8F"/>
    <w:rsid w:val="0062373A"/>
    <w:rsid w:val="006301FD"/>
    <w:rsid w:val="00630F78"/>
    <w:rsid w:val="00631CFD"/>
    <w:rsid w:val="00631EAD"/>
    <w:rsid w:val="00632306"/>
    <w:rsid w:val="00633736"/>
    <w:rsid w:val="006418EA"/>
    <w:rsid w:val="00645699"/>
    <w:rsid w:val="00645CED"/>
    <w:rsid w:val="00646712"/>
    <w:rsid w:val="006473AF"/>
    <w:rsid w:val="00647B1B"/>
    <w:rsid w:val="0065093B"/>
    <w:rsid w:val="006509D1"/>
    <w:rsid w:val="0065257D"/>
    <w:rsid w:val="00653C6E"/>
    <w:rsid w:val="0065536E"/>
    <w:rsid w:val="006554AC"/>
    <w:rsid w:val="00656C06"/>
    <w:rsid w:val="00662B71"/>
    <w:rsid w:val="00667C05"/>
    <w:rsid w:val="00671DEC"/>
    <w:rsid w:val="00672AE4"/>
    <w:rsid w:val="00673BE4"/>
    <w:rsid w:val="00673BF3"/>
    <w:rsid w:val="00674A24"/>
    <w:rsid w:val="00675FBC"/>
    <w:rsid w:val="00677018"/>
    <w:rsid w:val="00680AAC"/>
    <w:rsid w:val="00684738"/>
    <w:rsid w:val="00685574"/>
    <w:rsid w:val="00685E85"/>
    <w:rsid w:val="00686344"/>
    <w:rsid w:val="00686C3B"/>
    <w:rsid w:val="0068736D"/>
    <w:rsid w:val="00690FEB"/>
    <w:rsid w:val="006929A6"/>
    <w:rsid w:val="00692CB9"/>
    <w:rsid w:val="00696C51"/>
    <w:rsid w:val="006A0F6E"/>
    <w:rsid w:val="006A106D"/>
    <w:rsid w:val="006A2087"/>
    <w:rsid w:val="006A3769"/>
    <w:rsid w:val="006A40AD"/>
    <w:rsid w:val="006A44C1"/>
    <w:rsid w:val="006A4716"/>
    <w:rsid w:val="006A6CF1"/>
    <w:rsid w:val="006A70FA"/>
    <w:rsid w:val="006B0150"/>
    <w:rsid w:val="006B1742"/>
    <w:rsid w:val="006B4E52"/>
    <w:rsid w:val="006C01E3"/>
    <w:rsid w:val="006C0DF7"/>
    <w:rsid w:val="006C1911"/>
    <w:rsid w:val="006C5EF2"/>
    <w:rsid w:val="006C7634"/>
    <w:rsid w:val="006C7B0F"/>
    <w:rsid w:val="006D0F1A"/>
    <w:rsid w:val="006D318B"/>
    <w:rsid w:val="006D36FA"/>
    <w:rsid w:val="006D602E"/>
    <w:rsid w:val="006D73ED"/>
    <w:rsid w:val="006E10C3"/>
    <w:rsid w:val="006E3C9F"/>
    <w:rsid w:val="006E4845"/>
    <w:rsid w:val="006E6A78"/>
    <w:rsid w:val="006F0C4A"/>
    <w:rsid w:val="006F54B2"/>
    <w:rsid w:val="006F7FDF"/>
    <w:rsid w:val="007004D1"/>
    <w:rsid w:val="00701D21"/>
    <w:rsid w:val="00701EBD"/>
    <w:rsid w:val="00702BAB"/>
    <w:rsid w:val="00703B28"/>
    <w:rsid w:val="007043DE"/>
    <w:rsid w:val="007047A8"/>
    <w:rsid w:val="0070488D"/>
    <w:rsid w:val="00704A46"/>
    <w:rsid w:val="00704E1E"/>
    <w:rsid w:val="00705238"/>
    <w:rsid w:val="00707BAC"/>
    <w:rsid w:val="0071059F"/>
    <w:rsid w:val="00711872"/>
    <w:rsid w:val="00714D5E"/>
    <w:rsid w:val="00716851"/>
    <w:rsid w:val="007238F5"/>
    <w:rsid w:val="00724C1F"/>
    <w:rsid w:val="00725AFC"/>
    <w:rsid w:val="007352E7"/>
    <w:rsid w:val="00735C7B"/>
    <w:rsid w:val="00736079"/>
    <w:rsid w:val="007421FE"/>
    <w:rsid w:val="00744DA8"/>
    <w:rsid w:val="007519B4"/>
    <w:rsid w:val="00756007"/>
    <w:rsid w:val="00760BDD"/>
    <w:rsid w:val="00760FAB"/>
    <w:rsid w:val="0076347B"/>
    <w:rsid w:val="0076420C"/>
    <w:rsid w:val="007672DF"/>
    <w:rsid w:val="00767FF6"/>
    <w:rsid w:val="00773368"/>
    <w:rsid w:val="007749DA"/>
    <w:rsid w:val="00776BC4"/>
    <w:rsid w:val="0078258A"/>
    <w:rsid w:val="007841B3"/>
    <w:rsid w:val="007907D5"/>
    <w:rsid w:val="00790DAF"/>
    <w:rsid w:val="00791649"/>
    <w:rsid w:val="00792B62"/>
    <w:rsid w:val="00794460"/>
    <w:rsid w:val="00794A02"/>
    <w:rsid w:val="00795F87"/>
    <w:rsid w:val="007968AA"/>
    <w:rsid w:val="007A19C1"/>
    <w:rsid w:val="007A23A4"/>
    <w:rsid w:val="007A2CDA"/>
    <w:rsid w:val="007A378E"/>
    <w:rsid w:val="007A5A42"/>
    <w:rsid w:val="007A662C"/>
    <w:rsid w:val="007B021F"/>
    <w:rsid w:val="007B03CF"/>
    <w:rsid w:val="007B3124"/>
    <w:rsid w:val="007B35C6"/>
    <w:rsid w:val="007B4130"/>
    <w:rsid w:val="007B50C7"/>
    <w:rsid w:val="007B54D5"/>
    <w:rsid w:val="007B6148"/>
    <w:rsid w:val="007B6D65"/>
    <w:rsid w:val="007C0E68"/>
    <w:rsid w:val="007D2573"/>
    <w:rsid w:val="007D4D4A"/>
    <w:rsid w:val="007D57E6"/>
    <w:rsid w:val="007D70C0"/>
    <w:rsid w:val="007E08FF"/>
    <w:rsid w:val="007E1A7F"/>
    <w:rsid w:val="007E2115"/>
    <w:rsid w:val="007E23EC"/>
    <w:rsid w:val="007E484D"/>
    <w:rsid w:val="007E52E7"/>
    <w:rsid w:val="007E5704"/>
    <w:rsid w:val="007E5C69"/>
    <w:rsid w:val="007E7A23"/>
    <w:rsid w:val="007F32AA"/>
    <w:rsid w:val="00800C30"/>
    <w:rsid w:val="00800DFA"/>
    <w:rsid w:val="00800F9A"/>
    <w:rsid w:val="00801365"/>
    <w:rsid w:val="00803D51"/>
    <w:rsid w:val="00804DB2"/>
    <w:rsid w:val="0080619E"/>
    <w:rsid w:val="00811FB8"/>
    <w:rsid w:val="00815B01"/>
    <w:rsid w:val="008167D7"/>
    <w:rsid w:val="008210E9"/>
    <w:rsid w:val="00821AD4"/>
    <w:rsid w:val="00821D5D"/>
    <w:rsid w:val="00822A6A"/>
    <w:rsid w:val="008235E3"/>
    <w:rsid w:val="00824F56"/>
    <w:rsid w:val="00826C99"/>
    <w:rsid w:val="008276B8"/>
    <w:rsid w:val="00827C08"/>
    <w:rsid w:val="008347ED"/>
    <w:rsid w:val="0083582A"/>
    <w:rsid w:val="0083621D"/>
    <w:rsid w:val="00842131"/>
    <w:rsid w:val="00843B34"/>
    <w:rsid w:val="00843E7A"/>
    <w:rsid w:val="008444BA"/>
    <w:rsid w:val="00844A10"/>
    <w:rsid w:val="00844A80"/>
    <w:rsid w:val="0084692B"/>
    <w:rsid w:val="008471D0"/>
    <w:rsid w:val="00847641"/>
    <w:rsid w:val="00847B06"/>
    <w:rsid w:val="008505B4"/>
    <w:rsid w:val="008506CF"/>
    <w:rsid w:val="00852373"/>
    <w:rsid w:val="0086055F"/>
    <w:rsid w:val="008645AA"/>
    <w:rsid w:val="00870B1E"/>
    <w:rsid w:val="00871234"/>
    <w:rsid w:val="0087348B"/>
    <w:rsid w:val="008745A7"/>
    <w:rsid w:val="00875186"/>
    <w:rsid w:val="008803F8"/>
    <w:rsid w:val="008821D4"/>
    <w:rsid w:val="00883ABC"/>
    <w:rsid w:val="00886166"/>
    <w:rsid w:val="0088642A"/>
    <w:rsid w:val="00890780"/>
    <w:rsid w:val="0089080A"/>
    <w:rsid w:val="00891EA6"/>
    <w:rsid w:val="008921C3"/>
    <w:rsid w:val="00893F29"/>
    <w:rsid w:val="008957A2"/>
    <w:rsid w:val="008A104F"/>
    <w:rsid w:val="008A2C21"/>
    <w:rsid w:val="008A2F82"/>
    <w:rsid w:val="008A32FB"/>
    <w:rsid w:val="008A3819"/>
    <w:rsid w:val="008A4501"/>
    <w:rsid w:val="008A5B89"/>
    <w:rsid w:val="008A6034"/>
    <w:rsid w:val="008B029A"/>
    <w:rsid w:val="008B38FC"/>
    <w:rsid w:val="008B4DD7"/>
    <w:rsid w:val="008C5FEE"/>
    <w:rsid w:val="008C6638"/>
    <w:rsid w:val="008D2452"/>
    <w:rsid w:val="008D287A"/>
    <w:rsid w:val="008D5401"/>
    <w:rsid w:val="008E0CD6"/>
    <w:rsid w:val="008E13D6"/>
    <w:rsid w:val="008E483F"/>
    <w:rsid w:val="008E56DB"/>
    <w:rsid w:val="008E5B21"/>
    <w:rsid w:val="008F10D1"/>
    <w:rsid w:val="008F5F7F"/>
    <w:rsid w:val="008F7A6D"/>
    <w:rsid w:val="00900952"/>
    <w:rsid w:val="00904A6A"/>
    <w:rsid w:val="0090696F"/>
    <w:rsid w:val="00911D86"/>
    <w:rsid w:val="00911ED8"/>
    <w:rsid w:val="00912499"/>
    <w:rsid w:val="00912E1C"/>
    <w:rsid w:val="00915D25"/>
    <w:rsid w:val="00915DC2"/>
    <w:rsid w:val="009168CD"/>
    <w:rsid w:val="00920410"/>
    <w:rsid w:val="00923D78"/>
    <w:rsid w:val="009242F9"/>
    <w:rsid w:val="00924CD0"/>
    <w:rsid w:val="00932D05"/>
    <w:rsid w:val="00937F4A"/>
    <w:rsid w:val="00940620"/>
    <w:rsid w:val="0094379D"/>
    <w:rsid w:val="00944F0E"/>
    <w:rsid w:val="00947A62"/>
    <w:rsid w:val="009512FF"/>
    <w:rsid w:val="0095359D"/>
    <w:rsid w:val="009539F9"/>
    <w:rsid w:val="00954CBD"/>
    <w:rsid w:val="009600AA"/>
    <w:rsid w:val="00960C15"/>
    <w:rsid w:val="00961929"/>
    <w:rsid w:val="00971459"/>
    <w:rsid w:val="009717A5"/>
    <w:rsid w:val="00974BA4"/>
    <w:rsid w:val="00975925"/>
    <w:rsid w:val="00975EB4"/>
    <w:rsid w:val="00976738"/>
    <w:rsid w:val="00977192"/>
    <w:rsid w:val="00977606"/>
    <w:rsid w:val="00981CE5"/>
    <w:rsid w:val="00983A0C"/>
    <w:rsid w:val="00987BF3"/>
    <w:rsid w:val="00990896"/>
    <w:rsid w:val="00991631"/>
    <w:rsid w:val="00992EE4"/>
    <w:rsid w:val="00994D7D"/>
    <w:rsid w:val="0099519C"/>
    <w:rsid w:val="00996158"/>
    <w:rsid w:val="009A0124"/>
    <w:rsid w:val="009A3FCC"/>
    <w:rsid w:val="009A4618"/>
    <w:rsid w:val="009A768E"/>
    <w:rsid w:val="009A7F1A"/>
    <w:rsid w:val="009B3268"/>
    <w:rsid w:val="009B37D1"/>
    <w:rsid w:val="009B4B31"/>
    <w:rsid w:val="009B77BA"/>
    <w:rsid w:val="009B7E27"/>
    <w:rsid w:val="009C09EA"/>
    <w:rsid w:val="009C32B5"/>
    <w:rsid w:val="009C3DFD"/>
    <w:rsid w:val="009C43A7"/>
    <w:rsid w:val="009C46E7"/>
    <w:rsid w:val="009C61E4"/>
    <w:rsid w:val="009D03FB"/>
    <w:rsid w:val="009D2181"/>
    <w:rsid w:val="009D3ED6"/>
    <w:rsid w:val="009D4A6C"/>
    <w:rsid w:val="009D5F24"/>
    <w:rsid w:val="009D60DE"/>
    <w:rsid w:val="009D6417"/>
    <w:rsid w:val="009D7011"/>
    <w:rsid w:val="009E0D01"/>
    <w:rsid w:val="009E632C"/>
    <w:rsid w:val="009F22BF"/>
    <w:rsid w:val="009F38AA"/>
    <w:rsid w:val="009F48FB"/>
    <w:rsid w:val="009F5793"/>
    <w:rsid w:val="009F5C60"/>
    <w:rsid w:val="009F6A90"/>
    <w:rsid w:val="009F76FA"/>
    <w:rsid w:val="009F7AFE"/>
    <w:rsid w:val="00A0427B"/>
    <w:rsid w:val="00A054A4"/>
    <w:rsid w:val="00A05D03"/>
    <w:rsid w:val="00A07A60"/>
    <w:rsid w:val="00A10B28"/>
    <w:rsid w:val="00A10F0C"/>
    <w:rsid w:val="00A15640"/>
    <w:rsid w:val="00A15E76"/>
    <w:rsid w:val="00A16914"/>
    <w:rsid w:val="00A177E4"/>
    <w:rsid w:val="00A218E6"/>
    <w:rsid w:val="00A23A02"/>
    <w:rsid w:val="00A24997"/>
    <w:rsid w:val="00A269E8"/>
    <w:rsid w:val="00A3037C"/>
    <w:rsid w:val="00A32909"/>
    <w:rsid w:val="00A35494"/>
    <w:rsid w:val="00A36869"/>
    <w:rsid w:val="00A40785"/>
    <w:rsid w:val="00A42544"/>
    <w:rsid w:val="00A4307D"/>
    <w:rsid w:val="00A476AA"/>
    <w:rsid w:val="00A50AAB"/>
    <w:rsid w:val="00A50EE6"/>
    <w:rsid w:val="00A510D1"/>
    <w:rsid w:val="00A51409"/>
    <w:rsid w:val="00A52CA7"/>
    <w:rsid w:val="00A53718"/>
    <w:rsid w:val="00A5418F"/>
    <w:rsid w:val="00A54859"/>
    <w:rsid w:val="00A55EC8"/>
    <w:rsid w:val="00A56C76"/>
    <w:rsid w:val="00A57D95"/>
    <w:rsid w:val="00A61C4A"/>
    <w:rsid w:val="00A62A03"/>
    <w:rsid w:val="00A63213"/>
    <w:rsid w:val="00A64336"/>
    <w:rsid w:val="00A74854"/>
    <w:rsid w:val="00A7657A"/>
    <w:rsid w:val="00A767CA"/>
    <w:rsid w:val="00A772C1"/>
    <w:rsid w:val="00A801A2"/>
    <w:rsid w:val="00A84F3F"/>
    <w:rsid w:val="00A85FDC"/>
    <w:rsid w:val="00A86A2B"/>
    <w:rsid w:val="00A87B86"/>
    <w:rsid w:val="00A9160F"/>
    <w:rsid w:val="00A91FF3"/>
    <w:rsid w:val="00A92FC9"/>
    <w:rsid w:val="00A94159"/>
    <w:rsid w:val="00AA1F09"/>
    <w:rsid w:val="00AA301C"/>
    <w:rsid w:val="00AA6D32"/>
    <w:rsid w:val="00AB20FB"/>
    <w:rsid w:val="00AB668A"/>
    <w:rsid w:val="00AC24D1"/>
    <w:rsid w:val="00AC455A"/>
    <w:rsid w:val="00AC5B09"/>
    <w:rsid w:val="00AC61B1"/>
    <w:rsid w:val="00AC6F49"/>
    <w:rsid w:val="00AD285B"/>
    <w:rsid w:val="00AD34C8"/>
    <w:rsid w:val="00AD3F19"/>
    <w:rsid w:val="00AD7FE7"/>
    <w:rsid w:val="00AE2126"/>
    <w:rsid w:val="00AE2302"/>
    <w:rsid w:val="00AE2BFF"/>
    <w:rsid w:val="00AE3561"/>
    <w:rsid w:val="00AE6C9F"/>
    <w:rsid w:val="00AF0C9D"/>
    <w:rsid w:val="00AF33B6"/>
    <w:rsid w:val="00AF34D3"/>
    <w:rsid w:val="00AF36A2"/>
    <w:rsid w:val="00B0077A"/>
    <w:rsid w:val="00B00BBC"/>
    <w:rsid w:val="00B00E3E"/>
    <w:rsid w:val="00B034DE"/>
    <w:rsid w:val="00B03BB4"/>
    <w:rsid w:val="00B03EF3"/>
    <w:rsid w:val="00B0480E"/>
    <w:rsid w:val="00B05B01"/>
    <w:rsid w:val="00B07D72"/>
    <w:rsid w:val="00B11408"/>
    <w:rsid w:val="00B1791B"/>
    <w:rsid w:val="00B2060D"/>
    <w:rsid w:val="00B24BEA"/>
    <w:rsid w:val="00B26062"/>
    <w:rsid w:val="00B3465E"/>
    <w:rsid w:val="00B40269"/>
    <w:rsid w:val="00B40E22"/>
    <w:rsid w:val="00B4121D"/>
    <w:rsid w:val="00B44648"/>
    <w:rsid w:val="00B464A4"/>
    <w:rsid w:val="00B469AB"/>
    <w:rsid w:val="00B47D75"/>
    <w:rsid w:val="00B52C30"/>
    <w:rsid w:val="00B700F4"/>
    <w:rsid w:val="00B73C92"/>
    <w:rsid w:val="00B7410F"/>
    <w:rsid w:val="00B746E8"/>
    <w:rsid w:val="00B82B08"/>
    <w:rsid w:val="00B85BB0"/>
    <w:rsid w:val="00B909A9"/>
    <w:rsid w:val="00B925D8"/>
    <w:rsid w:val="00B926D7"/>
    <w:rsid w:val="00B93381"/>
    <w:rsid w:val="00B942F6"/>
    <w:rsid w:val="00B977BA"/>
    <w:rsid w:val="00B97F60"/>
    <w:rsid w:val="00BA096B"/>
    <w:rsid w:val="00BA1011"/>
    <w:rsid w:val="00BA25EB"/>
    <w:rsid w:val="00BA3A6F"/>
    <w:rsid w:val="00BA5304"/>
    <w:rsid w:val="00BA7673"/>
    <w:rsid w:val="00BB0E0E"/>
    <w:rsid w:val="00BB0E1F"/>
    <w:rsid w:val="00BB22FE"/>
    <w:rsid w:val="00BB3CDD"/>
    <w:rsid w:val="00BB46A3"/>
    <w:rsid w:val="00BB46B4"/>
    <w:rsid w:val="00BB63F8"/>
    <w:rsid w:val="00BB7606"/>
    <w:rsid w:val="00BC2063"/>
    <w:rsid w:val="00BC7360"/>
    <w:rsid w:val="00BD0AB8"/>
    <w:rsid w:val="00BD3C18"/>
    <w:rsid w:val="00BD6269"/>
    <w:rsid w:val="00BD7B44"/>
    <w:rsid w:val="00BE0067"/>
    <w:rsid w:val="00BE07A1"/>
    <w:rsid w:val="00BE0B85"/>
    <w:rsid w:val="00BE13A3"/>
    <w:rsid w:val="00BE61AC"/>
    <w:rsid w:val="00BE7A11"/>
    <w:rsid w:val="00BF0BBF"/>
    <w:rsid w:val="00BF114D"/>
    <w:rsid w:val="00C01071"/>
    <w:rsid w:val="00C01C77"/>
    <w:rsid w:val="00C02A4E"/>
    <w:rsid w:val="00C03485"/>
    <w:rsid w:val="00C03A7A"/>
    <w:rsid w:val="00C03FA2"/>
    <w:rsid w:val="00C05A07"/>
    <w:rsid w:val="00C065B6"/>
    <w:rsid w:val="00C06F5F"/>
    <w:rsid w:val="00C07A3C"/>
    <w:rsid w:val="00C10BDA"/>
    <w:rsid w:val="00C12EFA"/>
    <w:rsid w:val="00C13BD8"/>
    <w:rsid w:val="00C13CF1"/>
    <w:rsid w:val="00C213C5"/>
    <w:rsid w:val="00C216C1"/>
    <w:rsid w:val="00C23CD0"/>
    <w:rsid w:val="00C24734"/>
    <w:rsid w:val="00C24DFE"/>
    <w:rsid w:val="00C257E0"/>
    <w:rsid w:val="00C27E8F"/>
    <w:rsid w:val="00C31114"/>
    <w:rsid w:val="00C329A8"/>
    <w:rsid w:val="00C33754"/>
    <w:rsid w:val="00C33DE1"/>
    <w:rsid w:val="00C40551"/>
    <w:rsid w:val="00C432F9"/>
    <w:rsid w:val="00C43DB9"/>
    <w:rsid w:val="00C43FA7"/>
    <w:rsid w:val="00C463E4"/>
    <w:rsid w:val="00C4680C"/>
    <w:rsid w:val="00C471FF"/>
    <w:rsid w:val="00C473F2"/>
    <w:rsid w:val="00C5073C"/>
    <w:rsid w:val="00C512F5"/>
    <w:rsid w:val="00C513D7"/>
    <w:rsid w:val="00C52807"/>
    <w:rsid w:val="00C52A45"/>
    <w:rsid w:val="00C56588"/>
    <w:rsid w:val="00C56B15"/>
    <w:rsid w:val="00C56DF9"/>
    <w:rsid w:val="00C62A34"/>
    <w:rsid w:val="00C63E75"/>
    <w:rsid w:val="00C64EDF"/>
    <w:rsid w:val="00C65D8A"/>
    <w:rsid w:val="00C7492E"/>
    <w:rsid w:val="00C762CC"/>
    <w:rsid w:val="00C77A14"/>
    <w:rsid w:val="00C812A7"/>
    <w:rsid w:val="00C85447"/>
    <w:rsid w:val="00C924AB"/>
    <w:rsid w:val="00C934F5"/>
    <w:rsid w:val="00C93D2C"/>
    <w:rsid w:val="00C93FB9"/>
    <w:rsid w:val="00C96AE3"/>
    <w:rsid w:val="00C96E75"/>
    <w:rsid w:val="00CA2E66"/>
    <w:rsid w:val="00CA39AC"/>
    <w:rsid w:val="00CA56D1"/>
    <w:rsid w:val="00CA6E9D"/>
    <w:rsid w:val="00CA7093"/>
    <w:rsid w:val="00CA7FC5"/>
    <w:rsid w:val="00CB29CC"/>
    <w:rsid w:val="00CB3B9E"/>
    <w:rsid w:val="00CB6E14"/>
    <w:rsid w:val="00CC3582"/>
    <w:rsid w:val="00CC3889"/>
    <w:rsid w:val="00CC38CE"/>
    <w:rsid w:val="00CC5216"/>
    <w:rsid w:val="00CC5F2B"/>
    <w:rsid w:val="00CD1AA3"/>
    <w:rsid w:val="00CD3DF4"/>
    <w:rsid w:val="00CD58AF"/>
    <w:rsid w:val="00CD67D8"/>
    <w:rsid w:val="00CD7343"/>
    <w:rsid w:val="00CE0CD1"/>
    <w:rsid w:val="00CE1482"/>
    <w:rsid w:val="00CE1C82"/>
    <w:rsid w:val="00CE25EB"/>
    <w:rsid w:val="00CE325A"/>
    <w:rsid w:val="00CE3CC4"/>
    <w:rsid w:val="00CE4D78"/>
    <w:rsid w:val="00CE704C"/>
    <w:rsid w:val="00CE732A"/>
    <w:rsid w:val="00CF2C4B"/>
    <w:rsid w:val="00CF309D"/>
    <w:rsid w:val="00CF31AB"/>
    <w:rsid w:val="00D00552"/>
    <w:rsid w:val="00D046C6"/>
    <w:rsid w:val="00D05DCB"/>
    <w:rsid w:val="00D0707D"/>
    <w:rsid w:val="00D07AB5"/>
    <w:rsid w:val="00D13604"/>
    <w:rsid w:val="00D13BB2"/>
    <w:rsid w:val="00D15976"/>
    <w:rsid w:val="00D221A7"/>
    <w:rsid w:val="00D22B6D"/>
    <w:rsid w:val="00D25044"/>
    <w:rsid w:val="00D26720"/>
    <w:rsid w:val="00D27DB3"/>
    <w:rsid w:val="00D306B4"/>
    <w:rsid w:val="00D307F7"/>
    <w:rsid w:val="00D32AEA"/>
    <w:rsid w:val="00D33175"/>
    <w:rsid w:val="00D33984"/>
    <w:rsid w:val="00D33A87"/>
    <w:rsid w:val="00D346D5"/>
    <w:rsid w:val="00D360EB"/>
    <w:rsid w:val="00D36681"/>
    <w:rsid w:val="00D37B8C"/>
    <w:rsid w:val="00D37DDD"/>
    <w:rsid w:val="00D43355"/>
    <w:rsid w:val="00D44192"/>
    <w:rsid w:val="00D44B7C"/>
    <w:rsid w:val="00D44DBB"/>
    <w:rsid w:val="00D452BC"/>
    <w:rsid w:val="00D4548B"/>
    <w:rsid w:val="00D47435"/>
    <w:rsid w:val="00D5183C"/>
    <w:rsid w:val="00D545ED"/>
    <w:rsid w:val="00D57037"/>
    <w:rsid w:val="00D62E80"/>
    <w:rsid w:val="00D63031"/>
    <w:rsid w:val="00D63A91"/>
    <w:rsid w:val="00D66318"/>
    <w:rsid w:val="00D71031"/>
    <w:rsid w:val="00D72A40"/>
    <w:rsid w:val="00D73EBC"/>
    <w:rsid w:val="00D74BB0"/>
    <w:rsid w:val="00D751D3"/>
    <w:rsid w:val="00D83AAA"/>
    <w:rsid w:val="00D846BA"/>
    <w:rsid w:val="00D858A3"/>
    <w:rsid w:val="00D9308E"/>
    <w:rsid w:val="00D95458"/>
    <w:rsid w:val="00D970A7"/>
    <w:rsid w:val="00DA07F7"/>
    <w:rsid w:val="00DA2BFB"/>
    <w:rsid w:val="00DB0091"/>
    <w:rsid w:val="00DB378E"/>
    <w:rsid w:val="00DB5A51"/>
    <w:rsid w:val="00DB71F0"/>
    <w:rsid w:val="00DC191A"/>
    <w:rsid w:val="00DC1B4B"/>
    <w:rsid w:val="00DC2B44"/>
    <w:rsid w:val="00DC32CE"/>
    <w:rsid w:val="00DC5D10"/>
    <w:rsid w:val="00DC6669"/>
    <w:rsid w:val="00DD223D"/>
    <w:rsid w:val="00DD3404"/>
    <w:rsid w:val="00DD4D91"/>
    <w:rsid w:val="00DE1D66"/>
    <w:rsid w:val="00DE3974"/>
    <w:rsid w:val="00DF0BC9"/>
    <w:rsid w:val="00DF1889"/>
    <w:rsid w:val="00DF29F5"/>
    <w:rsid w:val="00DF38BB"/>
    <w:rsid w:val="00DF4749"/>
    <w:rsid w:val="00E0143C"/>
    <w:rsid w:val="00E1263D"/>
    <w:rsid w:val="00E15EC6"/>
    <w:rsid w:val="00E21291"/>
    <w:rsid w:val="00E27941"/>
    <w:rsid w:val="00E303B9"/>
    <w:rsid w:val="00E318DA"/>
    <w:rsid w:val="00E32D98"/>
    <w:rsid w:val="00E338B4"/>
    <w:rsid w:val="00E34253"/>
    <w:rsid w:val="00E36020"/>
    <w:rsid w:val="00E3655C"/>
    <w:rsid w:val="00E36949"/>
    <w:rsid w:val="00E36D97"/>
    <w:rsid w:val="00E41206"/>
    <w:rsid w:val="00E45F51"/>
    <w:rsid w:val="00E502F5"/>
    <w:rsid w:val="00E51212"/>
    <w:rsid w:val="00E51378"/>
    <w:rsid w:val="00E53CD6"/>
    <w:rsid w:val="00E53FCB"/>
    <w:rsid w:val="00E60896"/>
    <w:rsid w:val="00E62383"/>
    <w:rsid w:val="00E664D9"/>
    <w:rsid w:val="00E666FD"/>
    <w:rsid w:val="00E678AC"/>
    <w:rsid w:val="00E706F8"/>
    <w:rsid w:val="00E7348E"/>
    <w:rsid w:val="00E749BA"/>
    <w:rsid w:val="00E75323"/>
    <w:rsid w:val="00E81693"/>
    <w:rsid w:val="00E84F24"/>
    <w:rsid w:val="00E862CD"/>
    <w:rsid w:val="00E87E5E"/>
    <w:rsid w:val="00E92C89"/>
    <w:rsid w:val="00E932AB"/>
    <w:rsid w:val="00E9684C"/>
    <w:rsid w:val="00EA0880"/>
    <w:rsid w:val="00EA2249"/>
    <w:rsid w:val="00EA411F"/>
    <w:rsid w:val="00EA6AA1"/>
    <w:rsid w:val="00EA796C"/>
    <w:rsid w:val="00EB16A3"/>
    <w:rsid w:val="00EB3FE6"/>
    <w:rsid w:val="00EB4197"/>
    <w:rsid w:val="00EB523D"/>
    <w:rsid w:val="00EB6E25"/>
    <w:rsid w:val="00EB7D9E"/>
    <w:rsid w:val="00EC062B"/>
    <w:rsid w:val="00EC12AA"/>
    <w:rsid w:val="00EC18F3"/>
    <w:rsid w:val="00EC6B83"/>
    <w:rsid w:val="00EC720B"/>
    <w:rsid w:val="00EC72D7"/>
    <w:rsid w:val="00ED13BB"/>
    <w:rsid w:val="00ED19E6"/>
    <w:rsid w:val="00ED1BC9"/>
    <w:rsid w:val="00ED1C3B"/>
    <w:rsid w:val="00ED2CBB"/>
    <w:rsid w:val="00ED3946"/>
    <w:rsid w:val="00ED716E"/>
    <w:rsid w:val="00EE4E37"/>
    <w:rsid w:val="00EE6895"/>
    <w:rsid w:val="00EF0BFD"/>
    <w:rsid w:val="00EF0D59"/>
    <w:rsid w:val="00EF12AA"/>
    <w:rsid w:val="00EF24C2"/>
    <w:rsid w:val="00EF5AE1"/>
    <w:rsid w:val="00EF63A3"/>
    <w:rsid w:val="00EF6FFA"/>
    <w:rsid w:val="00F00942"/>
    <w:rsid w:val="00F02AF3"/>
    <w:rsid w:val="00F0514B"/>
    <w:rsid w:val="00F07989"/>
    <w:rsid w:val="00F10C5E"/>
    <w:rsid w:val="00F13868"/>
    <w:rsid w:val="00F158A5"/>
    <w:rsid w:val="00F20E79"/>
    <w:rsid w:val="00F212B5"/>
    <w:rsid w:val="00F22181"/>
    <w:rsid w:val="00F227AB"/>
    <w:rsid w:val="00F25985"/>
    <w:rsid w:val="00F26C27"/>
    <w:rsid w:val="00F2752B"/>
    <w:rsid w:val="00F304A7"/>
    <w:rsid w:val="00F30A04"/>
    <w:rsid w:val="00F32847"/>
    <w:rsid w:val="00F32E0E"/>
    <w:rsid w:val="00F36EDC"/>
    <w:rsid w:val="00F37F2E"/>
    <w:rsid w:val="00F4013B"/>
    <w:rsid w:val="00F40FCD"/>
    <w:rsid w:val="00F4220A"/>
    <w:rsid w:val="00F42A61"/>
    <w:rsid w:val="00F42CF1"/>
    <w:rsid w:val="00F47FB4"/>
    <w:rsid w:val="00F51141"/>
    <w:rsid w:val="00F515E7"/>
    <w:rsid w:val="00F52C13"/>
    <w:rsid w:val="00F553D1"/>
    <w:rsid w:val="00F57281"/>
    <w:rsid w:val="00F57D39"/>
    <w:rsid w:val="00F6037A"/>
    <w:rsid w:val="00F62639"/>
    <w:rsid w:val="00F62F64"/>
    <w:rsid w:val="00F71156"/>
    <w:rsid w:val="00F73075"/>
    <w:rsid w:val="00F76103"/>
    <w:rsid w:val="00F77B2E"/>
    <w:rsid w:val="00F80548"/>
    <w:rsid w:val="00F829C3"/>
    <w:rsid w:val="00F83368"/>
    <w:rsid w:val="00F86DDE"/>
    <w:rsid w:val="00F87F04"/>
    <w:rsid w:val="00F905D4"/>
    <w:rsid w:val="00F90E22"/>
    <w:rsid w:val="00F91EDF"/>
    <w:rsid w:val="00F96E7C"/>
    <w:rsid w:val="00F97506"/>
    <w:rsid w:val="00F97891"/>
    <w:rsid w:val="00FA1986"/>
    <w:rsid w:val="00FA2291"/>
    <w:rsid w:val="00FA486A"/>
    <w:rsid w:val="00FA4BCD"/>
    <w:rsid w:val="00FA721C"/>
    <w:rsid w:val="00FA7D01"/>
    <w:rsid w:val="00FB3D53"/>
    <w:rsid w:val="00FB44DB"/>
    <w:rsid w:val="00FB4E59"/>
    <w:rsid w:val="00FB549A"/>
    <w:rsid w:val="00FC0122"/>
    <w:rsid w:val="00FC3B44"/>
    <w:rsid w:val="00FC3EBC"/>
    <w:rsid w:val="00FC4961"/>
    <w:rsid w:val="00FC4F73"/>
    <w:rsid w:val="00FC539F"/>
    <w:rsid w:val="00FC5702"/>
    <w:rsid w:val="00FC6266"/>
    <w:rsid w:val="00FC647E"/>
    <w:rsid w:val="00FC7195"/>
    <w:rsid w:val="00FC7341"/>
    <w:rsid w:val="00FD16B1"/>
    <w:rsid w:val="00FD226A"/>
    <w:rsid w:val="00FD428F"/>
    <w:rsid w:val="00FD7132"/>
    <w:rsid w:val="00FE0B7A"/>
    <w:rsid w:val="00FE0ED1"/>
    <w:rsid w:val="00FE1575"/>
    <w:rsid w:val="00FE357A"/>
    <w:rsid w:val="00FE3B4B"/>
    <w:rsid w:val="00FE582C"/>
    <w:rsid w:val="00FE676A"/>
    <w:rsid w:val="00FF007E"/>
    <w:rsid w:val="00FF04CA"/>
    <w:rsid w:val="00FF1245"/>
    <w:rsid w:val="00FF332E"/>
    <w:rsid w:val="00FF4137"/>
    <w:rsid w:val="00FF50F6"/>
    <w:rsid w:val="00FF5794"/>
    <w:rsid w:val="00FF60EB"/>
    <w:rsid w:val="00FF798A"/>
    <w:rsid w:val="00FF7D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92176"/>
  <w15:docId w15:val="{8E31E80C-E2B3-48D1-A3AB-32C309C4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62F9"/>
    <w:pPr>
      <w:jc w:val="both"/>
    </w:pPr>
    <w:rPr>
      <w:sz w:val="24"/>
      <w:szCs w:val="24"/>
      <w:lang w:eastAsia="pl-PL"/>
    </w:rPr>
  </w:style>
  <w:style w:type="paragraph" w:styleId="Nagwek1">
    <w:name w:val="heading 1"/>
    <w:basedOn w:val="Normalny"/>
    <w:next w:val="Normalny"/>
    <w:qFormat/>
    <w:rsid w:val="005762F9"/>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5762F9"/>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5762F9"/>
    <w:pPr>
      <w:keepNext/>
      <w:widowControl w:val="0"/>
      <w:suppressAutoHyphens/>
      <w:spacing w:before="240" w:after="60"/>
      <w:outlineLvl w:val="2"/>
    </w:pPr>
    <w:rPr>
      <w:rFonts w:ascii="Arial" w:hAnsi="Arial" w:cs="Arial"/>
      <w:b/>
      <w:bCs/>
      <w:sz w:val="26"/>
      <w:szCs w:val="26"/>
      <w:lang w:bidi="pl-PL"/>
    </w:rPr>
  </w:style>
  <w:style w:type="paragraph" w:styleId="Nagwek4">
    <w:name w:val="heading 4"/>
    <w:basedOn w:val="Normalny"/>
    <w:next w:val="Normalny"/>
    <w:link w:val="Nagwek4Znak"/>
    <w:semiHidden/>
    <w:unhideWhenUsed/>
    <w:qFormat/>
    <w:rsid w:val="00326B93"/>
    <w:pPr>
      <w:keepNext/>
      <w:keepLines/>
      <w:spacing w:before="20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qFormat/>
    <w:rsid w:val="005762F9"/>
    <w:pPr>
      <w:spacing w:before="240" w:after="60"/>
      <w:outlineLvl w:val="5"/>
    </w:pPr>
    <w:rPr>
      <w:rFonts w:ascii="Calibri" w:hAnsi="Calibri"/>
      <w:b/>
      <w:bCs/>
      <w:sz w:val="22"/>
      <w:szCs w:val="22"/>
    </w:rPr>
  </w:style>
  <w:style w:type="paragraph" w:styleId="Nagwek8">
    <w:name w:val="heading 8"/>
    <w:basedOn w:val="Normalny"/>
    <w:next w:val="Normalny"/>
    <w:link w:val="Nagwek8Znak"/>
    <w:qFormat/>
    <w:rsid w:val="005762F9"/>
    <w:pPr>
      <w:widowControl w:val="0"/>
      <w:suppressAutoHyphens/>
      <w:spacing w:before="240" w:after="60"/>
      <w:outlineLvl w:val="7"/>
    </w:pPr>
    <w:rPr>
      <w:i/>
      <w:iCs/>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link w:val="Nagwek6"/>
    <w:rsid w:val="005762F9"/>
    <w:rPr>
      <w:rFonts w:ascii="Calibri" w:hAnsi="Calibri"/>
      <w:b/>
      <w:bCs/>
      <w:sz w:val="22"/>
      <w:szCs w:val="22"/>
      <w:lang w:val="pl-PL" w:eastAsia="pl-PL" w:bidi="ar-SA"/>
    </w:rPr>
  </w:style>
  <w:style w:type="character" w:customStyle="1" w:styleId="Nagwek8Znak">
    <w:name w:val="Nagłówek 8 Znak"/>
    <w:link w:val="Nagwek8"/>
    <w:rsid w:val="005762F9"/>
    <w:rPr>
      <w:i/>
      <w:iCs/>
      <w:sz w:val="24"/>
      <w:szCs w:val="24"/>
      <w:lang w:val="pl-PL" w:eastAsia="pl-PL" w:bidi="pl-PL"/>
    </w:rPr>
  </w:style>
  <w:style w:type="paragraph" w:styleId="Stopka">
    <w:name w:val="footer"/>
    <w:basedOn w:val="Normalny"/>
    <w:link w:val="StopkaZnak"/>
    <w:uiPriority w:val="99"/>
    <w:rsid w:val="005762F9"/>
    <w:pPr>
      <w:tabs>
        <w:tab w:val="center" w:pos="4536"/>
        <w:tab w:val="right" w:pos="9072"/>
      </w:tabs>
    </w:pPr>
  </w:style>
  <w:style w:type="character" w:customStyle="1" w:styleId="StopkaZnak">
    <w:name w:val="Stopka Znak"/>
    <w:link w:val="Stopka"/>
    <w:uiPriority w:val="99"/>
    <w:rsid w:val="005762F9"/>
    <w:rPr>
      <w:sz w:val="24"/>
      <w:szCs w:val="24"/>
      <w:lang w:val="pl-PL" w:eastAsia="pl-PL" w:bidi="ar-SA"/>
    </w:rPr>
  </w:style>
  <w:style w:type="character" w:styleId="Numerstrony">
    <w:name w:val="page number"/>
    <w:basedOn w:val="Domylnaczcionkaakapitu"/>
    <w:rsid w:val="005762F9"/>
  </w:style>
  <w:style w:type="paragraph" w:styleId="Nagwek">
    <w:name w:val="header"/>
    <w:basedOn w:val="Normalny"/>
    <w:link w:val="NagwekZnak"/>
    <w:rsid w:val="005762F9"/>
    <w:pPr>
      <w:tabs>
        <w:tab w:val="center" w:pos="4536"/>
        <w:tab w:val="right" w:pos="9072"/>
      </w:tabs>
    </w:pPr>
  </w:style>
  <w:style w:type="character" w:customStyle="1" w:styleId="NagwekZnak">
    <w:name w:val="Nagłówek Znak"/>
    <w:link w:val="Nagwek"/>
    <w:semiHidden/>
    <w:rsid w:val="005762F9"/>
    <w:rPr>
      <w:sz w:val="24"/>
      <w:szCs w:val="24"/>
      <w:lang w:val="pl-PL" w:eastAsia="pl-PL" w:bidi="ar-SA"/>
    </w:rPr>
  </w:style>
  <w:style w:type="character" w:styleId="Hipercze">
    <w:name w:val="Hyperlink"/>
    <w:uiPriority w:val="99"/>
    <w:rsid w:val="005762F9"/>
    <w:rPr>
      <w:color w:val="0000FF"/>
      <w:u w:val="single"/>
    </w:rPr>
  </w:style>
  <w:style w:type="paragraph" w:styleId="NormalnyWeb">
    <w:name w:val="Normal (Web)"/>
    <w:basedOn w:val="Normalny"/>
    <w:rsid w:val="005762F9"/>
    <w:pPr>
      <w:ind w:left="225"/>
    </w:pPr>
  </w:style>
  <w:style w:type="paragraph" w:customStyle="1" w:styleId="khheader">
    <w:name w:val="kh_header"/>
    <w:basedOn w:val="Normalny"/>
    <w:rsid w:val="005762F9"/>
    <w:pPr>
      <w:spacing w:line="420" w:lineRule="atLeast"/>
      <w:ind w:left="225"/>
      <w:jc w:val="center"/>
    </w:pPr>
    <w:rPr>
      <w:sz w:val="28"/>
      <w:szCs w:val="28"/>
    </w:rPr>
  </w:style>
  <w:style w:type="paragraph" w:customStyle="1" w:styleId="khtitle">
    <w:name w:val="kh_title"/>
    <w:basedOn w:val="Normalny"/>
    <w:rsid w:val="005762F9"/>
    <w:pPr>
      <w:spacing w:before="375" w:after="225"/>
    </w:pPr>
    <w:rPr>
      <w:b/>
      <w:bCs/>
      <w:u w:val="single"/>
    </w:rPr>
  </w:style>
  <w:style w:type="table" w:styleId="Tabela-Siatka">
    <w:name w:val="Table Grid"/>
    <w:basedOn w:val="Standardowy"/>
    <w:rsid w:val="00576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5762F9"/>
    <w:pPr>
      <w:ind w:left="283" w:hanging="283"/>
    </w:pPr>
    <w:rPr>
      <w:szCs w:val="20"/>
    </w:rPr>
  </w:style>
  <w:style w:type="paragraph" w:styleId="Tekstpodstawowywcity2">
    <w:name w:val="Body Text Indent 2"/>
    <w:basedOn w:val="Normalny"/>
    <w:rsid w:val="005762F9"/>
    <w:pPr>
      <w:spacing w:after="120" w:line="480" w:lineRule="auto"/>
      <w:ind w:left="283"/>
    </w:pPr>
  </w:style>
  <w:style w:type="paragraph" w:customStyle="1" w:styleId="Znak">
    <w:name w:val="Znak"/>
    <w:basedOn w:val="Normalny"/>
    <w:rsid w:val="005762F9"/>
    <w:rPr>
      <w:sz w:val="20"/>
      <w:szCs w:val="20"/>
    </w:rPr>
  </w:style>
  <w:style w:type="paragraph" w:styleId="Tekstpodstawowywcity3">
    <w:name w:val="Body Text Indent 3"/>
    <w:basedOn w:val="Normalny"/>
    <w:link w:val="Tekstpodstawowywcity3Znak"/>
    <w:rsid w:val="005762F9"/>
    <w:pPr>
      <w:widowControl w:val="0"/>
      <w:suppressAutoHyphens/>
      <w:spacing w:after="120"/>
      <w:ind w:left="283"/>
    </w:pPr>
    <w:rPr>
      <w:sz w:val="16"/>
      <w:szCs w:val="16"/>
      <w:lang w:bidi="pl-PL"/>
    </w:rPr>
  </w:style>
  <w:style w:type="paragraph" w:customStyle="1" w:styleId="pkt">
    <w:name w:val="pkt"/>
    <w:basedOn w:val="Normalny"/>
    <w:rsid w:val="005762F9"/>
    <w:pPr>
      <w:widowControl w:val="0"/>
      <w:spacing w:before="60" w:after="60"/>
      <w:ind w:left="851" w:hanging="295"/>
    </w:pPr>
    <w:rPr>
      <w:szCs w:val="20"/>
    </w:rPr>
  </w:style>
  <w:style w:type="paragraph" w:styleId="Tekstpodstawowy">
    <w:name w:val="Body Text"/>
    <w:basedOn w:val="Normalny"/>
    <w:link w:val="TekstpodstawowyZnak"/>
    <w:rsid w:val="005762F9"/>
    <w:pPr>
      <w:widowControl w:val="0"/>
      <w:suppressAutoHyphens/>
      <w:spacing w:after="120"/>
    </w:pPr>
    <w:rPr>
      <w:lang w:bidi="pl-PL"/>
    </w:rPr>
  </w:style>
  <w:style w:type="character" w:customStyle="1" w:styleId="TekstpodstawowyZnak">
    <w:name w:val="Tekst podstawowy Znak"/>
    <w:link w:val="Tekstpodstawowy"/>
    <w:rsid w:val="005762F9"/>
    <w:rPr>
      <w:sz w:val="24"/>
      <w:szCs w:val="24"/>
      <w:lang w:val="pl-PL" w:eastAsia="pl-PL" w:bidi="pl-PL"/>
    </w:rPr>
  </w:style>
  <w:style w:type="paragraph" w:styleId="Tekstpodstawowywcity">
    <w:name w:val="Body Text Indent"/>
    <w:basedOn w:val="Normalny"/>
    <w:rsid w:val="005762F9"/>
    <w:pPr>
      <w:widowControl w:val="0"/>
      <w:suppressAutoHyphens/>
      <w:spacing w:after="120"/>
      <w:ind w:left="283"/>
    </w:pPr>
    <w:rPr>
      <w:lang w:bidi="pl-PL"/>
    </w:rPr>
  </w:style>
  <w:style w:type="paragraph" w:styleId="Akapitzlist">
    <w:name w:val="List Paragraph"/>
    <w:aliases w:val="CW_Lista"/>
    <w:basedOn w:val="Normalny"/>
    <w:link w:val="AkapitzlistZnak"/>
    <w:uiPriority w:val="34"/>
    <w:qFormat/>
    <w:rsid w:val="005762F9"/>
    <w:pPr>
      <w:spacing w:after="200" w:line="276" w:lineRule="auto"/>
      <w:ind w:left="720"/>
    </w:pPr>
    <w:rPr>
      <w:rFonts w:ascii="Calibri" w:eastAsia="Calibri" w:hAnsi="Calibri"/>
      <w:sz w:val="22"/>
      <w:szCs w:val="22"/>
      <w:lang w:eastAsia="en-US"/>
    </w:rPr>
  </w:style>
  <w:style w:type="paragraph" w:styleId="Tekstpodstawowy2">
    <w:name w:val="Body Text 2"/>
    <w:basedOn w:val="Normalny"/>
    <w:unhideWhenUsed/>
    <w:rsid w:val="005762F9"/>
    <w:pPr>
      <w:spacing w:after="120" w:line="480" w:lineRule="auto"/>
    </w:pPr>
  </w:style>
  <w:style w:type="paragraph" w:customStyle="1" w:styleId="Znak3">
    <w:name w:val="Znak3"/>
    <w:basedOn w:val="Normalny"/>
    <w:rsid w:val="005762F9"/>
    <w:rPr>
      <w:sz w:val="20"/>
      <w:szCs w:val="20"/>
    </w:rPr>
  </w:style>
  <w:style w:type="character" w:customStyle="1" w:styleId="ustZnak">
    <w:name w:val="ust Znak"/>
    <w:link w:val="ust"/>
    <w:locked/>
    <w:rsid w:val="005762F9"/>
    <w:rPr>
      <w:sz w:val="24"/>
      <w:szCs w:val="24"/>
      <w:lang w:bidi="ar-SA"/>
    </w:rPr>
  </w:style>
  <w:style w:type="paragraph" w:customStyle="1" w:styleId="ust">
    <w:name w:val="ust"/>
    <w:basedOn w:val="Normalny"/>
    <w:link w:val="ustZnak"/>
    <w:rsid w:val="005762F9"/>
    <w:pPr>
      <w:spacing w:after="80"/>
      <w:ind w:left="431" w:hanging="255"/>
    </w:pPr>
  </w:style>
  <w:style w:type="paragraph" w:styleId="Lista4">
    <w:name w:val="List 4"/>
    <w:basedOn w:val="Normalny"/>
    <w:rsid w:val="00291730"/>
    <w:pPr>
      <w:spacing w:after="200" w:line="276" w:lineRule="auto"/>
      <w:ind w:left="1132" w:hanging="283"/>
    </w:pPr>
    <w:rPr>
      <w:rFonts w:ascii="Calibri" w:hAnsi="Calibri"/>
      <w:sz w:val="22"/>
      <w:szCs w:val="22"/>
    </w:rPr>
  </w:style>
  <w:style w:type="paragraph" w:styleId="Tekstdymka">
    <w:name w:val="Balloon Text"/>
    <w:basedOn w:val="Normalny"/>
    <w:semiHidden/>
    <w:rsid w:val="00D306B4"/>
    <w:rPr>
      <w:rFonts w:ascii="Tahoma" w:hAnsi="Tahoma" w:cs="Tahoma"/>
      <w:sz w:val="16"/>
      <w:szCs w:val="16"/>
    </w:rPr>
  </w:style>
  <w:style w:type="paragraph" w:customStyle="1" w:styleId="Mapadokumentu1">
    <w:name w:val="Mapa dokumentu1"/>
    <w:basedOn w:val="Normalny"/>
    <w:semiHidden/>
    <w:rsid w:val="007E08FF"/>
    <w:pPr>
      <w:shd w:val="clear" w:color="auto" w:fill="000080"/>
    </w:pPr>
    <w:rPr>
      <w:rFonts w:ascii="Tahoma" w:hAnsi="Tahoma" w:cs="Tahoma"/>
      <w:sz w:val="20"/>
      <w:szCs w:val="20"/>
    </w:rPr>
  </w:style>
  <w:style w:type="paragraph" w:customStyle="1" w:styleId="Text">
    <w:name w:val="Text"/>
    <w:basedOn w:val="Normalny"/>
    <w:rsid w:val="00911D86"/>
    <w:pPr>
      <w:suppressAutoHyphens/>
      <w:spacing w:after="240"/>
      <w:ind w:firstLine="1440"/>
    </w:pPr>
    <w:rPr>
      <w:szCs w:val="20"/>
      <w:lang w:val="en-US" w:eastAsia="ar-SA"/>
    </w:rPr>
  </w:style>
  <w:style w:type="character" w:styleId="Odwoaniedokomentarza">
    <w:name w:val="annotation reference"/>
    <w:basedOn w:val="Domylnaczcionkaakapitu"/>
    <w:uiPriority w:val="99"/>
    <w:rsid w:val="00234B6F"/>
    <w:rPr>
      <w:sz w:val="16"/>
      <w:szCs w:val="16"/>
    </w:rPr>
  </w:style>
  <w:style w:type="paragraph" w:styleId="Tekstkomentarza">
    <w:name w:val="annotation text"/>
    <w:basedOn w:val="Normalny"/>
    <w:link w:val="TekstkomentarzaZnak"/>
    <w:rsid w:val="00234B6F"/>
    <w:rPr>
      <w:sz w:val="20"/>
      <w:szCs w:val="20"/>
    </w:rPr>
  </w:style>
  <w:style w:type="character" w:customStyle="1" w:styleId="TekstkomentarzaZnak">
    <w:name w:val="Tekst komentarza Znak"/>
    <w:basedOn w:val="Domylnaczcionkaakapitu"/>
    <w:link w:val="Tekstkomentarza"/>
    <w:rsid w:val="00234B6F"/>
  </w:style>
  <w:style w:type="paragraph" w:styleId="Tematkomentarza">
    <w:name w:val="annotation subject"/>
    <w:basedOn w:val="Tekstkomentarza"/>
    <w:next w:val="Tekstkomentarza"/>
    <w:link w:val="TematkomentarzaZnak"/>
    <w:rsid w:val="00234B6F"/>
    <w:rPr>
      <w:b/>
      <w:bCs/>
    </w:rPr>
  </w:style>
  <w:style w:type="character" w:customStyle="1" w:styleId="TematkomentarzaZnak">
    <w:name w:val="Temat komentarza Znak"/>
    <w:basedOn w:val="TekstkomentarzaZnak"/>
    <w:link w:val="Tematkomentarza"/>
    <w:rsid w:val="00234B6F"/>
    <w:rPr>
      <w:b/>
      <w:bCs/>
    </w:rPr>
  </w:style>
  <w:style w:type="paragraph" w:styleId="HTML-wstpniesformatowany">
    <w:name w:val="HTML Preformatted"/>
    <w:basedOn w:val="Normalny"/>
    <w:link w:val="HTML-wstpniesformatowanyZnak"/>
    <w:uiPriority w:val="99"/>
    <w:unhideWhenUsed/>
    <w:rsid w:val="009A7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A768E"/>
    <w:rPr>
      <w:rFonts w:ascii="Courier New" w:hAnsi="Courier New" w:cs="Courier New"/>
      <w:lang w:eastAsia="pl-PL"/>
    </w:rPr>
  </w:style>
  <w:style w:type="character" w:customStyle="1" w:styleId="footnote">
    <w:name w:val="footnote"/>
    <w:basedOn w:val="Domylnaczcionkaakapitu"/>
    <w:rsid w:val="002B074B"/>
  </w:style>
  <w:style w:type="paragraph" w:customStyle="1" w:styleId="Standard">
    <w:name w:val="Standard"/>
    <w:rsid w:val="00A40785"/>
    <w:pPr>
      <w:widowControl w:val="0"/>
      <w:suppressAutoHyphens/>
    </w:pPr>
    <w:rPr>
      <w:rFonts w:eastAsia="Andale Sans UI" w:cs="Tahoma"/>
      <w:kern w:val="2"/>
      <w:sz w:val="24"/>
      <w:szCs w:val="24"/>
      <w:lang w:eastAsia="fa-IR" w:bidi="fa-IR"/>
    </w:rPr>
  </w:style>
  <w:style w:type="paragraph" w:customStyle="1" w:styleId="Nagwek10">
    <w:name w:val="Nagłówek1"/>
    <w:basedOn w:val="Standard"/>
    <w:rsid w:val="00A40785"/>
    <w:pPr>
      <w:keepNext/>
      <w:spacing w:before="240" w:after="120"/>
      <w:jc w:val="center"/>
    </w:pPr>
    <w:rPr>
      <w:rFonts w:ascii="Arial" w:eastAsia="Microsoft YaHei" w:hAnsi="Arial" w:cs="Arial"/>
      <w:b/>
      <w:bCs/>
      <w:sz w:val="28"/>
      <w:szCs w:val="28"/>
    </w:rPr>
  </w:style>
  <w:style w:type="paragraph" w:customStyle="1" w:styleId="Textbody">
    <w:name w:val="Text body"/>
    <w:basedOn w:val="Normalny"/>
    <w:rsid w:val="008645AA"/>
    <w:pPr>
      <w:widowControl w:val="0"/>
      <w:suppressAutoHyphens/>
      <w:spacing w:after="120"/>
      <w:jc w:val="left"/>
    </w:pPr>
    <w:rPr>
      <w:rFonts w:eastAsia="Andale Sans UI" w:cs="Tahoma"/>
      <w:kern w:val="2"/>
      <w:lang w:eastAsia="fa-IR" w:bidi="fa-IR"/>
    </w:rPr>
  </w:style>
  <w:style w:type="paragraph" w:customStyle="1" w:styleId="Akapitzlist1">
    <w:name w:val="Akapit z listą1"/>
    <w:basedOn w:val="Normalny"/>
    <w:rsid w:val="008645AA"/>
    <w:pPr>
      <w:suppressAutoHyphens/>
      <w:spacing w:after="200" w:line="276" w:lineRule="auto"/>
      <w:ind w:left="720"/>
      <w:jc w:val="left"/>
    </w:pPr>
    <w:rPr>
      <w:rFonts w:ascii="Calibri" w:eastAsia="Calibri" w:hAnsi="Calibri"/>
      <w:kern w:val="2"/>
      <w:sz w:val="22"/>
      <w:szCs w:val="22"/>
      <w:lang w:eastAsia="ar-SA"/>
    </w:rPr>
  </w:style>
  <w:style w:type="character" w:customStyle="1" w:styleId="StrongEmphasis">
    <w:name w:val="Strong Emphasis"/>
    <w:basedOn w:val="Domylnaczcionkaakapitu"/>
    <w:rsid w:val="003A2319"/>
    <w:rPr>
      <w:b/>
    </w:rPr>
  </w:style>
  <w:style w:type="paragraph" w:customStyle="1" w:styleId="Zwykytekst1">
    <w:name w:val="Zwykły tekst1"/>
    <w:basedOn w:val="Standard"/>
    <w:rsid w:val="00530432"/>
    <w:pPr>
      <w:textAlignment w:val="baseline"/>
    </w:pPr>
    <w:rPr>
      <w:rFonts w:ascii="Courier New" w:eastAsia="Times New Roman" w:hAnsi="Courier New" w:cs="Courier New"/>
      <w:kern w:val="1"/>
      <w:sz w:val="20"/>
      <w:szCs w:val="20"/>
    </w:rPr>
  </w:style>
  <w:style w:type="paragraph" w:customStyle="1" w:styleId="Akapitzlist2">
    <w:name w:val="Akapit z listą2"/>
    <w:basedOn w:val="Normalny"/>
    <w:rsid w:val="002073F6"/>
    <w:pPr>
      <w:widowControl w:val="0"/>
      <w:suppressAutoHyphens/>
      <w:spacing w:after="200" w:line="100" w:lineRule="atLeast"/>
      <w:ind w:left="720"/>
      <w:jc w:val="left"/>
    </w:pPr>
    <w:rPr>
      <w:color w:val="00000A"/>
      <w:kern w:val="1"/>
      <w:lang w:eastAsia="ar-SA"/>
    </w:rPr>
  </w:style>
  <w:style w:type="character" w:customStyle="1" w:styleId="highlight">
    <w:name w:val="highlight"/>
    <w:basedOn w:val="Domylnaczcionkaakapitu"/>
    <w:rsid w:val="00C01071"/>
  </w:style>
  <w:style w:type="character" w:customStyle="1" w:styleId="Nagwek4Znak">
    <w:name w:val="Nagłówek 4 Znak"/>
    <w:basedOn w:val="Domylnaczcionkaakapitu"/>
    <w:link w:val="Nagwek4"/>
    <w:semiHidden/>
    <w:rsid w:val="00326B93"/>
    <w:rPr>
      <w:rFonts w:asciiTheme="majorHAnsi" w:eastAsiaTheme="majorEastAsia" w:hAnsiTheme="majorHAnsi" w:cstheme="majorBidi"/>
      <w:b/>
      <w:bCs/>
      <w:i/>
      <w:iCs/>
      <w:color w:val="4F81BD" w:themeColor="accent1"/>
      <w:sz w:val="24"/>
      <w:szCs w:val="24"/>
      <w:lang w:eastAsia="pl-PL"/>
    </w:rPr>
  </w:style>
  <w:style w:type="paragraph" w:customStyle="1" w:styleId="mainpub">
    <w:name w:val="mainpub"/>
    <w:basedOn w:val="Normalny"/>
    <w:rsid w:val="00D0707D"/>
    <w:pPr>
      <w:spacing w:before="100" w:beforeAutospacing="1" w:after="100" w:afterAutospacing="1"/>
      <w:jc w:val="left"/>
    </w:pPr>
  </w:style>
  <w:style w:type="paragraph" w:styleId="Tekstpodstawowy3">
    <w:name w:val="Body Text 3"/>
    <w:basedOn w:val="Normalny"/>
    <w:link w:val="Tekstpodstawowy3Znak"/>
    <w:uiPriority w:val="99"/>
    <w:unhideWhenUsed/>
    <w:rsid w:val="00F02AF3"/>
    <w:pPr>
      <w:suppressAutoHyphens/>
      <w:spacing w:after="120" w:line="276" w:lineRule="auto"/>
      <w:jc w:val="left"/>
    </w:pPr>
    <w:rPr>
      <w:rFonts w:ascii="Calibri" w:eastAsia="Calibri" w:hAnsi="Calibri" w:cs="Calibri"/>
      <w:sz w:val="16"/>
      <w:szCs w:val="16"/>
      <w:lang w:eastAsia="ar-SA"/>
    </w:rPr>
  </w:style>
  <w:style w:type="character" w:customStyle="1" w:styleId="Tekstpodstawowy3Znak">
    <w:name w:val="Tekst podstawowy 3 Znak"/>
    <w:basedOn w:val="Domylnaczcionkaakapitu"/>
    <w:link w:val="Tekstpodstawowy3"/>
    <w:uiPriority w:val="99"/>
    <w:rsid w:val="00F02AF3"/>
    <w:rPr>
      <w:rFonts w:ascii="Calibri" w:eastAsia="Calibri" w:hAnsi="Calibri" w:cs="Calibri"/>
      <w:sz w:val="16"/>
      <w:szCs w:val="16"/>
      <w:lang w:eastAsia="ar-SA"/>
    </w:rPr>
  </w:style>
  <w:style w:type="paragraph" w:customStyle="1" w:styleId="Bezodstpw1">
    <w:name w:val="Bez odstępów1"/>
    <w:rsid w:val="00344F98"/>
    <w:pPr>
      <w:widowControl w:val="0"/>
      <w:suppressAutoHyphens/>
    </w:pPr>
    <w:rPr>
      <w:rFonts w:eastAsia="SimSun" w:cs="Mangal"/>
      <w:kern w:val="1"/>
      <w:sz w:val="24"/>
      <w:szCs w:val="24"/>
      <w:lang w:eastAsia="hi-IN" w:bidi="hi-IN"/>
    </w:rPr>
  </w:style>
  <w:style w:type="character" w:customStyle="1" w:styleId="AkapitzlistZnak">
    <w:name w:val="Akapit z listą Znak"/>
    <w:aliases w:val="CW_Lista Znak"/>
    <w:link w:val="Akapitzlist"/>
    <w:uiPriority w:val="34"/>
    <w:qFormat/>
    <w:locked/>
    <w:rsid w:val="006509D1"/>
    <w:rPr>
      <w:rFonts w:ascii="Calibri" w:eastAsia="Calibri" w:hAnsi="Calibri"/>
      <w:sz w:val="22"/>
      <w:szCs w:val="22"/>
      <w:lang w:eastAsia="en-US"/>
    </w:rPr>
  </w:style>
  <w:style w:type="paragraph" w:styleId="Tekstprzypisudolnego">
    <w:name w:val="footnote text"/>
    <w:basedOn w:val="Normalny"/>
    <w:link w:val="TekstprzypisudolnegoZnak"/>
    <w:rsid w:val="00D858A3"/>
    <w:rPr>
      <w:sz w:val="20"/>
      <w:szCs w:val="20"/>
    </w:rPr>
  </w:style>
  <w:style w:type="character" w:customStyle="1" w:styleId="TekstprzypisudolnegoZnak">
    <w:name w:val="Tekst przypisu dolnego Znak"/>
    <w:basedOn w:val="Domylnaczcionkaakapitu"/>
    <w:link w:val="Tekstprzypisudolnego"/>
    <w:rsid w:val="00D858A3"/>
    <w:rPr>
      <w:lang w:eastAsia="pl-PL"/>
    </w:rPr>
  </w:style>
  <w:style w:type="character" w:styleId="Odwoanieprzypisudolnego">
    <w:name w:val="footnote reference"/>
    <w:basedOn w:val="Domylnaczcionkaakapitu"/>
    <w:rsid w:val="00D858A3"/>
    <w:rPr>
      <w:vertAlign w:val="superscript"/>
    </w:rPr>
  </w:style>
  <w:style w:type="paragraph" w:customStyle="1" w:styleId="Default">
    <w:name w:val="Default"/>
    <w:rsid w:val="00BD7B44"/>
    <w:pPr>
      <w:autoSpaceDE w:val="0"/>
      <w:autoSpaceDN w:val="0"/>
      <w:adjustRightInd w:val="0"/>
    </w:pPr>
    <w:rPr>
      <w:rFonts w:ascii="Bookman Old Style" w:eastAsia="Calibri" w:hAnsi="Bookman Old Style" w:cs="Bookman Old Style"/>
      <w:color w:val="000000"/>
      <w:sz w:val="24"/>
      <w:szCs w:val="24"/>
      <w:lang w:eastAsia="en-US"/>
    </w:rPr>
  </w:style>
  <w:style w:type="paragraph" w:customStyle="1" w:styleId="divpkt">
    <w:name w:val="div.pkt"/>
    <w:uiPriority w:val="99"/>
    <w:rsid w:val="00DE3974"/>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eastAsia="pl-PL"/>
    </w:rPr>
  </w:style>
  <w:style w:type="character" w:customStyle="1" w:styleId="highlight-disabled">
    <w:name w:val="highlight-disabled"/>
    <w:basedOn w:val="Domylnaczcionkaakapitu"/>
    <w:rsid w:val="00630F78"/>
  </w:style>
  <w:style w:type="character" w:customStyle="1" w:styleId="Tekstpodstawowywcity3Znak">
    <w:name w:val="Tekst podstawowy wcięty 3 Znak"/>
    <w:basedOn w:val="Domylnaczcionkaakapitu"/>
    <w:link w:val="Tekstpodstawowywcity3"/>
    <w:rsid w:val="00C85447"/>
    <w:rPr>
      <w:sz w:val="16"/>
      <w:szCs w:val="16"/>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1708">
      <w:bodyDiv w:val="1"/>
      <w:marLeft w:val="0"/>
      <w:marRight w:val="0"/>
      <w:marTop w:val="0"/>
      <w:marBottom w:val="0"/>
      <w:divBdr>
        <w:top w:val="none" w:sz="0" w:space="0" w:color="auto"/>
        <w:left w:val="none" w:sz="0" w:space="0" w:color="auto"/>
        <w:bottom w:val="none" w:sz="0" w:space="0" w:color="auto"/>
        <w:right w:val="none" w:sz="0" w:space="0" w:color="auto"/>
      </w:divBdr>
    </w:div>
    <w:div w:id="68116003">
      <w:bodyDiv w:val="1"/>
      <w:marLeft w:val="0"/>
      <w:marRight w:val="0"/>
      <w:marTop w:val="0"/>
      <w:marBottom w:val="0"/>
      <w:divBdr>
        <w:top w:val="none" w:sz="0" w:space="0" w:color="auto"/>
        <w:left w:val="none" w:sz="0" w:space="0" w:color="auto"/>
        <w:bottom w:val="none" w:sz="0" w:space="0" w:color="auto"/>
        <w:right w:val="none" w:sz="0" w:space="0" w:color="auto"/>
      </w:divBdr>
    </w:div>
    <w:div w:id="198015256">
      <w:bodyDiv w:val="1"/>
      <w:marLeft w:val="0"/>
      <w:marRight w:val="0"/>
      <w:marTop w:val="0"/>
      <w:marBottom w:val="0"/>
      <w:divBdr>
        <w:top w:val="none" w:sz="0" w:space="0" w:color="auto"/>
        <w:left w:val="none" w:sz="0" w:space="0" w:color="auto"/>
        <w:bottom w:val="none" w:sz="0" w:space="0" w:color="auto"/>
        <w:right w:val="none" w:sz="0" w:space="0" w:color="auto"/>
      </w:divBdr>
      <w:divsChild>
        <w:div w:id="914897925">
          <w:marLeft w:val="0"/>
          <w:marRight w:val="0"/>
          <w:marTop w:val="0"/>
          <w:marBottom w:val="0"/>
          <w:divBdr>
            <w:top w:val="none" w:sz="0" w:space="0" w:color="auto"/>
            <w:left w:val="none" w:sz="0" w:space="0" w:color="auto"/>
            <w:bottom w:val="none" w:sz="0" w:space="0" w:color="auto"/>
            <w:right w:val="none" w:sz="0" w:space="0" w:color="auto"/>
          </w:divBdr>
          <w:divsChild>
            <w:div w:id="1489132298">
              <w:marLeft w:val="0"/>
              <w:marRight w:val="0"/>
              <w:marTop w:val="0"/>
              <w:marBottom w:val="0"/>
              <w:divBdr>
                <w:top w:val="none" w:sz="0" w:space="0" w:color="auto"/>
                <w:left w:val="none" w:sz="0" w:space="0" w:color="auto"/>
                <w:bottom w:val="none" w:sz="0" w:space="0" w:color="auto"/>
                <w:right w:val="none" w:sz="0" w:space="0" w:color="auto"/>
              </w:divBdr>
            </w:div>
          </w:divsChild>
        </w:div>
        <w:div w:id="1129664593">
          <w:marLeft w:val="0"/>
          <w:marRight w:val="0"/>
          <w:marTop w:val="0"/>
          <w:marBottom w:val="0"/>
          <w:divBdr>
            <w:top w:val="none" w:sz="0" w:space="0" w:color="auto"/>
            <w:left w:val="none" w:sz="0" w:space="0" w:color="auto"/>
            <w:bottom w:val="none" w:sz="0" w:space="0" w:color="auto"/>
            <w:right w:val="none" w:sz="0" w:space="0" w:color="auto"/>
          </w:divBdr>
          <w:divsChild>
            <w:div w:id="377749612">
              <w:marLeft w:val="0"/>
              <w:marRight w:val="0"/>
              <w:marTop w:val="0"/>
              <w:marBottom w:val="0"/>
              <w:divBdr>
                <w:top w:val="none" w:sz="0" w:space="0" w:color="auto"/>
                <w:left w:val="none" w:sz="0" w:space="0" w:color="auto"/>
                <w:bottom w:val="none" w:sz="0" w:space="0" w:color="auto"/>
                <w:right w:val="none" w:sz="0" w:space="0" w:color="auto"/>
              </w:divBdr>
              <w:divsChild>
                <w:div w:id="767427134">
                  <w:marLeft w:val="0"/>
                  <w:marRight w:val="0"/>
                  <w:marTop w:val="0"/>
                  <w:marBottom w:val="0"/>
                  <w:divBdr>
                    <w:top w:val="none" w:sz="0" w:space="0" w:color="auto"/>
                    <w:left w:val="none" w:sz="0" w:space="0" w:color="auto"/>
                    <w:bottom w:val="none" w:sz="0" w:space="0" w:color="auto"/>
                    <w:right w:val="none" w:sz="0" w:space="0" w:color="auto"/>
                  </w:divBdr>
                </w:div>
                <w:div w:id="340013495">
                  <w:marLeft w:val="0"/>
                  <w:marRight w:val="0"/>
                  <w:marTop w:val="0"/>
                  <w:marBottom w:val="0"/>
                  <w:divBdr>
                    <w:top w:val="none" w:sz="0" w:space="0" w:color="auto"/>
                    <w:left w:val="none" w:sz="0" w:space="0" w:color="auto"/>
                    <w:bottom w:val="none" w:sz="0" w:space="0" w:color="auto"/>
                    <w:right w:val="none" w:sz="0" w:space="0" w:color="auto"/>
                  </w:divBdr>
                  <w:divsChild>
                    <w:div w:id="229661262">
                      <w:marLeft w:val="0"/>
                      <w:marRight w:val="0"/>
                      <w:marTop w:val="0"/>
                      <w:marBottom w:val="0"/>
                      <w:divBdr>
                        <w:top w:val="none" w:sz="0" w:space="0" w:color="auto"/>
                        <w:left w:val="none" w:sz="0" w:space="0" w:color="auto"/>
                        <w:bottom w:val="none" w:sz="0" w:space="0" w:color="auto"/>
                        <w:right w:val="none" w:sz="0" w:space="0" w:color="auto"/>
                      </w:divBdr>
                    </w:div>
                  </w:divsChild>
                </w:div>
                <w:div w:id="2022582815">
                  <w:marLeft w:val="0"/>
                  <w:marRight w:val="0"/>
                  <w:marTop w:val="0"/>
                  <w:marBottom w:val="0"/>
                  <w:divBdr>
                    <w:top w:val="none" w:sz="0" w:space="0" w:color="auto"/>
                    <w:left w:val="none" w:sz="0" w:space="0" w:color="auto"/>
                    <w:bottom w:val="none" w:sz="0" w:space="0" w:color="auto"/>
                    <w:right w:val="none" w:sz="0" w:space="0" w:color="auto"/>
                  </w:divBdr>
                  <w:divsChild>
                    <w:div w:id="1212495452">
                      <w:marLeft w:val="0"/>
                      <w:marRight w:val="0"/>
                      <w:marTop w:val="0"/>
                      <w:marBottom w:val="0"/>
                      <w:divBdr>
                        <w:top w:val="none" w:sz="0" w:space="0" w:color="auto"/>
                        <w:left w:val="none" w:sz="0" w:space="0" w:color="auto"/>
                        <w:bottom w:val="none" w:sz="0" w:space="0" w:color="auto"/>
                        <w:right w:val="none" w:sz="0" w:space="0" w:color="auto"/>
                      </w:divBdr>
                    </w:div>
                  </w:divsChild>
                </w:div>
                <w:div w:id="1724133870">
                  <w:marLeft w:val="0"/>
                  <w:marRight w:val="0"/>
                  <w:marTop w:val="0"/>
                  <w:marBottom w:val="0"/>
                  <w:divBdr>
                    <w:top w:val="none" w:sz="0" w:space="0" w:color="auto"/>
                    <w:left w:val="none" w:sz="0" w:space="0" w:color="auto"/>
                    <w:bottom w:val="none" w:sz="0" w:space="0" w:color="auto"/>
                    <w:right w:val="none" w:sz="0" w:space="0" w:color="auto"/>
                  </w:divBdr>
                  <w:divsChild>
                    <w:div w:id="57243489">
                      <w:marLeft w:val="0"/>
                      <w:marRight w:val="0"/>
                      <w:marTop w:val="0"/>
                      <w:marBottom w:val="0"/>
                      <w:divBdr>
                        <w:top w:val="none" w:sz="0" w:space="0" w:color="auto"/>
                        <w:left w:val="none" w:sz="0" w:space="0" w:color="auto"/>
                        <w:bottom w:val="none" w:sz="0" w:space="0" w:color="auto"/>
                        <w:right w:val="none" w:sz="0" w:space="0" w:color="auto"/>
                      </w:divBdr>
                    </w:div>
                  </w:divsChild>
                </w:div>
                <w:div w:id="37049377">
                  <w:marLeft w:val="0"/>
                  <w:marRight w:val="0"/>
                  <w:marTop w:val="0"/>
                  <w:marBottom w:val="0"/>
                  <w:divBdr>
                    <w:top w:val="none" w:sz="0" w:space="0" w:color="auto"/>
                    <w:left w:val="none" w:sz="0" w:space="0" w:color="auto"/>
                    <w:bottom w:val="none" w:sz="0" w:space="0" w:color="auto"/>
                    <w:right w:val="none" w:sz="0" w:space="0" w:color="auto"/>
                  </w:divBdr>
                  <w:divsChild>
                    <w:div w:id="26754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99810">
          <w:marLeft w:val="0"/>
          <w:marRight w:val="0"/>
          <w:marTop w:val="0"/>
          <w:marBottom w:val="0"/>
          <w:divBdr>
            <w:top w:val="none" w:sz="0" w:space="0" w:color="auto"/>
            <w:left w:val="none" w:sz="0" w:space="0" w:color="auto"/>
            <w:bottom w:val="none" w:sz="0" w:space="0" w:color="auto"/>
            <w:right w:val="none" w:sz="0" w:space="0" w:color="auto"/>
          </w:divBdr>
          <w:divsChild>
            <w:div w:id="310252527">
              <w:marLeft w:val="0"/>
              <w:marRight w:val="0"/>
              <w:marTop w:val="0"/>
              <w:marBottom w:val="0"/>
              <w:divBdr>
                <w:top w:val="none" w:sz="0" w:space="0" w:color="auto"/>
                <w:left w:val="none" w:sz="0" w:space="0" w:color="auto"/>
                <w:bottom w:val="none" w:sz="0" w:space="0" w:color="auto"/>
                <w:right w:val="none" w:sz="0" w:space="0" w:color="auto"/>
              </w:divBdr>
              <w:divsChild>
                <w:div w:id="108005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4553">
          <w:marLeft w:val="0"/>
          <w:marRight w:val="0"/>
          <w:marTop w:val="0"/>
          <w:marBottom w:val="0"/>
          <w:divBdr>
            <w:top w:val="none" w:sz="0" w:space="0" w:color="auto"/>
            <w:left w:val="none" w:sz="0" w:space="0" w:color="auto"/>
            <w:bottom w:val="none" w:sz="0" w:space="0" w:color="auto"/>
            <w:right w:val="none" w:sz="0" w:space="0" w:color="auto"/>
          </w:divBdr>
          <w:divsChild>
            <w:div w:id="276568196">
              <w:marLeft w:val="-3767"/>
              <w:marRight w:val="0"/>
              <w:marTop w:val="0"/>
              <w:marBottom w:val="0"/>
              <w:divBdr>
                <w:top w:val="none" w:sz="0" w:space="0" w:color="auto"/>
                <w:left w:val="none" w:sz="0" w:space="0" w:color="auto"/>
                <w:bottom w:val="none" w:sz="0" w:space="0" w:color="auto"/>
                <w:right w:val="none" w:sz="0" w:space="0" w:color="auto"/>
              </w:divBdr>
            </w:div>
            <w:div w:id="1998655062">
              <w:marLeft w:val="0"/>
              <w:marRight w:val="0"/>
              <w:marTop w:val="0"/>
              <w:marBottom w:val="0"/>
              <w:divBdr>
                <w:top w:val="none" w:sz="0" w:space="0" w:color="auto"/>
                <w:left w:val="none" w:sz="0" w:space="0" w:color="auto"/>
                <w:bottom w:val="none" w:sz="0" w:space="0" w:color="auto"/>
                <w:right w:val="none" w:sz="0" w:space="0" w:color="auto"/>
              </w:divBdr>
              <w:divsChild>
                <w:div w:id="1003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36850">
          <w:marLeft w:val="0"/>
          <w:marRight w:val="0"/>
          <w:marTop w:val="0"/>
          <w:marBottom w:val="0"/>
          <w:divBdr>
            <w:top w:val="none" w:sz="0" w:space="0" w:color="auto"/>
            <w:left w:val="none" w:sz="0" w:space="0" w:color="auto"/>
            <w:bottom w:val="none" w:sz="0" w:space="0" w:color="auto"/>
            <w:right w:val="none" w:sz="0" w:space="0" w:color="auto"/>
          </w:divBdr>
          <w:divsChild>
            <w:div w:id="679426436">
              <w:marLeft w:val="0"/>
              <w:marRight w:val="0"/>
              <w:marTop w:val="0"/>
              <w:marBottom w:val="0"/>
              <w:divBdr>
                <w:top w:val="none" w:sz="0" w:space="0" w:color="auto"/>
                <w:left w:val="none" w:sz="0" w:space="0" w:color="auto"/>
                <w:bottom w:val="none" w:sz="0" w:space="0" w:color="auto"/>
                <w:right w:val="none" w:sz="0" w:space="0" w:color="auto"/>
              </w:divBdr>
              <w:divsChild>
                <w:div w:id="73983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8651">
          <w:marLeft w:val="0"/>
          <w:marRight w:val="0"/>
          <w:marTop w:val="0"/>
          <w:marBottom w:val="0"/>
          <w:divBdr>
            <w:top w:val="none" w:sz="0" w:space="0" w:color="auto"/>
            <w:left w:val="none" w:sz="0" w:space="0" w:color="auto"/>
            <w:bottom w:val="none" w:sz="0" w:space="0" w:color="auto"/>
            <w:right w:val="none" w:sz="0" w:space="0" w:color="auto"/>
          </w:divBdr>
          <w:divsChild>
            <w:div w:id="770273010">
              <w:marLeft w:val="0"/>
              <w:marRight w:val="0"/>
              <w:marTop w:val="0"/>
              <w:marBottom w:val="0"/>
              <w:divBdr>
                <w:top w:val="none" w:sz="0" w:space="0" w:color="auto"/>
                <w:left w:val="none" w:sz="0" w:space="0" w:color="auto"/>
                <w:bottom w:val="none" w:sz="0" w:space="0" w:color="auto"/>
                <w:right w:val="none" w:sz="0" w:space="0" w:color="auto"/>
              </w:divBdr>
              <w:divsChild>
                <w:div w:id="329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70165">
          <w:marLeft w:val="0"/>
          <w:marRight w:val="0"/>
          <w:marTop w:val="0"/>
          <w:marBottom w:val="0"/>
          <w:divBdr>
            <w:top w:val="none" w:sz="0" w:space="0" w:color="auto"/>
            <w:left w:val="none" w:sz="0" w:space="0" w:color="auto"/>
            <w:bottom w:val="none" w:sz="0" w:space="0" w:color="auto"/>
            <w:right w:val="none" w:sz="0" w:space="0" w:color="auto"/>
          </w:divBdr>
          <w:divsChild>
            <w:div w:id="329064492">
              <w:marLeft w:val="0"/>
              <w:marRight w:val="0"/>
              <w:marTop w:val="0"/>
              <w:marBottom w:val="0"/>
              <w:divBdr>
                <w:top w:val="none" w:sz="0" w:space="0" w:color="auto"/>
                <w:left w:val="none" w:sz="0" w:space="0" w:color="auto"/>
                <w:bottom w:val="none" w:sz="0" w:space="0" w:color="auto"/>
                <w:right w:val="none" w:sz="0" w:space="0" w:color="auto"/>
              </w:divBdr>
              <w:divsChild>
                <w:div w:id="9084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3402">
          <w:marLeft w:val="0"/>
          <w:marRight w:val="0"/>
          <w:marTop w:val="0"/>
          <w:marBottom w:val="0"/>
          <w:divBdr>
            <w:top w:val="none" w:sz="0" w:space="0" w:color="auto"/>
            <w:left w:val="none" w:sz="0" w:space="0" w:color="auto"/>
            <w:bottom w:val="none" w:sz="0" w:space="0" w:color="auto"/>
            <w:right w:val="none" w:sz="0" w:space="0" w:color="auto"/>
          </w:divBdr>
          <w:divsChild>
            <w:div w:id="33240033">
              <w:marLeft w:val="0"/>
              <w:marRight w:val="0"/>
              <w:marTop w:val="0"/>
              <w:marBottom w:val="0"/>
              <w:divBdr>
                <w:top w:val="none" w:sz="0" w:space="0" w:color="auto"/>
                <w:left w:val="none" w:sz="0" w:space="0" w:color="auto"/>
                <w:bottom w:val="none" w:sz="0" w:space="0" w:color="auto"/>
                <w:right w:val="none" w:sz="0" w:space="0" w:color="auto"/>
              </w:divBdr>
              <w:divsChild>
                <w:div w:id="5583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78261">
          <w:marLeft w:val="0"/>
          <w:marRight w:val="0"/>
          <w:marTop w:val="0"/>
          <w:marBottom w:val="0"/>
          <w:divBdr>
            <w:top w:val="none" w:sz="0" w:space="0" w:color="auto"/>
            <w:left w:val="none" w:sz="0" w:space="0" w:color="auto"/>
            <w:bottom w:val="none" w:sz="0" w:space="0" w:color="auto"/>
            <w:right w:val="none" w:sz="0" w:space="0" w:color="auto"/>
          </w:divBdr>
          <w:divsChild>
            <w:div w:id="995645281">
              <w:marLeft w:val="0"/>
              <w:marRight w:val="0"/>
              <w:marTop w:val="0"/>
              <w:marBottom w:val="0"/>
              <w:divBdr>
                <w:top w:val="none" w:sz="0" w:space="0" w:color="auto"/>
                <w:left w:val="none" w:sz="0" w:space="0" w:color="auto"/>
                <w:bottom w:val="none" w:sz="0" w:space="0" w:color="auto"/>
                <w:right w:val="none" w:sz="0" w:space="0" w:color="auto"/>
              </w:divBdr>
              <w:divsChild>
                <w:div w:id="4855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9654">
          <w:marLeft w:val="0"/>
          <w:marRight w:val="0"/>
          <w:marTop w:val="0"/>
          <w:marBottom w:val="0"/>
          <w:divBdr>
            <w:top w:val="none" w:sz="0" w:space="0" w:color="auto"/>
            <w:left w:val="none" w:sz="0" w:space="0" w:color="auto"/>
            <w:bottom w:val="none" w:sz="0" w:space="0" w:color="auto"/>
            <w:right w:val="none" w:sz="0" w:space="0" w:color="auto"/>
          </w:divBdr>
          <w:divsChild>
            <w:div w:id="268510181">
              <w:marLeft w:val="0"/>
              <w:marRight w:val="0"/>
              <w:marTop w:val="0"/>
              <w:marBottom w:val="0"/>
              <w:divBdr>
                <w:top w:val="none" w:sz="0" w:space="0" w:color="auto"/>
                <w:left w:val="none" w:sz="0" w:space="0" w:color="auto"/>
                <w:bottom w:val="none" w:sz="0" w:space="0" w:color="auto"/>
                <w:right w:val="none" w:sz="0" w:space="0" w:color="auto"/>
              </w:divBdr>
              <w:divsChild>
                <w:div w:id="4870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30396">
          <w:marLeft w:val="0"/>
          <w:marRight w:val="0"/>
          <w:marTop w:val="0"/>
          <w:marBottom w:val="0"/>
          <w:divBdr>
            <w:top w:val="none" w:sz="0" w:space="0" w:color="auto"/>
            <w:left w:val="none" w:sz="0" w:space="0" w:color="auto"/>
            <w:bottom w:val="none" w:sz="0" w:space="0" w:color="auto"/>
            <w:right w:val="none" w:sz="0" w:space="0" w:color="auto"/>
          </w:divBdr>
          <w:divsChild>
            <w:div w:id="1559247601">
              <w:marLeft w:val="0"/>
              <w:marRight w:val="0"/>
              <w:marTop w:val="0"/>
              <w:marBottom w:val="0"/>
              <w:divBdr>
                <w:top w:val="none" w:sz="0" w:space="0" w:color="auto"/>
                <w:left w:val="none" w:sz="0" w:space="0" w:color="auto"/>
                <w:bottom w:val="none" w:sz="0" w:space="0" w:color="auto"/>
                <w:right w:val="none" w:sz="0" w:space="0" w:color="auto"/>
              </w:divBdr>
              <w:divsChild>
                <w:div w:id="5338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2968">
          <w:marLeft w:val="0"/>
          <w:marRight w:val="0"/>
          <w:marTop w:val="0"/>
          <w:marBottom w:val="0"/>
          <w:divBdr>
            <w:top w:val="none" w:sz="0" w:space="0" w:color="auto"/>
            <w:left w:val="none" w:sz="0" w:space="0" w:color="auto"/>
            <w:bottom w:val="none" w:sz="0" w:space="0" w:color="auto"/>
            <w:right w:val="none" w:sz="0" w:space="0" w:color="auto"/>
          </w:divBdr>
          <w:divsChild>
            <w:div w:id="435953960">
              <w:marLeft w:val="-3767"/>
              <w:marRight w:val="0"/>
              <w:marTop w:val="0"/>
              <w:marBottom w:val="0"/>
              <w:divBdr>
                <w:top w:val="none" w:sz="0" w:space="0" w:color="auto"/>
                <w:left w:val="none" w:sz="0" w:space="0" w:color="auto"/>
                <w:bottom w:val="none" w:sz="0" w:space="0" w:color="auto"/>
                <w:right w:val="none" w:sz="0" w:space="0" w:color="auto"/>
              </w:divBdr>
            </w:div>
            <w:div w:id="1345084607">
              <w:marLeft w:val="0"/>
              <w:marRight w:val="0"/>
              <w:marTop w:val="0"/>
              <w:marBottom w:val="0"/>
              <w:divBdr>
                <w:top w:val="none" w:sz="0" w:space="0" w:color="auto"/>
                <w:left w:val="none" w:sz="0" w:space="0" w:color="auto"/>
                <w:bottom w:val="none" w:sz="0" w:space="0" w:color="auto"/>
                <w:right w:val="none" w:sz="0" w:space="0" w:color="auto"/>
              </w:divBdr>
              <w:divsChild>
                <w:div w:id="16498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5859">
      <w:bodyDiv w:val="1"/>
      <w:marLeft w:val="0"/>
      <w:marRight w:val="0"/>
      <w:marTop w:val="0"/>
      <w:marBottom w:val="0"/>
      <w:divBdr>
        <w:top w:val="none" w:sz="0" w:space="0" w:color="auto"/>
        <w:left w:val="none" w:sz="0" w:space="0" w:color="auto"/>
        <w:bottom w:val="none" w:sz="0" w:space="0" w:color="auto"/>
        <w:right w:val="none" w:sz="0" w:space="0" w:color="auto"/>
      </w:divBdr>
    </w:div>
    <w:div w:id="211580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716">
          <w:marLeft w:val="0"/>
          <w:marRight w:val="0"/>
          <w:marTop w:val="0"/>
          <w:marBottom w:val="0"/>
          <w:divBdr>
            <w:top w:val="none" w:sz="0" w:space="0" w:color="auto"/>
            <w:left w:val="none" w:sz="0" w:space="0" w:color="auto"/>
            <w:bottom w:val="none" w:sz="0" w:space="0" w:color="auto"/>
            <w:right w:val="none" w:sz="0" w:space="0" w:color="auto"/>
          </w:divBdr>
        </w:div>
        <w:div w:id="184297298">
          <w:marLeft w:val="0"/>
          <w:marRight w:val="0"/>
          <w:marTop w:val="0"/>
          <w:marBottom w:val="0"/>
          <w:divBdr>
            <w:top w:val="none" w:sz="0" w:space="0" w:color="auto"/>
            <w:left w:val="none" w:sz="0" w:space="0" w:color="auto"/>
            <w:bottom w:val="none" w:sz="0" w:space="0" w:color="auto"/>
            <w:right w:val="none" w:sz="0" w:space="0" w:color="auto"/>
          </w:divBdr>
        </w:div>
        <w:div w:id="194008457">
          <w:marLeft w:val="0"/>
          <w:marRight w:val="0"/>
          <w:marTop w:val="0"/>
          <w:marBottom w:val="0"/>
          <w:divBdr>
            <w:top w:val="none" w:sz="0" w:space="0" w:color="auto"/>
            <w:left w:val="none" w:sz="0" w:space="0" w:color="auto"/>
            <w:bottom w:val="none" w:sz="0" w:space="0" w:color="auto"/>
            <w:right w:val="none" w:sz="0" w:space="0" w:color="auto"/>
          </w:divBdr>
        </w:div>
        <w:div w:id="234436412">
          <w:marLeft w:val="0"/>
          <w:marRight w:val="0"/>
          <w:marTop w:val="0"/>
          <w:marBottom w:val="0"/>
          <w:divBdr>
            <w:top w:val="none" w:sz="0" w:space="0" w:color="auto"/>
            <w:left w:val="none" w:sz="0" w:space="0" w:color="auto"/>
            <w:bottom w:val="none" w:sz="0" w:space="0" w:color="auto"/>
            <w:right w:val="none" w:sz="0" w:space="0" w:color="auto"/>
          </w:divBdr>
        </w:div>
        <w:div w:id="278801670">
          <w:marLeft w:val="0"/>
          <w:marRight w:val="0"/>
          <w:marTop w:val="0"/>
          <w:marBottom w:val="0"/>
          <w:divBdr>
            <w:top w:val="none" w:sz="0" w:space="0" w:color="auto"/>
            <w:left w:val="none" w:sz="0" w:space="0" w:color="auto"/>
            <w:bottom w:val="none" w:sz="0" w:space="0" w:color="auto"/>
            <w:right w:val="none" w:sz="0" w:space="0" w:color="auto"/>
          </w:divBdr>
        </w:div>
        <w:div w:id="513955850">
          <w:marLeft w:val="0"/>
          <w:marRight w:val="0"/>
          <w:marTop w:val="0"/>
          <w:marBottom w:val="0"/>
          <w:divBdr>
            <w:top w:val="none" w:sz="0" w:space="0" w:color="auto"/>
            <w:left w:val="none" w:sz="0" w:space="0" w:color="auto"/>
            <w:bottom w:val="none" w:sz="0" w:space="0" w:color="auto"/>
            <w:right w:val="none" w:sz="0" w:space="0" w:color="auto"/>
          </w:divBdr>
        </w:div>
        <w:div w:id="529758620">
          <w:marLeft w:val="0"/>
          <w:marRight w:val="0"/>
          <w:marTop w:val="0"/>
          <w:marBottom w:val="0"/>
          <w:divBdr>
            <w:top w:val="none" w:sz="0" w:space="0" w:color="auto"/>
            <w:left w:val="none" w:sz="0" w:space="0" w:color="auto"/>
            <w:bottom w:val="none" w:sz="0" w:space="0" w:color="auto"/>
            <w:right w:val="none" w:sz="0" w:space="0" w:color="auto"/>
          </w:divBdr>
        </w:div>
        <w:div w:id="694237056">
          <w:marLeft w:val="0"/>
          <w:marRight w:val="0"/>
          <w:marTop w:val="0"/>
          <w:marBottom w:val="0"/>
          <w:divBdr>
            <w:top w:val="none" w:sz="0" w:space="0" w:color="auto"/>
            <w:left w:val="none" w:sz="0" w:space="0" w:color="auto"/>
            <w:bottom w:val="none" w:sz="0" w:space="0" w:color="auto"/>
            <w:right w:val="none" w:sz="0" w:space="0" w:color="auto"/>
          </w:divBdr>
        </w:div>
        <w:div w:id="874927448">
          <w:marLeft w:val="0"/>
          <w:marRight w:val="0"/>
          <w:marTop w:val="0"/>
          <w:marBottom w:val="0"/>
          <w:divBdr>
            <w:top w:val="none" w:sz="0" w:space="0" w:color="auto"/>
            <w:left w:val="none" w:sz="0" w:space="0" w:color="auto"/>
            <w:bottom w:val="none" w:sz="0" w:space="0" w:color="auto"/>
            <w:right w:val="none" w:sz="0" w:space="0" w:color="auto"/>
          </w:divBdr>
        </w:div>
        <w:div w:id="893547711">
          <w:marLeft w:val="0"/>
          <w:marRight w:val="0"/>
          <w:marTop w:val="0"/>
          <w:marBottom w:val="0"/>
          <w:divBdr>
            <w:top w:val="none" w:sz="0" w:space="0" w:color="auto"/>
            <w:left w:val="none" w:sz="0" w:space="0" w:color="auto"/>
            <w:bottom w:val="none" w:sz="0" w:space="0" w:color="auto"/>
            <w:right w:val="none" w:sz="0" w:space="0" w:color="auto"/>
          </w:divBdr>
        </w:div>
        <w:div w:id="923076374">
          <w:marLeft w:val="0"/>
          <w:marRight w:val="0"/>
          <w:marTop w:val="0"/>
          <w:marBottom w:val="0"/>
          <w:divBdr>
            <w:top w:val="none" w:sz="0" w:space="0" w:color="auto"/>
            <w:left w:val="none" w:sz="0" w:space="0" w:color="auto"/>
            <w:bottom w:val="none" w:sz="0" w:space="0" w:color="auto"/>
            <w:right w:val="none" w:sz="0" w:space="0" w:color="auto"/>
          </w:divBdr>
        </w:div>
        <w:div w:id="1081567098">
          <w:marLeft w:val="0"/>
          <w:marRight w:val="0"/>
          <w:marTop w:val="0"/>
          <w:marBottom w:val="0"/>
          <w:divBdr>
            <w:top w:val="none" w:sz="0" w:space="0" w:color="auto"/>
            <w:left w:val="none" w:sz="0" w:space="0" w:color="auto"/>
            <w:bottom w:val="none" w:sz="0" w:space="0" w:color="auto"/>
            <w:right w:val="none" w:sz="0" w:space="0" w:color="auto"/>
          </w:divBdr>
        </w:div>
        <w:div w:id="1249386287">
          <w:marLeft w:val="0"/>
          <w:marRight w:val="0"/>
          <w:marTop w:val="0"/>
          <w:marBottom w:val="0"/>
          <w:divBdr>
            <w:top w:val="none" w:sz="0" w:space="0" w:color="auto"/>
            <w:left w:val="none" w:sz="0" w:space="0" w:color="auto"/>
            <w:bottom w:val="none" w:sz="0" w:space="0" w:color="auto"/>
            <w:right w:val="none" w:sz="0" w:space="0" w:color="auto"/>
          </w:divBdr>
        </w:div>
        <w:div w:id="1374383840">
          <w:marLeft w:val="0"/>
          <w:marRight w:val="0"/>
          <w:marTop w:val="0"/>
          <w:marBottom w:val="0"/>
          <w:divBdr>
            <w:top w:val="none" w:sz="0" w:space="0" w:color="auto"/>
            <w:left w:val="none" w:sz="0" w:space="0" w:color="auto"/>
            <w:bottom w:val="none" w:sz="0" w:space="0" w:color="auto"/>
            <w:right w:val="none" w:sz="0" w:space="0" w:color="auto"/>
          </w:divBdr>
        </w:div>
        <w:div w:id="1416825794">
          <w:marLeft w:val="0"/>
          <w:marRight w:val="0"/>
          <w:marTop w:val="0"/>
          <w:marBottom w:val="0"/>
          <w:divBdr>
            <w:top w:val="none" w:sz="0" w:space="0" w:color="auto"/>
            <w:left w:val="none" w:sz="0" w:space="0" w:color="auto"/>
            <w:bottom w:val="none" w:sz="0" w:space="0" w:color="auto"/>
            <w:right w:val="none" w:sz="0" w:space="0" w:color="auto"/>
          </w:divBdr>
        </w:div>
        <w:div w:id="1771466101">
          <w:marLeft w:val="0"/>
          <w:marRight w:val="0"/>
          <w:marTop w:val="0"/>
          <w:marBottom w:val="0"/>
          <w:divBdr>
            <w:top w:val="none" w:sz="0" w:space="0" w:color="auto"/>
            <w:left w:val="none" w:sz="0" w:space="0" w:color="auto"/>
            <w:bottom w:val="none" w:sz="0" w:space="0" w:color="auto"/>
            <w:right w:val="none" w:sz="0" w:space="0" w:color="auto"/>
          </w:divBdr>
        </w:div>
        <w:div w:id="2126924626">
          <w:marLeft w:val="0"/>
          <w:marRight w:val="0"/>
          <w:marTop w:val="0"/>
          <w:marBottom w:val="0"/>
          <w:divBdr>
            <w:top w:val="none" w:sz="0" w:space="0" w:color="auto"/>
            <w:left w:val="none" w:sz="0" w:space="0" w:color="auto"/>
            <w:bottom w:val="none" w:sz="0" w:space="0" w:color="auto"/>
            <w:right w:val="none" w:sz="0" w:space="0" w:color="auto"/>
          </w:divBdr>
        </w:div>
      </w:divsChild>
    </w:div>
    <w:div w:id="253326739">
      <w:bodyDiv w:val="1"/>
      <w:marLeft w:val="0"/>
      <w:marRight w:val="0"/>
      <w:marTop w:val="0"/>
      <w:marBottom w:val="0"/>
      <w:divBdr>
        <w:top w:val="none" w:sz="0" w:space="0" w:color="auto"/>
        <w:left w:val="none" w:sz="0" w:space="0" w:color="auto"/>
        <w:bottom w:val="none" w:sz="0" w:space="0" w:color="auto"/>
        <w:right w:val="none" w:sz="0" w:space="0" w:color="auto"/>
      </w:divBdr>
      <w:divsChild>
        <w:div w:id="1011757112">
          <w:marLeft w:val="0"/>
          <w:marRight w:val="0"/>
          <w:marTop w:val="0"/>
          <w:marBottom w:val="0"/>
          <w:divBdr>
            <w:top w:val="none" w:sz="0" w:space="0" w:color="auto"/>
            <w:left w:val="none" w:sz="0" w:space="0" w:color="auto"/>
            <w:bottom w:val="none" w:sz="0" w:space="0" w:color="auto"/>
            <w:right w:val="none" w:sz="0" w:space="0" w:color="auto"/>
          </w:divBdr>
        </w:div>
        <w:div w:id="1619290510">
          <w:marLeft w:val="0"/>
          <w:marRight w:val="0"/>
          <w:marTop w:val="0"/>
          <w:marBottom w:val="0"/>
          <w:divBdr>
            <w:top w:val="none" w:sz="0" w:space="0" w:color="auto"/>
            <w:left w:val="none" w:sz="0" w:space="0" w:color="auto"/>
            <w:bottom w:val="none" w:sz="0" w:space="0" w:color="auto"/>
            <w:right w:val="none" w:sz="0" w:space="0" w:color="auto"/>
          </w:divBdr>
        </w:div>
      </w:divsChild>
    </w:div>
    <w:div w:id="288904897">
      <w:bodyDiv w:val="1"/>
      <w:marLeft w:val="0"/>
      <w:marRight w:val="0"/>
      <w:marTop w:val="0"/>
      <w:marBottom w:val="0"/>
      <w:divBdr>
        <w:top w:val="none" w:sz="0" w:space="0" w:color="auto"/>
        <w:left w:val="none" w:sz="0" w:space="0" w:color="auto"/>
        <w:bottom w:val="none" w:sz="0" w:space="0" w:color="auto"/>
        <w:right w:val="none" w:sz="0" w:space="0" w:color="auto"/>
      </w:divBdr>
      <w:divsChild>
        <w:div w:id="107044366">
          <w:marLeft w:val="0"/>
          <w:marRight w:val="0"/>
          <w:marTop w:val="0"/>
          <w:marBottom w:val="0"/>
          <w:divBdr>
            <w:top w:val="none" w:sz="0" w:space="0" w:color="auto"/>
            <w:left w:val="none" w:sz="0" w:space="0" w:color="auto"/>
            <w:bottom w:val="none" w:sz="0" w:space="0" w:color="auto"/>
            <w:right w:val="none" w:sz="0" w:space="0" w:color="auto"/>
          </w:divBdr>
        </w:div>
        <w:div w:id="228002226">
          <w:marLeft w:val="0"/>
          <w:marRight w:val="0"/>
          <w:marTop w:val="0"/>
          <w:marBottom w:val="0"/>
          <w:divBdr>
            <w:top w:val="none" w:sz="0" w:space="0" w:color="auto"/>
            <w:left w:val="none" w:sz="0" w:space="0" w:color="auto"/>
            <w:bottom w:val="none" w:sz="0" w:space="0" w:color="auto"/>
            <w:right w:val="none" w:sz="0" w:space="0" w:color="auto"/>
          </w:divBdr>
        </w:div>
        <w:div w:id="262955151">
          <w:marLeft w:val="0"/>
          <w:marRight w:val="0"/>
          <w:marTop w:val="0"/>
          <w:marBottom w:val="0"/>
          <w:divBdr>
            <w:top w:val="none" w:sz="0" w:space="0" w:color="auto"/>
            <w:left w:val="none" w:sz="0" w:space="0" w:color="auto"/>
            <w:bottom w:val="none" w:sz="0" w:space="0" w:color="auto"/>
            <w:right w:val="none" w:sz="0" w:space="0" w:color="auto"/>
          </w:divBdr>
        </w:div>
        <w:div w:id="595796062">
          <w:marLeft w:val="0"/>
          <w:marRight w:val="0"/>
          <w:marTop w:val="0"/>
          <w:marBottom w:val="0"/>
          <w:divBdr>
            <w:top w:val="none" w:sz="0" w:space="0" w:color="auto"/>
            <w:left w:val="none" w:sz="0" w:space="0" w:color="auto"/>
            <w:bottom w:val="none" w:sz="0" w:space="0" w:color="auto"/>
            <w:right w:val="none" w:sz="0" w:space="0" w:color="auto"/>
          </w:divBdr>
        </w:div>
        <w:div w:id="931814989">
          <w:marLeft w:val="0"/>
          <w:marRight w:val="0"/>
          <w:marTop w:val="0"/>
          <w:marBottom w:val="0"/>
          <w:divBdr>
            <w:top w:val="none" w:sz="0" w:space="0" w:color="auto"/>
            <w:left w:val="none" w:sz="0" w:space="0" w:color="auto"/>
            <w:bottom w:val="none" w:sz="0" w:space="0" w:color="auto"/>
            <w:right w:val="none" w:sz="0" w:space="0" w:color="auto"/>
          </w:divBdr>
        </w:div>
        <w:div w:id="991300791">
          <w:marLeft w:val="0"/>
          <w:marRight w:val="0"/>
          <w:marTop w:val="0"/>
          <w:marBottom w:val="0"/>
          <w:divBdr>
            <w:top w:val="none" w:sz="0" w:space="0" w:color="auto"/>
            <w:left w:val="none" w:sz="0" w:space="0" w:color="auto"/>
            <w:bottom w:val="none" w:sz="0" w:space="0" w:color="auto"/>
            <w:right w:val="none" w:sz="0" w:space="0" w:color="auto"/>
          </w:divBdr>
        </w:div>
        <w:div w:id="1091511573">
          <w:marLeft w:val="0"/>
          <w:marRight w:val="0"/>
          <w:marTop w:val="0"/>
          <w:marBottom w:val="0"/>
          <w:divBdr>
            <w:top w:val="none" w:sz="0" w:space="0" w:color="auto"/>
            <w:left w:val="none" w:sz="0" w:space="0" w:color="auto"/>
            <w:bottom w:val="none" w:sz="0" w:space="0" w:color="auto"/>
            <w:right w:val="none" w:sz="0" w:space="0" w:color="auto"/>
          </w:divBdr>
        </w:div>
        <w:div w:id="1268611291">
          <w:marLeft w:val="0"/>
          <w:marRight w:val="0"/>
          <w:marTop w:val="0"/>
          <w:marBottom w:val="0"/>
          <w:divBdr>
            <w:top w:val="none" w:sz="0" w:space="0" w:color="auto"/>
            <w:left w:val="none" w:sz="0" w:space="0" w:color="auto"/>
            <w:bottom w:val="none" w:sz="0" w:space="0" w:color="auto"/>
            <w:right w:val="none" w:sz="0" w:space="0" w:color="auto"/>
          </w:divBdr>
        </w:div>
        <w:div w:id="1353065613">
          <w:marLeft w:val="0"/>
          <w:marRight w:val="0"/>
          <w:marTop w:val="0"/>
          <w:marBottom w:val="0"/>
          <w:divBdr>
            <w:top w:val="none" w:sz="0" w:space="0" w:color="auto"/>
            <w:left w:val="none" w:sz="0" w:space="0" w:color="auto"/>
            <w:bottom w:val="none" w:sz="0" w:space="0" w:color="auto"/>
            <w:right w:val="none" w:sz="0" w:space="0" w:color="auto"/>
          </w:divBdr>
        </w:div>
        <w:div w:id="1363479977">
          <w:marLeft w:val="0"/>
          <w:marRight w:val="0"/>
          <w:marTop w:val="0"/>
          <w:marBottom w:val="0"/>
          <w:divBdr>
            <w:top w:val="none" w:sz="0" w:space="0" w:color="auto"/>
            <w:left w:val="none" w:sz="0" w:space="0" w:color="auto"/>
            <w:bottom w:val="none" w:sz="0" w:space="0" w:color="auto"/>
            <w:right w:val="none" w:sz="0" w:space="0" w:color="auto"/>
          </w:divBdr>
        </w:div>
        <w:div w:id="1381048731">
          <w:marLeft w:val="0"/>
          <w:marRight w:val="0"/>
          <w:marTop w:val="0"/>
          <w:marBottom w:val="0"/>
          <w:divBdr>
            <w:top w:val="none" w:sz="0" w:space="0" w:color="auto"/>
            <w:left w:val="none" w:sz="0" w:space="0" w:color="auto"/>
            <w:bottom w:val="none" w:sz="0" w:space="0" w:color="auto"/>
            <w:right w:val="none" w:sz="0" w:space="0" w:color="auto"/>
          </w:divBdr>
        </w:div>
        <w:div w:id="1641765584">
          <w:marLeft w:val="0"/>
          <w:marRight w:val="0"/>
          <w:marTop w:val="0"/>
          <w:marBottom w:val="0"/>
          <w:divBdr>
            <w:top w:val="none" w:sz="0" w:space="0" w:color="auto"/>
            <w:left w:val="none" w:sz="0" w:space="0" w:color="auto"/>
            <w:bottom w:val="none" w:sz="0" w:space="0" w:color="auto"/>
            <w:right w:val="none" w:sz="0" w:space="0" w:color="auto"/>
          </w:divBdr>
        </w:div>
        <w:div w:id="1673683500">
          <w:marLeft w:val="0"/>
          <w:marRight w:val="0"/>
          <w:marTop w:val="0"/>
          <w:marBottom w:val="0"/>
          <w:divBdr>
            <w:top w:val="none" w:sz="0" w:space="0" w:color="auto"/>
            <w:left w:val="none" w:sz="0" w:space="0" w:color="auto"/>
            <w:bottom w:val="none" w:sz="0" w:space="0" w:color="auto"/>
            <w:right w:val="none" w:sz="0" w:space="0" w:color="auto"/>
          </w:divBdr>
        </w:div>
        <w:div w:id="1775437928">
          <w:marLeft w:val="0"/>
          <w:marRight w:val="0"/>
          <w:marTop w:val="0"/>
          <w:marBottom w:val="0"/>
          <w:divBdr>
            <w:top w:val="none" w:sz="0" w:space="0" w:color="auto"/>
            <w:left w:val="none" w:sz="0" w:space="0" w:color="auto"/>
            <w:bottom w:val="none" w:sz="0" w:space="0" w:color="auto"/>
            <w:right w:val="none" w:sz="0" w:space="0" w:color="auto"/>
          </w:divBdr>
        </w:div>
        <w:div w:id="2145536491">
          <w:marLeft w:val="0"/>
          <w:marRight w:val="0"/>
          <w:marTop w:val="0"/>
          <w:marBottom w:val="0"/>
          <w:divBdr>
            <w:top w:val="none" w:sz="0" w:space="0" w:color="auto"/>
            <w:left w:val="none" w:sz="0" w:space="0" w:color="auto"/>
            <w:bottom w:val="none" w:sz="0" w:space="0" w:color="auto"/>
            <w:right w:val="none" w:sz="0" w:space="0" w:color="auto"/>
          </w:divBdr>
        </w:div>
      </w:divsChild>
    </w:div>
    <w:div w:id="367687606">
      <w:bodyDiv w:val="1"/>
      <w:marLeft w:val="0"/>
      <w:marRight w:val="0"/>
      <w:marTop w:val="0"/>
      <w:marBottom w:val="0"/>
      <w:divBdr>
        <w:top w:val="none" w:sz="0" w:space="0" w:color="auto"/>
        <w:left w:val="none" w:sz="0" w:space="0" w:color="auto"/>
        <w:bottom w:val="none" w:sz="0" w:space="0" w:color="auto"/>
        <w:right w:val="none" w:sz="0" w:space="0" w:color="auto"/>
      </w:divBdr>
    </w:div>
    <w:div w:id="401872961">
      <w:bodyDiv w:val="1"/>
      <w:marLeft w:val="0"/>
      <w:marRight w:val="0"/>
      <w:marTop w:val="0"/>
      <w:marBottom w:val="0"/>
      <w:divBdr>
        <w:top w:val="none" w:sz="0" w:space="0" w:color="auto"/>
        <w:left w:val="none" w:sz="0" w:space="0" w:color="auto"/>
        <w:bottom w:val="none" w:sz="0" w:space="0" w:color="auto"/>
        <w:right w:val="none" w:sz="0" w:space="0" w:color="auto"/>
      </w:divBdr>
      <w:divsChild>
        <w:div w:id="165559218">
          <w:marLeft w:val="0"/>
          <w:marRight w:val="0"/>
          <w:marTop w:val="0"/>
          <w:marBottom w:val="0"/>
          <w:divBdr>
            <w:top w:val="none" w:sz="0" w:space="0" w:color="auto"/>
            <w:left w:val="none" w:sz="0" w:space="0" w:color="auto"/>
            <w:bottom w:val="none" w:sz="0" w:space="0" w:color="auto"/>
            <w:right w:val="none" w:sz="0" w:space="0" w:color="auto"/>
          </w:divBdr>
        </w:div>
        <w:div w:id="312761635">
          <w:marLeft w:val="0"/>
          <w:marRight w:val="0"/>
          <w:marTop w:val="0"/>
          <w:marBottom w:val="0"/>
          <w:divBdr>
            <w:top w:val="none" w:sz="0" w:space="0" w:color="auto"/>
            <w:left w:val="none" w:sz="0" w:space="0" w:color="auto"/>
            <w:bottom w:val="none" w:sz="0" w:space="0" w:color="auto"/>
            <w:right w:val="none" w:sz="0" w:space="0" w:color="auto"/>
          </w:divBdr>
        </w:div>
        <w:div w:id="445855083">
          <w:marLeft w:val="0"/>
          <w:marRight w:val="0"/>
          <w:marTop w:val="0"/>
          <w:marBottom w:val="0"/>
          <w:divBdr>
            <w:top w:val="none" w:sz="0" w:space="0" w:color="auto"/>
            <w:left w:val="none" w:sz="0" w:space="0" w:color="auto"/>
            <w:bottom w:val="none" w:sz="0" w:space="0" w:color="auto"/>
            <w:right w:val="none" w:sz="0" w:space="0" w:color="auto"/>
          </w:divBdr>
        </w:div>
        <w:div w:id="447896183">
          <w:marLeft w:val="0"/>
          <w:marRight w:val="0"/>
          <w:marTop w:val="0"/>
          <w:marBottom w:val="0"/>
          <w:divBdr>
            <w:top w:val="none" w:sz="0" w:space="0" w:color="auto"/>
            <w:left w:val="none" w:sz="0" w:space="0" w:color="auto"/>
            <w:bottom w:val="none" w:sz="0" w:space="0" w:color="auto"/>
            <w:right w:val="none" w:sz="0" w:space="0" w:color="auto"/>
          </w:divBdr>
        </w:div>
        <w:div w:id="489710234">
          <w:marLeft w:val="0"/>
          <w:marRight w:val="0"/>
          <w:marTop w:val="0"/>
          <w:marBottom w:val="0"/>
          <w:divBdr>
            <w:top w:val="none" w:sz="0" w:space="0" w:color="auto"/>
            <w:left w:val="none" w:sz="0" w:space="0" w:color="auto"/>
            <w:bottom w:val="none" w:sz="0" w:space="0" w:color="auto"/>
            <w:right w:val="none" w:sz="0" w:space="0" w:color="auto"/>
          </w:divBdr>
        </w:div>
        <w:div w:id="533690033">
          <w:marLeft w:val="0"/>
          <w:marRight w:val="0"/>
          <w:marTop w:val="0"/>
          <w:marBottom w:val="0"/>
          <w:divBdr>
            <w:top w:val="none" w:sz="0" w:space="0" w:color="auto"/>
            <w:left w:val="none" w:sz="0" w:space="0" w:color="auto"/>
            <w:bottom w:val="none" w:sz="0" w:space="0" w:color="auto"/>
            <w:right w:val="none" w:sz="0" w:space="0" w:color="auto"/>
          </w:divBdr>
        </w:div>
        <w:div w:id="649678624">
          <w:marLeft w:val="0"/>
          <w:marRight w:val="0"/>
          <w:marTop w:val="0"/>
          <w:marBottom w:val="0"/>
          <w:divBdr>
            <w:top w:val="none" w:sz="0" w:space="0" w:color="auto"/>
            <w:left w:val="none" w:sz="0" w:space="0" w:color="auto"/>
            <w:bottom w:val="none" w:sz="0" w:space="0" w:color="auto"/>
            <w:right w:val="none" w:sz="0" w:space="0" w:color="auto"/>
          </w:divBdr>
        </w:div>
        <w:div w:id="670915963">
          <w:marLeft w:val="0"/>
          <w:marRight w:val="0"/>
          <w:marTop w:val="0"/>
          <w:marBottom w:val="0"/>
          <w:divBdr>
            <w:top w:val="none" w:sz="0" w:space="0" w:color="auto"/>
            <w:left w:val="none" w:sz="0" w:space="0" w:color="auto"/>
            <w:bottom w:val="none" w:sz="0" w:space="0" w:color="auto"/>
            <w:right w:val="none" w:sz="0" w:space="0" w:color="auto"/>
          </w:divBdr>
        </w:div>
        <w:div w:id="694354495">
          <w:marLeft w:val="0"/>
          <w:marRight w:val="0"/>
          <w:marTop w:val="0"/>
          <w:marBottom w:val="0"/>
          <w:divBdr>
            <w:top w:val="none" w:sz="0" w:space="0" w:color="auto"/>
            <w:left w:val="none" w:sz="0" w:space="0" w:color="auto"/>
            <w:bottom w:val="none" w:sz="0" w:space="0" w:color="auto"/>
            <w:right w:val="none" w:sz="0" w:space="0" w:color="auto"/>
          </w:divBdr>
        </w:div>
        <w:div w:id="733814322">
          <w:marLeft w:val="0"/>
          <w:marRight w:val="0"/>
          <w:marTop w:val="0"/>
          <w:marBottom w:val="0"/>
          <w:divBdr>
            <w:top w:val="none" w:sz="0" w:space="0" w:color="auto"/>
            <w:left w:val="none" w:sz="0" w:space="0" w:color="auto"/>
            <w:bottom w:val="none" w:sz="0" w:space="0" w:color="auto"/>
            <w:right w:val="none" w:sz="0" w:space="0" w:color="auto"/>
          </w:divBdr>
        </w:div>
        <w:div w:id="750083002">
          <w:marLeft w:val="0"/>
          <w:marRight w:val="0"/>
          <w:marTop w:val="0"/>
          <w:marBottom w:val="0"/>
          <w:divBdr>
            <w:top w:val="none" w:sz="0" w:space="0" w:color="auto"/>
            <w:left w:val="none" w:sz="0" w:space="0" w:color="auto"/>
            <w:bottom w:val="none" w:sz="0" w:space="0" w:color="auto"/>
            <w:right w:val="none" w:sz="0" w:space="0" w:color="auto"/>
          </w:divBdr>
        </w:div>
        <w:div w:id="843325803">
          <w:marLeft w:val="0"/>
          <w:marRight w:val="0"/>
          <w:marTop w:val="0"/>
          <w:marBottom w:val="0"/>
          <w:divBdr>
            <w:top w:val="none" w:sz="0" w:space="0" w:color="auto"/>
            <w:left w:val="none" w:sz="0" w:space="0" w:color="auto"/>
            <w:bottom w:val="none" w:sz="0" w:space="0" w:color="auto"/>
            <w:right w:val="none" w:sz="0" w:space="0" w:color="auto"/>
          </w:divBdr>
        </w:div>
        <w:div w:id="940189469">
          <w:marLeft w:val="0"/>
          <w:marRight w:val="0"/>
          <w:marTop w:val="0"/>
          <w:marBottom w:val="0"/>
          <w:divBdr>
            <w:top w:val="none" w:sz="0" w:space="0" w:color="auto"/>
            <w:left w:val="none" w:sz="0" w:space="0" w:color="auto"/>
            <w:bottom w:val="none" w:sz="0" w:space="0" w:color="auto"/>
            <w:right w:val="none" w:sz="0" w:space="0" w:color="auto"/>
          </w:divBdr>
        </w:div>
        <w:div w:id="992416575">
          <w:marLeft w:val="0"/>
          <w:marRight w:val="0"/>
          <w:marTop w:val="0"/>
          <w:marBottom w:val="0"/>
          <w:divBdr>
            <w:top w:val="none" w:sz="0" w:space="0" w:color="auto"/>
            <w:left w:val="none" w:sz="0" w:space="0" w:color="auto"/>
            <w:bottom w:val="none" w:sz="0" w:space="0" w:color="auto"/>
            <w:right w:val="none" w:sz="0" w:space="0" w:color="auto"/>
          </w:divBdr>
        </w:div>
        <w:div w:id="1125806796">
          <w:marLeft w:val="0"/>
          <w:marRight w:val="0"/>
          <w:marTop w:val="0"/>
          <w:marBottom w:val="0"/>
          <w:divBdr>
            <w:top w:val="none" w:sz="0" w:space="0" w:color="auto"/>
            <w:left w:val="none" w:sz="0" w:space="0" w:color="auto"/>
            <w:bottom w:val="none" w:sz="0" w:space="0" w:color="auto"/>
            <w:right w:val="none" w:sz="0" w:space="0" w:color="auto"/>
          </w:divBdr>
        </w:div>
        <w:div w:id="1480073551">
          <w:marLeft w:val="0"/>
          <w:marRight w:val="0"/>
          <w:marTop w:val="0"/>
          <w:marBottom w:val="0"/>
          <w:divBdr>
            <w:top w:val="none" w:sz="0" w:space="0" w:color="auto"/>
            <w:left w:val="none" w:sz="0" w:space="0" w:color="auto"/>
            <w:bottom w:val="none" w:sz="0" w:space="0" w:color="auto"/>
            <w:right w:val="none" w:sz="0" w:space="0" w:color="auto"/>
          </w:divBdr>
        </w:div>
        <w:div w:id="1690259846">
          <w:marLeft w:val="0"/>
          <w:marRight w:val="0"/>
          <w:marTop w:val="0"/>
          <w:marBottom w:val="0"/>
          <w:divBdr>
            <w:top w:val="none" w:sz="0" w:space="0" w:color="auto"/>
            <w:left w:val="none" w:sz="0" w:space="0" w:color="auto"/>
            <w:bottom w:val="none" w:sz="0" w:space="0" w:color="auto"/>
            <w:right w:val="none" w:sz="0" w:space="0" w:color="auto"/>
          </w:divBdr>
        </w:div>
        <w:div w:id="1721053565">
          <w:marLeft w:val="0"/>
          <w:marRight w:val="0"/>
          <w:marTop w:val="0"/>
          <w:marBottom w:val="0"/>
          <w:divBdr>
            <w:top w:val="none" w:sz="0" w:space="0" w:color="auto"/>
            <w:left w:val="none" w:sz="0" w:space="0" w:color="auto"/>
            <w:bottom w:val="none" w:sz="0" w:space="0" w:color="auto"/>
            <w:right w:val="none" w:sz="0" w:space="0" w:color="auto"/>
          </w:divBdr>
        </w:div>
        <w:div w:id="1732345339">
          <w:marLeft w:val="0"/>
          <w:marRight w:val="0"/>
          <w:marTop w:val="0"/>
          <w:marBottom w:val="0"/>
          <w:divBdr>
            <w:top w:val="none" w:sz="0" w:space="0" w:color="auto"/>
            <w:left w:val="none" w:sz="0" w:space="0" w:color="auto"/>
            <w:bottom w:val="none" w:sz="0" w:space="0" w:color="auto"/>
            <w:right w:val="none" w:sz="0" w:space="0" w:color="auto"/>
          </w:divBdr>
        </w:div>
        <w:div w:id="1914119028">
          <w:marLeft w:val="0"/>
          <w:marRight w:val="0"/>
          <w:marTop w:val="0"/>
          <w:marBottom w:val="0"/>
          <w:divBdr>
            <w:top w:val="none" w:sz="0" w:space="0" w:color="auto"/>
            <w:left w:val="none" w:sz="0" w:space="0" w:color="auto"/>
            <w:bottom w:val="none" w:sz="0" w:space="0" w:color="auto"/>
            <w:right w:val="none" w:sz="0" w:space="0" w:color="auto"/>
          </w:divBdr>
        </w:div>
      </w:divsChild>
    </w:div>
    <w:div w:id="578103799">
      <w:bodyDiv w:val="1"/>
      <w:marLeft w:val="0"/>
      <w:marRight w:val="0"/>
      <w:marTop w:val="0"/>
      <w:marBottom w:val="0"/>
      <w:divBdr>
        <w:top w:val="none" w:sz="0" w:space="0" w:color="auto"/>
        <w:left w:val="none" w:sz="0" w:space="0" w:color="auto"/>
        <w:bottom w:val="none" w:sz="0" w:space="0" w:color="auto"/>
        <w:right w:val="none" w:sz="0" w:space="0" w:color="auto"/>
      </w:divBdr>
      <w:divsChild>
        <w:div w:id="327172747">
          <w:marLeft w:val="0"/>
          <w:marRight w:val="0"/>
          <w:marTop w:val="0"/>
          <w:marBottom w:val="0"/>
          <w:divBdr>
            <w:top w:val="none" w:sz="0" w:space="0" w:color="auto"/>
            <w:left w:val="none" w:sz="0" w:space="0" w:color="auto"/>
            <w:bottom w:val="none" w:sz="0" w:space="0" w:color="auto"/>
            <w:right w:val="none" w:sz="0" w:space="0" w:color="auto"/>
          </w:divBdr>
        </w:div>
        <w:div w:id="445465374">
          <w:marLeft w:val="0"/>
          <w:marRight w:val="0"/>
          <w:marTop w:val="0"/>
          <w:marBottom w:val="0"/>
          <w:divBdr>
            <w:top w:val="none" w:sz="0" w:space="0" w:color="auto"/>
            <w:left w:val="none" w:sz="0" w:space="0" w:color="auto"/>
            <w:bottom w:val="none" w:sz="0" w:space="0" w:color="auto"/>
            <w:right w:val="none" w:sz="0" w:space="0" w:color="auto"/>
          </w:divBdr>
        </w:div>
        <w:div w:id="567346007">
          <w:marLeft w:val="0"/>
          <w:marRight w:val="0"/>
          <w:marTop w:val="0"/>
          <w:marBottom w:val="0"/>
          <w:divBdr>
            <w:top w:val="none" w:sz="0" w:space="0" w:color="auto"/>
            <w:left w:val="none" w:sz="0" w:space="0" w:color="auto"/>
            <w:bottom w:val="none" w:sz="0" w:space="0" w:color="auto"/>
            <w:right w:val="none" w:sz="0" w:space="0" w:color="auto"/>
          </w:divBdr>
        </w:div>
        <w:div w:id="680860658">
          <w:marLeft w:val="0"/>
          <w:marRight w:val="0"/>
          <w:marTop w:val="0"/>
          <w:marBottom w:val="0"/>
          <w:divBdr>
            <w:top w:val="none" w:sz="0" w:space="0" w:color="auto"/>
            <w:left w:val="none" w:sz="0" w:space="0" w:color="auto"/>
            <w:bottom w:val="none" w:sz="0" w:space="0" w:color="auto"/>
            <w:right w:val="none" w:sz="0" w:space="0" w:color="auto"/>
          </w:divBdr>
        </w:div>
        <w:div w:id="721438841">
          <w:marLeft w:val="0"/>
          <w:marRight w:val="0"/>
          <w:marTop w:val="0"/>
          <w:marBottom w:val="0"/>
          <w:divBdr>
            <w:top w:val="none" w:sz="0" w:space="0" w:color="auto"/>
            <w:left w:val="none" w:sz="0" w:space="0" w:color="auto"/>
            <w:bottom w:val="none" w:sz="0" w:space="0" w:color="auto"/>
            <w:right w:val="none" w:sz="0" w:space="0" w:color="auto"/>
          </w:divBdr>
        </w:div>
        <w:div w:id="803347965">
          <w:marLeft w:val="0"/>
          <w:marRight w:val="0"/>
          <w:marTop w:val="0"/>
          <w:marBottom w:val="0"/>
          <w:divBdr>
            <w:top w:val="none" w:sz="0" w:space="0" w:color="auto"/>
            <w:left w:val="none" w:sz="0" w:space="0" w:color="auto"/>
            <w:bottom w:val="none" w:sz="0" w:space="0" w:color="auto"/>
            <w:right w:val="none" w:sz="0" w:space="0" w:color="auto"/>
          </w:divBdr>
        </w:div>
        <w:div w:id="1659922660">
          <w:marLeft w:val="0"/>
          <w:marRight w:val="0"/>
          <w:marTop w:val="0"/>
          <w:marBottom w:val="0"/>
          <w:divBdr>
            <w:top w:val="none" w:sz="0" w:space="0" w:color="auto"/>
            <w:left w:val="none" w:sz="0" w:space="0" w:color="auto"/>
            <w:bottom w:val="none" w:sz="0" w:space="0" w:color="auto"/>
            <w:right w:val="none" w:sz="0" w:space="0" w:color="auto"/>
          </w:divBdr>
        </w:div>
        <w:div w:id="1749499859">
          <w:marLeft w:val="0"/>
          <w:marRight w:val="0"/>
          <w:marTop w:val="0"/>
          <w:marBottom w:val="0"/>
          <w:divBdr>
            <w:top w:val="none" w:sz="0" w:space="0" w:color="auto"/>
            <w:left w:val="none" w:sz="0" w:space="0" w:color="auto"/>
            <w:bottom w:val="none" w:sz="0" w:space="0" w:color="auto"/>
            <w:right w:val="none" w:sz="0" w:space="0" w:color="auto"/>
          </w:divBdr>
        </w:div>
        <w:div w:id="1973321184">
          <w:marLeft w:val="0"/>
          <w:marRight w:val="0"/>
          <w:marTop w:val="0"/>
          <w:marBottom w:val="0"/>
          <w:divBdr>
            <w:top w:val="none" w:sz="0" w:space="0" w:color="auto"/>
            <w:left w:val="none" w:sz="0" w:space="0" w:color="auto"/>
            <w:bottom w:val="none" w:sz="0" w:space="0" w:color="auto"/>
            <w:right w:val="none" w:sz="0" w:space="0" w:color="auto"/>
          </w:divBdr>
        </w:div>
      </w:divsChild>
    </w:div>
    <w:div w:id="578372208">
      <w:bodyDiv w:val="1"/>
      <w:marLeft w:val="0"/>
      <w:marRight w:val="0"/>
      <w:marTop w:val="0"/>
      <w:marBottom w:val="0"/>
      <w:divBdr>
        <w:top w:val="none" w:sz="0" w:space="0" w:color="auto"/>
        <w:left w:val="none" w:sz="0" w:space="0" w:color="auto"/>
        <w:bottom w:val="none" w:sz="0" w:space="0" w:color="auto"/>
        <w:right w:val="none" w:sz="0" w:space="0" w:color="auto"/>
      </w:divBdr>
      <w:divsChild>
        <w:div w:id="2131589157">
          <w:marLeft w:val="0"/>
          <w:marRight w:val="0"/>
          <w:marTop w:val="0"/>
          <w:marBottom w:val="0"/>
          <w:divBdr>
            <w:top w:val="none" w:sz="0" w:space="0" w:color="auto"/>
            <w:left w:val="none" w:sz="0" w:space="0" w:color="auto"/>
            <w:bottom w:val="none" w:sz="0" w:space="0" w:color="auto"/>
            <w:right w:val="none" w:sz="0" w:space="0" w:color="auto"/>
          </w:divBdr>
        </w:div>
        <w:div w:id="1567110590">
          <w:marLeft w:val="0"/>
          <w:marRight w:val="0"/>
          <w:marTop w:val="0"/>
          <w:marBottom w:val="0"/>
          <w:divBdr>
            <w:top w:val="none" w:sz="0" w:space="0" w:color="auto"/>
            <w:left w:val="none" w:sz="0" w:space="0" w:color="auto"/>
            <w:bottom w:val="none" w:sz="0" w:space="0" w:color="auto"/>
            <w:right w:val="none" w:sz="0" w:space="0" w:color="auto"/>
          </w:divBdr>
        </w:div>
        <w:div w:id="1357002653">
          <w:marLeft w:val="0"/>
          <w:marRight w:val="0"/>
          <w:marTop w:val="0"/>
          <w:marBottom w:val="0"/>
          <w:divBdr>
            <w:top w:val="none" w:sz="0" w:space="0" w:color="auto"/>
            <w:left w:val="none" w:sz="0" w:space="0" w:color="auto"/>
            <w:bottom w:val="none" w:sz="0" w:space="0" w:color="auto"/>
            <w:right w:val="none" w:sz="0" w:space="0" w:color="auto"/>
          </w:divBdr>
        </w:div>
      </w:divsChild>
    </w:div>
    <w:div w:id="659193459">
      <w:bodyDiv w:val="1"/>
      <w:marLeft w:val="0"/>
      <w:marRight w:val="0"/>
      <w:marTop w:val="0"/>
      <w:marBottom w:val="0"/>
      <w:divBdr>
        <w:top w:val="none" w:sz="0" w:space="0" w:color="auto"/>
        <w:left w:val="none" w:sz="0" w:space="0" w:color="auto"/>
        <w:bottom w:val="none" w:sz="0" w:space="0" w:color="auto"/>
        <w:right w:val="none" w:sz="0" w:space="0" w:color="auto"/>
      </w:divBdr>
    </w:div>
    <w:div w:id="685446586">
      <w:bodyDiv w:val="1"/>
      <w:marLeft w:val="0"/>
      <w:marRight w:val="0"/>
      <w:marTop w:val="0"/>
      <w:marBottom w:val="0"/>
      <w:divBdr>
        <w:top w:val="none" w:sz="0" w:space="0" w:color="auto"/>
        <w:left w:val="none" w:sz="0" w:space="0" w:color="auto"/>
        <w:bottom w:val="none" w:sz="0" w:space="0" w:color="auto"/>
        <w:right w:val="none" w:sz="0" w:space="0" w:color="auto"/>
      </w:divBdr>
      <w:divsChild>
        <w:div w:id="678384562">
          <w:marLeft w:val="0"/>
          <w:marRight w:val="0"/>
          <w:marTop w:val="0"/>
          <w:marBottom w:val="0"/>
          <w:divBdr>
            <w:top w:val="none" w:sz="0" w:space="0" w:color="auto"/>
            <w:left w:val="none" w:sz="0" w:space="0" w:color="auto"/>
            <w:bottom w:val="none" w:sz="0" w:space="0" w:color="auto"/>
            <w:right w:val="none" w:sz="0" w:space="0" w:color="auto"/>
          </w:divBdr>
        </w:div>
        <w:div w:id="1637879476">
          <w:marLeft w:val="0"/>
          <w:marRight w:val="0"/>
          <w:marTop w:val="0"/>
          <w:marBottom w:val="0"/>
          <w:divBdr>
            <w:top w:val="none" w:sz="0" w:space="0" w:color="auto"/>
            <w:left w:val="none" w:sz="0" w:space="0" w:color="auto"/>
            <w:bottom w:val="none" w:sz="0" w:space="0" w:color="auto"/>
            <w:right w:val="none" w:sz="0" w:space="0" w:color="auto"/>
          </w:divBdr>
        </w:div>
        <w:div w:id="519005043">
          <w:marLeft w:val="0"/>
          <w:marRight w:val="0"/>
          <w:marTop w:val="0"/>
          <w:marBottom w:val="0"/>
          <w:divBdr>
            <w:top w:val="none" w:sz="0" w:space="0" w:color="auto"/>
            <w:left w:val="none" w:sz="0" w:space="0" w:color="auto"/>
            <w:bottom w:val="none" w:sz="0" w:space="0" w:color="auto"/>
            <w:right w:val="none" w:sz="0" w:space="0" w:color="auto"/>
          </w:divBdr>
        </w:div>
        <w:div w:id="1533763076">
          <w:marLeft w:val="0"/>
          <w:marRight w:val="0"/>
          <w:marTop w:val="0"/>
          <w:marBottom w:val="0"/>
          <w:divBdr>
            <w:top w:val="none" w:sz="0" w:space="0" w:color="auto"/>
            <w:left w:val="none" w:sz="0" w:space="0" w:color="auto"/>
            <w:bottom w:val="none" w:sz="0" w:space="0" w:color="auto"/>
            <w:right w:val="none" w:sz="0" w:space="0" w:color="auto"/>
          </w:divBdr>
        </w:div>
        <w:div w:id="1799109907">
          <w:marLeft w:val="0"/>
          <w:marRight w:val="0"/>
          <w:marTop w:val="0"/>
          <w:marBottom w:val="0"/>
          <w:divBdr>
            <w:top w:val="none" w:sz="0" w:space="0" w:color="auto"/>
            <w:left w:val="none" w:sz="0" w:space="0" w:color="auto"/>
            <w:bottom w:val="none" w:sz="0" w:space="0" w:color="auto"/>
            <w:right w:val="none" w:sz="0" w:space="0" w:color="auto"/>
          </w:divBdr>
        </w:div>
      </w:divsChild>
    </w:div>
    <w:div w:id="729765725">
      <w:bodyDiv w:val="1"/>
      <w:marLeft w:val="0"/>
      <w:marRight w:val="0"/>
      <w:marTop w:val="0"/>
      <w:marBottom w:val="0"/>
      <w:divBdr>
        <w:top w:val="none" w:sz="0" w:space="0" w:color="auto"/>
        <w:left w:val="none" w:sz="0" w:space="0" w:color="auto"/>
        <w:bottom w:val="none" w:sz="0" w:space="0" w:color="auto"/>
        <w:right w:val="none" w:sz="0" w:space="0" w:color="auto"/>
      </w:divBdr>
    </w:div>
    <w:div w:id="730812596">
      <w:bodyDiv w:val="1"/>
      <w:marLeft w:val="0"/>
      <w:marRight w:val="0"/>
      <w:marTop w:val="0"/>
      <w:marBottom w:val="0"/>
      <w:divBdr>
        <w:top w:val="none" w:sz="0" w:space="0" w:color="auto"/>
        <w:left w:val="none" w:sz="0" w:space="0" w:color="auto"/>
        <w:bottom w:val="none" w:sz="0" w:space="0" w:color="auto"/>
        <w:right w:val="none" w:sz="0" w:space="0" w:color="auto"/>
      </w:divBdr>
    </w:div>
    <w:div w:id="747263901">
      <w:bodyDiv w:val="1"/>
      <w:marLeft w:val="0"/>
      <w:marRight w:val="0"/>
      <w:marTop w:val="0"/>
      <w:marBottom w:val="0"/>
      <w:divBdr>
        <w:top w:val="none" w:sz="0" w:space="0" w:color="auto"/>
        <w:left w:val="none" w:sz="0" w:space="0" w:color="auto"/>
        <w:bottom w:val="none" w:sz="0" w:space="0" w:color="auto"/>
        <w:right w:val="none" w:sz="0" w:space="0" w:color="auto"/>
      </w:divBdr>
      <w:divsChild>
        <w:div w:id="787285737">
          <w:marLeft w:val="0"/>
          <w:marRight w:val="0"/>
          <w:marTop w:val="0"/>
          <w:marBottom w:val="0"/>
          <w:divBdr>
            <w:top w:val="none" w:sz="0" w:space="0" w:color="auto"/>
            <w:left w:val="none" w:sz="0" w:space="0" w:color="auto"/>
            <w:bottom w:val="none" w:sz="0" w:space="0" w:color="auto"/>
            <w:right w:val="none" w:sz="0" w:space="0" w:color="auto"/>
          </w:divBdr>
        </w:div>
      </w:divsChild>
    </w:div>
    <w:div w:id="877278149">
      <w:bodyDiv w:val="1"/>
      <w:marLeft w:val="0"/>
      <w:marRight w:val="0"/>
      <w:marTop w:val="0"/>
      <w:marBottom w:val="0"/>
      <w:divBdr>
        <w:top w:val="none" w:sz="0" w:space="0" w:color="auto"/>
        <w:left w:val="none" w:sz="0" w:space="0" w:color="auto"/>
        <w:bottom w:val="none" w:sz="0" w:space="0" w:color="auto"/>
        <w:right w:val="none" w:sz="0" w:space="0" w:color="auto"/>
      </w:divBdr>
    </w:div>
    <w:div w:id="1008487057">
      <w:bodyDiv w:val="1"/>
      <w:marLeft w:val="0"/>
      <w:marRight w:val="0"/>
      <w:marTop w:val="0"/>
      <w:marBottom w:val="0"/>
      <w:divBdr>
        <w:top w:val="none" w:sz="0" w:space="0" w:color="auto"/>
        <w:left w:val="none" w:sz="0" w:space="0" w:color="auto"/>
        <w:bottom w:val="none" w:sz="0" w:space="0" w:color="auto"/>
        <w:right w:val="none" w:sz="0" w:space="0" w:color="auto"/>
      </w:divBdr>
    </w:div>
    <w:div w:id="1053770858">
      <w:bodyDiv w:val="1"/>
      <w:marLeft w:val="0"/>
      <w:marRight w:val="0"/>
      <w:marTop w:val="0"/>
      <w:marBottom w:val="0"/>
      <w:divBdr>
        <w:top w:val="none" w:sz="0" w:space="0" w:color="auto"/>
        <w:left w:val="none" w:sz="0" w:space="0" w:color="auto"/>
        <w:bottom w:val="none" w:sz="0" w:space="0" w:color="auto"/>
        <w:right w:val="none" w:sz="0" w:space="0" w:color="auto"/>
      </w:divBdr>
    </w:div>
    <w:div w:id="1061095484">
      <w:bodyDiv w:val="1"/>
      <w:marLeft w:val="0"/>
      <w:marRight w:val="0"/>
      <w:marTop w:val="0"/>
      <w:marBottom w:val="0"/>
      <w:divBdr>
        <w:top w:val="none" w:sz="0" w:space="0" w:color="auto"/>
        <w:left w:val="none" w:sz="0" w:space="0" w:color="auto"/>
        <w:bottom w:val="none" w:sz="0" w:space="0" w:color="auto"/>
        <w:right w:val="none" w:sz="0" w:space="0" w:color="auto"/>
      </w:divBdr>
    </w:div>
    <w:div w:id="1070620158">
      <w:bodyDiv w:val="1"/>
      <w:marLeft w:val="0"/>
      <w:marRight w:val="0"/>
      <w:marTop w:val="0"/>
      <w:marBottom w:val="0"/>
      <w:divBdr>
        <w:top w:val="none" w:sz="0" w:space="0" w:color="auto"/>
        <w:left w:val="none" w:sz="0" w:space="0" w:color="auto"/>
        <w:bottom w:val="none" w:sz="0" w:space="0" w:color="auto"/>
        <w:right w:val="none" w:sz="0" w:space="0" w:color="auto"/>
      </w:divBdr>
    </w:div>
    <w:div w:id="1094741035">
      <w:bodyDiv w:val="1"/>
      <w:marLeft w:val="0"/>
      <w:marRight w:val="0"/>
      <w:marTop w:val="0"/>
      <w:marBottom w:val="0"/>
      <w:divBdr>
        <w:top w:val="none" w:sz="0" w:space="0" w:color="auto"/>
        <w:left w:val="none" w:sz="0" w:space="0" w:color="auto"/>
        <w:bottom w:val="none" w:sz="0" w:space="0" w:color="auto"/>
        <w:right w:val="none" w:sz="0" w:space="0" w:color="auto"/>
      </w:divBdr>
    </w:div>
    <w:div w:id="1118330579">
      <w:bodyDiv w:val="1"/>
      <w:marLeft w:val="0"/>
      <w:marRight w:val="0"/>
      <w:marTop w:val="0"/>
      <w:marBottom w:val="0"/>
      <w:divBdr>
        <w:top w:val="none" w:sz="0" w:space="0" w:color="auto"/>
        <w:left w:val="none" w:sz="0" w:space="0" w:color="auto"/>
        <w:bottom w:val="none" w:sz="0" w:space="0" w:color="auto"/>
        <w:right w:val="none" w:sz="0" w:space="0" w:color="auto"/>
      </w:divBdr>
      <w:divsChild>
        <w:div w:id="1828281395">
          <w:marLeft w:val="0"/>
          <w:marRight w:val="0"/>
          <w:marTop w:val="0"/>
          <w:marBottom w:val="0"/>
          <w:divBdr>
            <w:top w:val="none" w:sz="0" w:space="0" w:color="auto"/>
            <w:left w:val="none" w:sz="0" w:space="0" w:color="auto"/>
            <w:bottom w:val="none" w:sz="0" w:space="0" w:color="auto"/>
            <w:right w:val="none" w:sz="0" w:space="0" w:color="auto"/>
          </w:divBdr>
        </w:div>
        <w:div w:id="2130320886">
          <w:marLeft w:val="0"/>
          <w:marRight w:val="0"/>
          <w:marTop w:val="0"/>
          <w:marBottom w:val="0"/>
          <w:divBdr>
            <w:top w:val="none" w:sz="0" w:space="0" w:color="auto"/>
            <w:left w:val="none" w:sz="0" w:space="0" w:color="auto"/>
            <w:bottom w:val="none" w:sz="0" w:space="0" w:color="auto"/>
            <w:right w:val="none" w:sz="0" w:space="0" w:color="auto"/>
          </w:divBdr>
        </w:div>
      </w:divsChild>
    </w:div>
    <w:div w:id="1135292844">
      <w:bodyDiv w:val="1"/>
      <w:marLeft w:val="0"/>
      <w:marRight w:val="0"/>
      <w:marTop w:val="0"/>
      <w:marBottom w:val="0"/>
      <w:divBdr>
        <w:top w:val="none" w:sz="0" w:space="0" w:color="auto"/>
        <w:left w:val="none" w:sz="0" w:space="0" w:color="auto"/>
        <w:bottom w:val="none" w:sz="0" w:space="0" w:color="auto"/>
        <w:right w:val="none" w:sz="0" w:space="0" w:color="auto"/>
      </w:divBdr>
      <w:divsChild>
        <w:div w:id="1449663465">
          <w:marLeft w:val="0"/>
          <w:marRight w:val="0"/>
          <w:marTop w:val="0"/>
          <w:marBottom w:val="0"/>
          <w:divBdr>
            <w:top w:val="none" w:sz="0" w:space="0" w:color="auto"/>
            <w:left w:val="none" w:sz="0" w:space="0" w:color="auto"/>
            <w:bottom w:val="none" w:sz="0" w:space="0" w:color="auto"/>
            <w:right w:val="none" w:sz="0" w:space="0" w:color="auto"/>
          </w:divBdr>
          <w:divsChild>
            <w:div w:id="151340372">
              <w:marLeft w:val="0"/>
              <w:marRight w:val="0"/>
              <w:marTop w:val="0"/>
              <w:marBottom w:val="0"/>
              <w:divBdr>
                <w:top w:val="none" w:sz="0" w:space="0" w:color="auto"/>
                <w:left w:val="none" w:sz="0" w:space="0" w:color="auto"/>
                <w:bottom w:val="none" w:sz="0" w:space="0" w:color="auto"/>
                <w:right w:val="none" w:sz="0" w:space="0" w:color="auto"/>
              </w:divBdr>
            </w:div>
          </w:divsChild>
        </w:div>
        <w:div w:id="1612975273">
          <w:marLeft w:val="0"/>
          <w:marRight w:val="0"/>
          <w:marTop w:val="0"/>
          <w:marBottom w:val="0"/>
          <w:divBdr>
            <w:top w:val="none" w:sz="0" w:space="0" w:color="auto"/>
            <w:left w:val="none" w:sz="0" w:space="0" w:color="auto"/>
            <w:bottom w:val="none" w:sz="0" w:space="0" w:color="auto"/>
            <w:right w:val="none" w:sz="0" w:space="0" w:color="auto"/>
          </w:divBdr>
          <w:divsChild>
            <w:div w:id="1182546814">
              <w:marLeft w:val="-3375"/>
              <w:marRight w:val="0"/>
              <w:marTop w:val="0"/>
              <w:marBottom w:val="0"/>
              <w:divBdr>
                <w:top w:val="none" w:sz="0" w:space="0" w:color="auto"/>
                <w:left w:val="none" w:sz="0" w:space="0" w:color="auto"/>
                <w:bottom w:val="none" w:sz="0" w:space="0" w:color="auto"/>
                <w:right w:val="none" w:sz="0" w:space="0" w:color="auto"/>
              </w:divBdr>
            </w:div>
            <w:div w:id="1542746822">
              <w:marLeft w:val="0"/>
              <w:marRight w:val="0"/>
              <w:marTop w:val="0"/>
              <w:marBottom w:val="0"/>
              <w:divBdr>
                <w:top w:val="none" w:sz="0" w:space="0" w:color="auto"/>
                <w:left w:val="none" w:sz="0" w:space="0" w:color="auto"/>
                <w:bottom w:val="none" w:sz="0" w:space="0" w:color="auto"/>
                <w:right w:val="none" w:sz="0" w:space="0" w:color="auto"/>
              </w:divBdr>
            </w:div>
            <w:div w:id="273251875">
              <w:marLeft w:val="0"/>
              <w:marRight w:val="0"/>
              <w:marTop w:val="0"/>
              <w:marBottom w:val="0"/>
              <w:divBdr>
                <w:top w:val="none" w:sz="0" w:space="0" w:color="auto"/>
                <w:left w:val="none" w:sz="0" w:space="0" w:color="auto"/>
                <w:bottom w:val="none" w:sz="0" w:space="0" w:color="auto"/>
                <w:right w:val="none" w:sz="0" w:space="0" w:color="auto"/>
              </w:divBdr>
              <w:divsChild>
                <w:div w:id="1261646119">
                  <w:marLeft w:val="-3375"/>
                  <w:marRight w:val="0"/>
                  <w:marTop w:val="0"/>
                  <w:marBottom w:val="0"/>
                  <w:divBdr>
                    <w:top w:val="none" w:sz="0" w:space="0" w:color="auto"/>
                    <w:left w:val="none" w:sz="0" w:space="0" w:color="auto"/>
                    <w:bottom w:val="none" w:sz="0" w:space="0" w:color="auto"/>
                    <w:right w:val="none" w:sz="0" w:space="0" w:color="auto"/>
                  </w:divBdr>
                </w:div>
                <w:div w:id="1603297641">
                  <w:marLeft w:val="0"/>
                  <w:marRight w:val="0"/>
                  <w:marTop w:val="0"/>
                  <w:marBottom w:val="0"/>
                  <w:divBdr>
                    <w:top w:val="none" w:sz="0" w:space="0" w:color="auto"/>
                    <w:left w:val="none" w:sz="0" w:space="0" w:color="auto"/>
                    <w:bottom w:val="none" w:sz="0" w:space="0" w:color="auto"/>
                    <w:right w:val="none" w:sz="0" w:space="0" w:color="auto"/>
                  </w:divBdr>
                  <w:divsChild>
                    <w:div w:id="11304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080">
              <w:marLeft w:val="0"/>
              <w:marRight w:val="0"/>
              <w:marTop w:val="0"/>
              <w:marBottom w:val="0"/>
              <w:divBdr>
                <w:top w:val="none" w:sz="0" w:space="0" w:color="auto"/>
                <w:left w:val="none" w:sz="0" w:space="0" w:color="auto"/>
                <w:bottom w:val="none" w:sz="0" w:space="0" w:color="auto"/>
                <w:right w:val="none" w:sz="0" w:space="0" w:color="auto"/>
              </w:divBdr>
              <w:divsChild>
                <w:div w:id="792872235">
                  <w:marLeft w:val="-3375"/>
                  <w:marRight w:val="0"/>
                  <w:marTop w:val="0"/>
                  <w:marBottom w:val="0"/>
                  <w:divBdr>
                    <w:top w:val="none" w:sz="0" w:space="0" w:color="auto"/>
                    <w:left w:val="none" w:sz="0" w:space="0" w:color="auto"/>
                    <w:bottom w:val="none" w:sz="0" w:space="0" w:color="auto"/>
                    <w:right w:val="none" w:sz="0" w:space="0" w:color="auto"/>
                  </w:divBdr>
                </w:div>
                <w:div w:id="163521481">
                  <w:marLeft w:val="0"/>
                  <w:marRight w:val="0"/>
                  <w:marTop w:val="0"/>
                  <w:marBottom w:val="0"/>
                  <w:divBdr>
                    <w:top w:val="none" w:sz="0" w:space="0" w:color="auto"/>
                    <w:left w:val="none" w:sz="0" w:space="0" w:color="auto"/>
                    <w:bottom w:val="none" w:sz="0" w:space="0" w:color="auto"/>
                    <w:right w:val="none" w:sz="0" w:space="0" w:color="auto"/>
                  </w:divBdr>
                  <w:divsChild>
                    <w:div w:id="74850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8596">
              <w:marLeft w:val="0"/>
              <w:marRight w:val="0"/>
              <w:marTop w:val="0"/>
              <w:marBottom w:val="0"/>
              <w:divBdr>
                <w:top w:val="none" w:sz="0" w:space="0" w:color="auto"/>
                <w:left w:val="none" w:sz="0" w:space="0" w:color="auto"/>
                <w:bottom w:val="none" w:sz="0" w:space="0" w:color="auto"/>
                <w:right w:val="none" w:sz="0" w:space="0" w:color="auto"/>
              </w:divBdr>
              <w:divsChild>
                <w:div w:id="1167675745">
                  <w:marLeft w:val="0"/>
                  <w:marRight w:val="0"/>
                  <w:marTop w:val="0"/>
                  <w:marBottom w:val="0"/>
                  <w:divBdr>
                    <w:top w:val="none" w:sz="0" w:space="0" w:color="auto"/>
                    <w:left w:val="none" w:sz="0" w:space="0" w:color="auto"/>
                    <w:bottom w:val="none" w:sz="0" w:space="0" w:color="auto"/>
                    <w:right w:val="none" w:sz="0" w:space="0" w:color="auto"/>
                  </w:divBdr>
                  <w:divsChild>
                    <w:div w:id="4674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22266">
      <w:bodyDiv w:val="1"/>
      <w:marLeft w:val="0"/>
      <w:marRight w:val="0"/>
      <w:marTop w:val="0"/>
      <w:marBottom w:val="0"/>
      <w:divBdr>
        <w:top w:val="none" w:sz="0" w:space="0" w:color="auto"/>
        <w:left w:val="none" w:sz="0" w:space="0" w:color="auto"/>
        <w:bottom w:val="none" w:sz="0" w:space="0" w:color="auto"/>
        <w:right w:val="none" w:sz="0" w:space="0" w:color="auto"/>
      </w:divBdr>
      <w:divsChild>
        <w:div w:id="1939019005">
          <w:marLeft w:val="0"/>
          <w:marRight w:val="0"/>
          <w:marTop w:val="0"/>
          <w:marBottom w:val="0"/>
          <w:divBdr>
            <w:top w:val="none" w:sz="0" w:space="0" w:color="auto"/>
            <w:left w:val="none" w:sz="0" w:space="0" w:color="auto"/>
            <w:bottom w:val="none" w:sz="0" w:space="0" w:color="auto"/>
            <w:right w:val="none" w:sz="0" w:space="0" w:color="auto"/>
          </w:divBdr>
        </w:div>
      </w:divsChild>
    </w:div>
    <w:div w:id="1178927703">
      <w:bodyDiv w:val="1"/>
      <w:marLeft w:val="0"/>
      <w:marRight w:val="0"/>
      <w:marTop w:val="0"/>
      <w:marBottom w:val="0"/>
      <w:divBdr>
        <w:top w:val="none" w:sz="0" w:space="0" w:color="auto"/>
        <w:left w:val="none" w:sz="0" w:space="0" w:color="auto"/>
        <w:bottom w:val="none" w:sz="0" w:space="0" w:color="auto"/>
        <w:right w:val="none" w:sz="0" w:space="0" w:color="auto"/>
      </w:divBdr>
    </w:div>
    <w:div w:id="1615286929">
      <w:bodyDiv w:val="1"/>
      <w:marLeft w:val="0"/>
      <w:marRight w:val="0"/>
      <w:marTop w:val="0"/>
      <w:marBottom w:val="0"/>
      <w:divBdr>
        <w:top w:val="none" w:sz="0" w:space="0" w:color="auto"/>
        <w:left w:val="none" w:sz="0" w:space="0" w:color="auto"/>
        <w:bottom w:val="none" w:sz="0" w:space="0" w:color="auto"/>
        <w:right w:val="none" w:sz="0" w:space="0" w:color="auto"/>
      </w:divBdr>
      <w:divsChild>
        <w:div w:id="7608544">
          <w:marLeft w:val="0"/>
          <w:marRight w:val="0"/>
          <w:marTop w:val="0"/>
          <w:marBottom w:val="0"/>
          <w:divBdr>
            <w:top w:val="none" w:sz="0" w:space="0" w:color="auto"/>
            <w:left w:val="none" w:sz="0" w:space="0" w:color="auto"/>
            <w:bottom w:val="none" w:sz="0" w:space="0" w:color="auto"/>
            <w:right w:val="none" w:sz="0" w:space="0" w:color="auto"/>
          </w:divBdr>
        </w:div>
        <w:div w:id="87627974">
          <w:marLeft w:val="0"/>
          <w:marRight w:val="0"/>
          <w:marTop w:val="0"/>
          <w:marBottom w:val="0"/>
          <w:divBdr>
            <w:top w:val="none" w:sz="0" w:space="0" w:color="auto"/>
            <w:left w:val="none" w:sz="0" w:space="0" w:color="auto"/>
            <w:bottom w:val="none" w:sz="0" w:space="0" w:color="auto"/>
            <w:right w:val="none" w:sz="0" w:space="0" w:color="auto"/>
          </w:divBdr>
        </w:div>
        <w:div w:id="1212185582">
          <w:marLeft w:val="0"/>
          <w:marRight w:val="0"/>
          <w:marTop w:val="0"/>
          <w:marBottom w:val="0"/>
          <w:divBdr>
            <w:top w:val="none" w:sz="0" w:space="0" w:color="auto"/>
            <w:left w:val="none" w:sz="0" w:space="0" w:color="auto"/>
            <w:bottom w:val="none" w:sz="0" w:space="0" w:color="auto"/>
            <w:right w:val="none" w:sz="0" w:space="0" w:color="auto"/>
          </w:divBdr>
        </w:div>
        <w:div w:id="1873496820">
          <w:marLeft w:val="0"/>
          <w:marRight w:val="0"/>
          <w:marTop w:val="0"/>
          <w:marBottom w:val="0"/>
          <w:divBdr>
            <w:top w:val="none" w:sz="0" w:space="0" w:color="auto"/>
            <w:left w:val="none" w:sz="0" w:space="0" w:color="auto"/>
            <w:bottom w:val="none" w:sz="0" w:space="0" w:color="auto"/>
            <w:right w:val="none" w:sz="0" w:space="0" w:color="auto"/>
          </w:divBdr>
        </w:div>
        <w:div w:id="1878811898">
          <w:marLeft w:val="0"/>
          <w:marRight w:val="0"/>
          <w:marTop w:val="0"/>
          <w:marBottom w:val="0"/>
          <w:divBdr>
            <w:top w:val="none" w:sz="0" w:space="0" w:color="auto"/>
            <w:left w:val="none" w:sz="0" w:space="0" w:color="auto"/>
            <w:bottom w:val="none" w:sz="0" w:space="0" w:color="auto"/>
            <w:right w:val="none" w:sz="0" w:space="0" w:color="auto"/>
          </w:divBdr>
        </w:div>
        <w:div w:id="1954053165">
          <w:marLeft w:val="0"/>
          <w:marRight w:val="0"/>
          <w:marTop w:val="0"/>
          <w:marBottom w:val="0"/>
          <w:divBdr>
            <w:top w:val="none" w:sz="0" w:space="0" w:color="auto"/>
            <w:left w:val="none" w:sz="0" w:space="0" w:color="auto"/>
            <w:bottom w:val="none" w:sz="0" w:space="0" w:color="auto"/>
            <w:right w:val="none" w:sz="0" w:space="0" w:color="auto"/>
          </w:divBdr>
        </w:div>
      </w:divsChild>
    </w:div>
    <w:div w:id="1765540489">
      <w:bodyDiv w:val="1"/>
      <w:marLeft w:val="0"/>
      <w:marRight w:val="0"/>
      <w:marTop w:val="0"/>
      <w:marBottom w:val="0"/>
      <w:divBdr>
        <w:top w:val="none" w:sz="0" w:space="0" w:color="auto"/>
        <w:left w:val="none" w:sz="0" w:space="0" w:color="auto"/>
        <w:bottom w:val="none" w:sz="0" w:space="0" w:color="auto"/>
        <w:right w:val="none" w:sz="0" w:space="0" w:color="auto"/>
      </w:divBdr>
      <w:divsChild>
        <w:div w:id="5788226">
          <w:marLeft w:val="0"/>
          <w:marRight w:val="0"/>
          <w:marTop w:val="0"/>
          <w:marBottom w:val="0"/>
          <w:divBdr>
            <w:top w:val="none" w:sz="0" w:space="0" w:color="auto"/>
            <w:left w:val="none" w:sz="0" w:space="0" w:color="auto"/>
            <w:bottom w:val="none" w:sz="0" w:space="0" w:color="auto"/>
            <w:right w:val="none" w:sz="0" w:space="0" w:color="auto"/>
          </w:divBdr>
        </w:div>
        <w:div w:id="1489861583">
          <w:marLeft w:val="0"/>
          <w:marRight w:val="0"/>
          <w:marTop w:val="0"/>
          <w:marBottom w:val="0"/>
          <w:divBdr>
            <w:top w:val="none" w:sz="0" w:space="0" w:color="auto"/>
            <w:left w:val="none" w:sz="0" w:space="0" w:color="auto"/>
            <w:bottom w:val="none" w:sz="0" w:space="0" w:color="auto"/>
            <w:right w:val="none" w:sz="0" w:space="0" w:color="auto"/>
          </w:divBdr>
        </w:div>
      </w:divsChild>
    </w:div>
    <w:div w:id="1787892211">
      <w:bodyDiv w:val="1"/>
      <w:marLeft w:val="0"/>
      <w:marRight w:val="0"/>
      <w:marTop w:val="0"/>
      <w:marBottom w:val="0"/>
      <w:divBdr>
        <w:top w:val="none" w:sz="0" w:space="0" w:color="auto"/>
        <w:left w:val="none" w:sz="0" w:space="0" w:color="auto"/>
        <w:bottom w:val="none" w:sz="0" w:space="0" w:color="auto"/>
        <w:right w:val="none" w:sz="0" w:space="0" w:color="auto"/>
      </w:divBdr>
    </w:div>
    <w:div w:id="1812868151">
      <w:bodyDiv w:val="1"/>
      <w:marLeft w:val="0"/>
      <w:marRight w:val="0"/>
      <w:marTop w:val="0"/>
      <w:marBottom w:val="0"/>
      <w:divBdr>
        <w:top w:val="none" w:sz="0" w:space="0" w:color="auto"/>
        <w:left w:val="none" w:sz="0" w:space="0" w:color="auto"/>
        <w:bottom w:val="none" w:sz="0" w:space="0" w:color="auto"/>
        <w:right w:val="none" w:sz="0" w:space="0" w:color="auto"/>
      </w:divBdr>
    </w:div>
    <w:div w:id="1888446082">
      <w:bodyDiv w:val="1"/>
      <w:marLeft w:val="0"/>
      <w:marRight w:val="0"/>
      <w:marTop w:val="0"/>
      <w:marBottom w:val="0"/>
      <w:divBdr>
        <w:top w:val="none" w:sz="0" w:space="0" w:color="auto"/>
        <w:left w:val="none" w:sz="0" w:space="0" w:color="auto"/>
        <w:bottom w:val="none" w:sz="0" w:space="0" w:color="auto"/>
        <w:right w:val="none" w:sz="0" w:space="0" w:color="auto"/>
      </w:divBdr>
      <w:divsChild>
        <w:div w:id="1070620854">
          <w:marLeft w:val="0"/>
          <w:marRight w:val="0"/>
          <w:marTop w:val="0"/>
          <w:marBottom w:val="0"/>
          <w:divBdr>
            <w:top w:val="none" w:sz="0" w:space="0" w:color="auto"/>
            <w:left w:val="none" w:sz="0" w:space="0" w:color="auto"/>
            <w:bottom w:val="none" w:sz="0" w:space="0" w:color="auto"/>
            <w:right w:val="none" w:sz="0" w:space="0" w:color="auto"/>
          </w:divBdr>
          <w:divsChild>
            <w:div w:id="1931043902">
              <w:marLeft w:val="0"/>
              <w:marRight w:val="0"/>
              <w:marTop w:val="0"/>
              <w:marBottom w:val="0"/>
              <w:divBdr>
                <w:top w:val="none" w:sz="0" w:space="0" w:color="auto"/>
                <w:left w:val="none" w:sz="0" w:space="0" w:color="auto"/>
                <w:bottom w:val="none" w:sz="0" w:space="0" w:color="auto"/>
                <w:right w:val="none" w:sz="0" w:space="0" w:color="auto"/>
              </w:divBdr>
            </w:div>
            <w:div w:id="762728845">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sChild>
                    <w:div w:id="100991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30839">
              <w:marLeft w:val="0"/>
              <w:marRight w:val="0"/>
              <w:marTop w:val="0"/>
              <w:marBottom w:val="0"/>
              <w:divBdr>
                <w:top w:val="none" w:sz="0" w:space="0" w:color="auto"/>
                <w:left w:val="none" w:sz="0" w:space="0" w:color="auto"/>
                <w:bottom w:val="none" w:sz="0" w:space="0" w:color="auto"/>
                <w:right w:val="none" w:sz="0" w:space="0" w:color="auto"/>
              </w:divBdr>
              <w:divsChild>
                <w:div w:id="2023897513">
                  <w:marLeft w:val="0"/>
                  <w:marRight w:val="0"/>
                  <w:marTop w:val="0"/>
                  <w:marBottom w:val="0"/>
                  <w:divBdr>
                    <w:top w:val="none" w:sz="0" w:space="0" w:color="auto"/>
                    <w:left w:val="none" w:sz="0" w:space="0" w:color="auto"/>
                    <w:bottom w:val="none" w:sz="0" w:space="0" w:color="auto"/>
                    <w:right w:val="none" w:sz="0" w:space="0" w:color="auto"/>
                  </w:divBdr>
                  <w:divsChild>
                    <w:div w:id="1012223257">
                      <w:marLeft w:val="0"/>
                      <w:marRight w:val="0"/>
                      <w:marTop w:val="0"/>
                      <w:marBottom w:val="0"/>
                      <w:divBdr>
                        <w:top w:val="none" w:sz="0" w:space="0" w:color="auto"/>
                        <w:left w:val="none" w:sz="0" w:space="0" w:color="auto"/>
                        <w:bottom w:val="none" w:sz="0" w:space="0" w:color="auto"/>
                        <w:right w:val="none" w:sz="0" w:space="0" w:color="auto"/>
                      </w:divBdr>
                    </w:div>
                    <w:div w:id="763497321">
                      <w:marLeft w:val="0"/>
                      <w:marRight w:val="0"/>
                      <w:marTop w:val="0"/>
                      <w:marBottom w:val="0"/>
                      <w:divBdr>
                        <w:top w:val="none" w:sz="0" w:space="0" w:color="auto"/>
                        <w:left w:val="none" w:sz="0" w:space="0" w:color="auto"/>
                        <w:bottom w:val="none" w:sz="0" w:space="0" w:color="auto"/>
                        <w:right w:val="none" w:sz="0" w:space="0" w:color="auto"/>
                      </w:divBdr>
                      <w:divsChild>
                        <w:div w:id="1719357547">
                          <w:marLeft w:val="0"/>
                          <w:marRight w:val="0"/>
                          <w:marTop w:val="0"/>
                          <w:marBottom w:val="0"/>
                          <w:divBdr>
                            <w:top w:val="none" w:sz="0" w:space="0" w:color="auto"/>
                            <w:left w:val="none" w:sz="0" w:space="0" w:color="auto"/>
                            <w:bottom w:val="none" w:sz="0" w:space="0" w:color="auto"/>
                            <w:right w:val="none" w:sz="0" w:space="0" w:color="auto"/>
                          </w:divBdr>
                        </w:div>
                      </w:divsChild>
                    </w:div>
                    <w:div w:id="415518035">
                      <w:marLeft w:val="0"/>
                      <w:marRight w:val="0"/>
                      <w:marTop w:val="0"/>
                      <w:marBottom w:val="0"/>
                      <w:divBdr>
                        <w:top w:val="none" w:sz="0" w:space="0" w:color="auto"/>
                        <w:left w:val="none" w:sz="0" w:space="0" w:color="auto"/>
                        <w:bottom w:val="none" w:sz="0" w:space="0" w:color="auto"/>
                        <w:right w:val="none" w:sz="0" w:space="0" w:color="auto"/>
                      </w:divBdr>
                      <w:divsChild>
                        <w:div w:id="1321539176">
                          <w:marLeft w:val="0"/>
                          <w:marRight w:val="0"/>
                          <w:marTop w:val="0"/>
                          <w:marBottom w:val="0"/>
                          <w:divBdr>
                            <w:top w:val="none" w:sz="0" w:space="0" w:color="auto"/>
                            <w:left w:val="none" w:sz="0" w:space="0" w:color="auto"/>
                            <w:bottom w:val="none" w:sz="0" w:space="0" w:color="auto"/>
                            <w:right w:val="none" w:sz="0" w:space="0" w:color="auto"/>
                          </w:divBdr>
                        </w:div>
                      </w:divsChild>
                    </w:div>
                    <w:div w:id="236520655">
                      <w:marLeft w:val="0"/>
                      <w:marRight w:val="0"/>
                      <w:marTop w:val="0"/>
                      <w:marBottom w:val="0"/>
                      <w:divBdr>
                        <w:top w:val="none" w:sz="0" w:space="0" w:color="auto"/>
                        <w:left w:val="none" w:sz="0" w:space="0" w:color="auto"/>
                        <w:bottom w:val="none" w:sz="0" w:space="0" w:color="auto"/>
                        <w:right w:val="none" w:sz="0" w:space="0" w:color="auto"/>
                      </w:divBdr>
                      <w:divsChild>
                        <w:div w:id="33916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4123">
              <w:marLeft w:val="0"/>
              <w:marRight w:val="0"/>
              <w:marTop w:val="0"/>
              <w:marBottom w:val="0"/>
              <w:divBdr>
                <w:top w:val="none" w:sz="0" w:space="0" w:color="auto"/>
                <w:left w:val="none" w:sz="0" w:space="0" w:color="auto"/>
                <w:bottom w:val="none" w:sz="0" w:space="0" w:color="auto"/>
                <w:right w:val="none" w:sz="0" w:space="0" w:color="auto"/>
              </w:divBdr>
              <w:divsChild>
                <w:div w:id="1450733698">
                  <w:marLeft w:val="0"/>
                  <w:marRight w:val="0"/>
                  <w:marTop w:val="0"/>
                  <w:marBottom w:val="0"/>
                  <w:divBdr>
                    <w:top w:val="none" w:sz="0" w:space="0" w:color="auto"/>
                    <w:left w:val="none" w:sz="0" w:space="0" w:color="auto"/>
                    <w:bottom w:val="none" w:sz="0" w:space="0" w:color="auto"/>
                    <w:right w:val="none" w:sz="0" w:space="0" w:color="auto"/>
                  </w:divBdr>
                  <w:divsChild>
                    <w:div w:id="12651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51958">
              <w:marLeft w:val="0"/>
              <w:marRight w:val="0"/>
              <w:marTop w:val="0"/>
              <w:marBottom w:val="0"/>
              <w:divBdr>
                <w:top w:val="none" w:sz="0" w:space="0" w:color="auto"/>
                <w:left w:val="none" w:sz="0" w:space="0" w:color="auto"/>
                <w:bottom w:val="none" w:sz="0" w:space="0" w:color="auto"/>
                <w:right w:val="none" w:sz="0" w:space="0" w:color="auto"/>
              </w:divBdr>
              <w:divsChild>
                <w:div w:id="52310783">
                  <w:marLeft w:val="0"/>
                  <w:marRight w:val="0"/>
                  <w:marTop w:val="0"/>
                  <w:marBottom w:val="0"/>
                  <w:divBdr>
                    <w:top w:val="none" w:sz="0" w:space="0" w:color="auto"/>
                    <w:left w:val="none" w:sz="0" w:space="0" w:color="auto"/>
                    <w:bottom w:val="none" w:sz="0" w:space="0" w:color="auto"/>
                    <w:right w:val="none" w:sz="0" w:space="0" w:color="auto"/>
                  </w:divBdr>
                  <w:divsChild>
                    <w:div w:id="11098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90817">
              <w:marLeft w:val="0"/>
              <w:marRight w:val="0"/>
              <w:marTop w:val="0"/>
              <w:marBottom w:val="0"/>
              <w:divBdr>
                <w:top w:val="none" w:sz="0" w:space="0" w:color="auto"/>
                <w:left w:val="none" w:sz="0" w:space="0" w:color="auto"/>
                <w:bottom w:val="none" w:sz="0" w:space="0" w:color="auto"/>
                <w:right w:val="none" w:sz="0" w:space="0" w:color="auto"/>
              </w:divBdr>
              <w:divsChild>
                <w:div w:id="1907762505">
                  <w:marLeft w:val="0"/>
                  <w:marRight w:val="0"/>
                  <w:marTop w:val="0"/>
                  <w:marBottom w:val="0"/>
                  <w:divBdr>
                    <w:top w:val="none" w:sz="0" w:space="0" w:color="auto"/>
                    <w:left w:val="none" w:sz="0" w:space="0" w:color="auto"/>
                    <w:bottom w:val="none" w:sz="0" w:space="0" w:color="auto"/>
                    <w:right w:val="none" w:sz="0" w:space="0" w:color="auto"/>
                  </w:divBdr>
                  <w:divsChild>
                    <w:div w:id="2671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066795">
          <w:marLeft w:val="0"/>
          <w:marRight w:val="0"/>
          <w:marTop w:val="0"/>
          <w:marBottom w:val="0"/>
          <w:divBdr>
            <w:top w:val="none" w:sz="0" w:space="0" w:color="auto"/>
            <w:left w:val="none" w:sz="0" w:space="0" w:color="auto"/>
            <w:bottom w:val="none" w:sz="0" w:space="0" w:color="auto"/>
            <w:right w:val="none" w:sz="0" w:space="0" w:color="auto"/>
          </w:divBdr>
          <w:divsChild>
            <w:div w:id="1449468382">
              <w:marLeft w:val="0"/>
              <w:marRight w:val="0"/>
              <w:marTop w:val="0"/>
              <w:marBottom w:val="0"/>
              <w:divBdr>
                <w:top w:val="none" w:sz="0" w:space="0" w:color="auto"/>
                <w:left w:val="none" w:sz="0" w:space="0" w:color="auto"/>
                <w:bottom w:val="none" w:sz="0" w:space="0" w:color="auto"/>
                <w:right w:val="none" w:sz="0" w:space="0" w:color="auto"/>
              </w:divBdr>
            </w:div>
          </w:divsChild>
        </w:div>
        <w:div w:id="1704743608">
          <w:marLeft w:val="0"/>
          <w:marRight w:val="0"/>
          <w:marTop w:val="0"/>
          <w:marBottom w:val="0"/>
          <w:divBdr>
            <w:top w:val="none" w:sz="0" w:space="0" w:color="auto"/>
            <w:left w:val="none" w:sz="0" w:space="0" w:color="auto"/>
            <w:bottom w:val="none" w:sz="0" w:space="0" w:color="auto"/>
            <w:right w:val="none" w:sz="0" w:space="0" w:color="auto"/>
          </w:divBdr>
          <w:divsChild>
            <w:div w:id="2817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2968">
      <w:bodyDiv w:val="1"/>
      <w:marLeft w:val="0"/>
      <w:marRight w:val="0"/>
      <w:marTop w:val="0"/>
      <w:marBottom w:val="0"/>
      <w:divBdr>
        <w:top w:val="none" w:sz="0" w:space="0" w:color="auto"/>
        <w:left w:val="none" w:sz="0" w:space="0" w:color="auto"/>
        <w:bottom w:val="none" w:sz="0" w:space="0" w:color="auto"/>
        <w:right w:val="none" w:sz="0" w:space="0" w:color="auto"/>
      </w:divBdr>
      <w:divsChild>
        <w:div w:id="1460031710">
          <w:marLeft w:val="0"/>
          <w:marRight w:val="0"/>
          <w:marTop w:val="0"/>
          <w:marBottom w:val="0"/>
          <w:divBdr>
            <w:top w:val="none" w:sz="0" w:space="0" w:color="auto"/>
            <w:left w:val="none" w:sz="0" w:space="0" w:color="auto"/>
            <w:bottom w:val="none" w:sz="0" w:space="0" w:color="auto"/>
            <w:right w:val="none" w:sz="0" w:space="0" w:color="auto"/>
          </w:divBdr>
        </w:div>
      </w:divsChild>
    </w:div>
    <w:div w:id="1944342446">
      <w:bodyDiv w:val="1"/>
      <w:marLeft w:val="0"/>
      <w:marRight w:val="0"/>
      <w:marTop w:val="0"/>
      <w:marBottom w:val="0"/>
      <w:divBdr>
        <w:top w:val="none" w:sz="0" w:space="0" w:color="auto"/>
        <w:left w:val="none" w:sz="0" w:space="0" w:color="auto"/>
        <w:bottom w:val="none" w:sz="0" w:space="0" w:color="auto"/>
        <w:right w:val="none" w:sz="0" w:space="0" w:color="auto"/>
      </w:divBdr>
    </w:div>
    <w:div w:id="1983535191">
      <w:bodyDiv w:val="1"/>
      <w:marLeft w:val="0"/>
      <w:marRight w:val="0"/>
      <w:marTop w:val="0"/>
      <w:marBottom w:val="0"/>
      <w:divBdr>
        <w:top w:val="none" w:sz="0" w:space="0" w:color="auto"/>
        <w:left w:val="none" w:sz="0" w:space="0" w:color="auto"/>
        <w:bottom w:val="none" w:sz="0" w:space="0" w:color="auto"/>
        <w:right w:val="none" w:sz="0" w:space="0" w:color="auto"/>
      </w:divBdr>
      <w:divsChild>
        <w:div w:id="1340766841">
          <w:marLeft w:val="0"/>
          <w:marRight w:val="0"/>
          <w:marTop w:val="0"/>
          <w:marBottom w:val="0"/>
          <w:divBdr>
            <w:top w:val="none" w:sz="0" w:space="0" w:color="auto"/>
            <w:left w:val="none" w:sz="0" w:space="0" w:color="auto"/>
            <w:bottom w:val="none" w:sz="0" w:space="0" w:color="auto"/>
            <w:right w:val="none" w:sz="0" w:space="0" w:color="auto"/>
          </w:divBdr>
        </w:div>
        <w:div w:id="524952509">
          <w:marLeft w:val="0"/>
          <w:marRight w:val="0"/>
          <w:marTop w:val="0"/>
          <w:marBottom w:val="0"/>
          <w:divBdr>
            <w:top w:val="none" w:sz="0" w:space="0" w:color="auto"/>
            <w:left w:val="none" w:sz="0" w:space="0" w:color="auto"/>
            <w:bottom w:val="none" w:sz="0" w:space="0" w:color="auto"/>
            <w:right w:val="none" w:sz="0" w:space="0" w:color="auto"/>
          </w:divBdr>
        </w:div>
        <w:div w:id="653798277">
          <w:marLeft w:val="0"/>
          <w:marRight w:val="0"/>
          <w:marTop w:val="0"/>
          <w:marBottom w:val="0"/>
          <w:divBdr>
            <w:top w:val="none" w:sz="0" w:space="0" w:color="auto"/>
            <w:left w:val="none" w:sz="0" w:space="0" w:color="auto"/>
            <w:bottom w:val="none" w:sz="0" w:space="0" w:color="auto"/>
            <w:right w:val="none" w:sz="0" w:space="0" w:color="auto"/>
          </w:divBdr>
        </w:div>
        <w:div w:id="365720586">
          <w:marLeft w:val="0"/>
          <w:marRight w:val="0"/>
          <w:marTop w:val="0"/>
          <w:marBottom w:val="0"/>
          <w:divBdr>
            <w:top w:val="none" w:sz="0" w:space="0" w:color="auto"/>
            <w:left w:val="none" w:sz="0" w:space="0" w:color="auto"/>
            <w:bottom w:val="none" w:sz="0" w:space="0" w:color="auto"/>
            <w:right w:val="none" w:sz="0" w:space="0" w:color="auto"/>
          </w:divBdr>
        </w:div>
        <w:div w:id="1479803865">
          <w:marLeft w:val="0"/>
          <w:marRight w:val="0"/>
          <w:marTop w:val="0"/>
          <w:marBottom w:val="0"/>
          <w:divBdr>
            <w:top w:val="none" w:sz="0" w:space="0" w:color="auto"/>
            <w:left w:val="none" w:sz="0" w:space="0" w:color="auto"/>
            <w:bottom w:val="none" w:sz="0" w:space="0" w:color="auto"/>
            <w:right w:val="none" w:sz="0" w:space="0" w:color="auto"/>
          </w:divBdr>
        </w:div>
        <w:div w:id="345182353">
          <w:marLeft w:val="0"/>
          <w:marRight w:val="0"/>
          <w:marTop w:val="0"/>
          <w:marBottom w:val="0"/>
          <w:divBdr>
            <w:top w:val="none" w:sz="0" w:space="0" w:color="auto"/>
            <w:left w:val="none" w:sz="0" w:space="0" w:color="auto"/>
            <w:bottom w:val="none" w:sz="0" w:space="0" w:color="auto"/>
            <w:right w:val="none" w:sz="0" w:space="0" w:color="auto"/>
          </w:divBdr>
        </w:div>
        <w:div w:id="478500066">
          <w:marLeft w:val="0"/>
          <w:marRight w:val="0"/>
          <w:marTop w:val="0"/>
          <w:marBottom w:val="0"/>
          <w:divBdr>
            <w:top w:val="none" w:sz="0" w:space="0" w:color="auto"/>
            <w:left w:val="none" w:sz="0" w:space="0" w:color="auto"/>
            <w:bottom w:val="none" w:sz="0" w:space="0" w:color="auto"/>
            <w:right w:val="none" w:sz="0" w:space="0" w:color="auto"/>
          </w:divBdr>
        </w:div>
        <w:div w:id="1932929240">
          <w:marLeft w:val="0"/>
          <w:marRight w:val="0"/>
          <w:marTop w:val="0"/>
          <w:marBottom w:val="0"/>
          <w:divBdr>
            <w:top w:val="none" w:sz="0" w:space="0" w:color="auto"/>
            <w:left w:val="none" w:sz="0" w:space="0" w:color="auto"/>
            <w:bottom w:val="none" w:sz="0" w:space="0" w:color="auto"/>
            <w:right w:val="none" w:sz="0" w:space="0" w:color="auto"/>
          </w:divBdr>
        </w:div>
        <w:div w:id="201480375">
          <w:marLeft w:val="0"/>
          <w:marRight w:val="0"/>
          <w:marTop w:val="0"/>
          <w:marBottom w:val="0"/>
          <w:divBdr>
            <w:top w:val="none" w:sz="0" w:space="0" w:color="auto"/>
            <w:left w:val="none" w:sz="0" w:space="0" w:color="auto"/>
            <w:bottom w:val="none" w:sz="0" w:space="0" w:color="auto"/>
            <w:right w:val="none" w:sz="0" w:space="0" w:color="auto"/>
          </w:divBdr>
        </w:div>
        <w:div w:id="71585953">
          <w:marLeft w:val="0"/>
          <w:marRight w:val="0"/>
          <w:marTop w:val="0"/>
          <w:marBottom w:val="0"/>
          <w:divBdr>
            <w:top w:val="none" w:sz="0" w:space="0" w:color="auto"/>
            <w:left w:val="none" w:sz="0" w:space="0" w:color="auto"/>
            <w:bottom w:val="none" w:sz="0" w:space="0" w:color="auto"/>
            <w:right w:val="none" w:sz="0" w:space="0" w:color="auto"/>
          </w:divBdr>
        </w:div>
        <w:div w:id="1555123525">
          <w:marLeft w:val="0"/>
          <w:marRight w:val="0"/>
          <w:marTop w:val="0"/>
          <w:marBottom w:val="0"/>
          <w:divBdr>
            <w:top w:val="none" w:sz="0" w:space="0" w:color="auto"/>
            <w:left w:val="none" w:sz="0" w:space="0" w:color="auto"/>
            <w:bottom w:val="none" w:sz="0" w:space="0" w:color="auto"/>
            <w:right w:val="none" w:sz="0" w:space="0" w:color="auto"/>
          </w:divBdr>
        </w:div>
        <w:div w:id="1888225862">
          <w:marLeft w:val="0"/>
          <w:marRight w:val="0"/>
          <w:marTop w:val="0"/>
          <w:marBottom w:val="0"/>
          <w:divBdr>
            <w:top w:val="none" w:sz="0" w:space="0" w:color="auto"/>
            <w:left w:val="none" w:sz="0" w:space="0" w:color="auto"/>
            <w:bottom w:val="none" w:sz="0" w:space="0" w:color="auto"/>
            <w:right w:val="none" w:sz="0" w:space="0" w:color="auto"/>
          </w:divBdr>
        </w:div>
        <w:div w:id="597369928">
          <w:marLeft w:val="0"/>
          <w:marRight w:val="0"/>
          <w:marTop w:val="0"/>
          <w:marBottom w:val="0"/>
          <w:divBdr>
            <w:top w:val="none" w:sz="0" w:space="0" w:color="auto"/>
            <w:left w:val="none" w:sz="0" w:space="0" w:color="auto"/>
            <w:bottom w:val="none" w:sz="0" w:space="0" w:color="auto"/>
            <w:right w:val="none" w:sz="0" w:space="0" w:color="auto"/>
          </w:divBdr>
        </w:div>
        <w:div w:id="1689259746">
          <w:marLeft w:val="0"/>
          <w:marRight w:val="0"/>
          <w:marTop w:val="0"/>
          <w:marBottom w:val="0"/>
          <w:divBdr>
            <w:top w:val="none" w:sz="0" w:space="0" w:color="auto"/>
            <w:left w:val="none" w:sz="0" w:space="0" w:color="auto"/>
            <w:bottom w:val="none" w:sz="0" w:space="0" w:color="auto"/>
            <w:right w:val="none" w:sz="0" w:space="0" w:color="auto"/>
          </w:divBdr>
        </w:div>
        <w:div w:id="23530975">
          <w:marLeft w:val="0"/>
          <w:marRight w:val="0"/>
          <w:marTop w:val="0"/>
          <w:marBottom w:val="0"/>
          <w:divBdr>
            <w:top w:val="none" w:sz="0" w:space="0" w:color="auto"/>
            <w:left w:val="none" w:sz="0" w:space="0" w:color="auto"/>
            <w:bottom w:val="none" w:sz="0" w:space="0" w:color="auto"/>
            <w:right w:val="none" w:sz="0" w:space="0" w:color="auto"/>
          </w:divBdr>
        </w:div>
        <w:div w:id="664555097">
          <w:marLeft w:val="0"/>
          <w:marRight w:val="0"/>
          <w:marTop w:val="0"/>
          <w:marBottom w:val="0"/>
          <w:divBdr>
            <w:top w:val="none" w:sz="0" w:space="0" w:color="auto"/>
            <w:left w:val="none" w:sz="0" w:space="0" w:color="auto"/>
            <w:bottom w:val="none" w:sz="0" w:space="0" w:color="auto"/>
            <w:right w:val="none" w:sz="0" w:space="0" w:color="auto"/>
          </w:divBdr>
        </w:div>
        <w:div w:id="1519925327">
          <w:marLeft w:val="0"/>
          <w:marRight w:val="0"/>
          <w:marTop w:val="0"/>
          <w:marBottom w:val="0"/>
          <w:divBdr>
            <w:top w:val="none" w:sz="0" w:space="0" w:color="auto"/>
            <w:left w:val="none" w:sz="0" w:space="0" w:color="auto"/>
            <w:bottom w:val="none" w:sz="0" w:space="0" w:color="auto"/>
            <w:right w:val="none" w:sz="0" w:space="0" w:color="auto"/>
          </w:divBdr>
        </w:div>
        <w:div w:id="1307509323">
          <w:marLeft w:val="0"/>
          <w:marRight w:val="0"/>
          <w:marTop w:val="0"/>
          <w:marBottom w:val="0"/>
          <w:divBdr>
            <w:top w:val="none" w:sz="0" w:space="0" w:color="auto"/>
            <w:left w:val="none" w:sz="0" w:space="0" w:color="auto"/>
            <w:bottom w:val="none" w:sz="0" w:space="0" w:color="auto"/>
            <w:right w:val="none" w:sz="0" w:space="0" w:color="auto"/>
          </w:divBdr>
        </w:div>
        <w:div w:id="1970669294">
          <w:marLeft w:val="0"/>
          <w:marRight w:val="0"/>
          <w:marTop w:val="0"/>
          <w:marBottom w:val="0"/>
          <w:divBdr>
            <w:top w:val="none" w:sz="0" w:space="0" w:color="auto"/>
            <w:left w:val="none" w:sz="0" w:space="0" w:color="auto"/>
            <w:bottom w:val="none" w:sz="0" w:space="0" w:color="auto"/>
            <w:right w:val="none" w:sz="0" w:space="0" w:color="auto"/>
          </w:divBdr>
        </w:div>
        <w:div w:id="1590652486">
          <w:marLeft w:val="0"/>
          <w:marRight w:val="0"/>
          <w:marTop w:val="0"/>
          <w:marBottom w:val="0"/>
          <w:divBdr>
            <w:top w:val="none" w:sz="0" w:space="0" w:color="auto"/>
            <w:left w:val="none" w:sz="0" w:space="0" w:color="auto"/>
            <w:bottom w:val="none" w:sz="0" w:space="0" w:color="auto"/>
            <w:right w:val="none" w:sz="0" w:space="0" w:color="auto"/>
          </w:divBdr>
        </w:div>
        <w:div w:id="299119854">
          <w:marLeft w:val="0"/>
          <w:marRight w:val="0"/>
          <w:marTop w:val="0"/>
          <w:marBottom w:val="0"/>
          <w:divBdr>
            <w:top w:val="none" w:sz="0" w:space="0" w:color="auto"/>
            <w:left w:val="none" w:sz="0" w:space="0" w:color="auto"/>
            <w:bottom w:val="none" w:sz="0" w:space="0" w:color="auto"/>
            <w:right w:val="none" w:sz="0" w:space="0" w:color="auto"/>
          </w:divBdr>
        </w:div>
        <w:div w:id="626740366">
          <w:marLeft w:val="0"/>
          <w:marRight w:val="0"/>
          <w:marTop w:val="0"/>
          <w:marBottom w:val="0"/>
          <w:divBdr>
            <w:top w:val="none" w:sz="0" w:space="0" w:color="auto"/>
            <w:left w:val="none" w:sz="0" w:space="0" w:color="auto"/>
            <w:bottom w:val="none" w:sz="0" w:space="0" w:color="auto"/>
            <w:right w:val="none" w:sz="0" w:space="0" w:color="auto"/>
          </w:divBdr>
        </w:div>
        <w:div w:id="55707967">
          <w:marLeft w:val="0"/>
          <w:marRight w:val="0"/>
          <w:marTop w:val="0"/>
          <w:marBottom w:val="0"/>
          <w:divBdr>
            <w:top w:val="none" w:sz="0" w:space="0" w:color="auto"/>
            <w:left w:val="none" w:sz="0" w:space="0" w:color="auto"/>
            <w:bottom w:val="none" w:sz="0" w:space="0" w:color="auto"/>
            <w:right w:val="none" w:sz="0" w:space="0" w:color="auto"/>
          </w:divBdr>
        </w:div>
        <w:div w:id="1143156052">
          <w:marLeft w:val="0"/>
          <w:marRight w:val="0"/>
          <w:marTop w:val="0"/>
          <w:marBottom w:val="0"/>
          <w:divBdr>
            <w:top w:val="none" w:sz="0" w:space="0" w:color="auto"/>
            <w:left w:val="none" w:sz="0" w:space="0" w:color="auto"/>
            <w:bottom w:val="none" w:sz="0" w:space="0" w:color="auto"/>
            <w:right w:val="none" w:sz="0" w:space="0" w:color="auto"/>
          </w:divBdr>
        </w:div>
        <w:div w:id="334498085">
          <w:marLeft w:val="0"/>
          <w:marRight w:val="0"/>
          <w:marTop w:val="0"/>
          <w:marBottom w:val="0"/>
          <w:divBdr>
            <w:top w:val="none" w:sz="0" w:space="0" w:color="auto"/>
            <w:left w:val="none" w:sz="0" w:space="0" w:color="auto"/>
            <w:bottom w:val="none" w:sz="0" w:space="0" w:color="auto"/>
            <w:right w:val="none" w:sz="0" w:space="0" w:color="auto"/>
          </w:divBdr>
        </w:div>
        <w:div w:id="1471630764">
          <w:marLeft w:val="0"/>
          <w:marRight w:val="0"/>
          <w:marTop w:val="0"/>
          <w:marBottom w:val="0"/>
          <w:divBdr>
            <w:top w:val="none" w:sz="0" w:space="0" w:color="auto"/>
            <w:left w:val="none" w:sz="0" w:space="0" w:color="auto"/>
            <w:bottom w:val="none" w:sz="0" w:space="0" w:color="auto"/>
            <w:right w:val="none" w:sz="0" w:space="0" w:color="auto"/>
          </w:divBdr>
        </w:div>
        <w:div w:id="1767387247">
          <w:marLeft w:val="0"/>
          <w:marRight w:val="0"/>
          <w:marTop w:val="0"/>
          <w:marBottom w:val="0"/>
          <w:divBdr>
            <w:top w:val="none" w:sz="0" w:space="0" w:color="auto"/>
            <w:left w:val="none" w:sz="0" w:space="0" w:color="auto"/>
            <w:bottom w:val="none" w:sz="0" w:space="0" w:color="auto"/>
            <w:right w:val="none" w:sz="0" w:space="0" w:color="auto"/>
          </w:divBdr>
        </w:div>
        <w:div w:id="900600770">
          <w:marLeft w:val="0"/>
          <w:marRight w:val="0"/>
          <w:marTop w:val="0"/>
          <w:marBottom w:val="0"/>
          <w:divBdr>
            <w:top w:val="none" w:sz="0" w:space="0" w:color="auto"/>
            <w:left w:val="none" w:sz="0" w:space="0" w:color="auto"/>
            <w:bottom w:val="none" w:sz="0" w:space="0" w:color="auto"/>
            <w:right w:val="none" w:sz="0" w:space="0" w:color="auto"/>
          </w:divBdr>
        </w:div>
        <w:div w:id="347488804">
          <w:marLeft w:val="0"/>
          <w:marRight w:val="0"/>
          <w:marTop w:val="0"/>
          <w:marBottom w:val="0"/>
          <w:divBdr>
            <w:top w:val="none" w:sz="0" w:space="0" w:color="auto"/>
            <w:left w:val="none" w:sz="0" w:space="0" w:color="auto"/>
            <w:bottom w:val="none" w:sz="0" w:space="0" w:color="auto"/>
            <w:right w:val="none" w:sz="0" w:space="0" w:color="auto"/>
          </w:divBdr>
        </w:div>
        <w:div w:id="183062281">
          <w:marLeft w:val="0"/>
          <w:marRight w:val="0"/>
          <w:marTop w:val="0"/>
          <w:marBottom w:val="0"/>
          <w:divBdr>
            <w:top w:val="none" w:sz="0" w:space="0" w:color="auto"/>
            <w:left w:val="none" w:sz="0" w:space="0" w:color="auto"/>
            <w:bottom w:val="none" w:sz="0" w:space="0" w:color="auto"/>
            <w:right w:val="none" w:sz="0" w:space="0" w:color="auto"/>
          </w:divBdr>
        </w:div>
        <w:div w:id="638460075">
          <w:marLeft w:val="0"/>
          <w:marRight w:val="0"/>
          <w:marTop w:val="0"/>
          <w:marBottom w:val="0"/>
          <w:divBdr>
            <w:top w:val="none" w:sz="0" w:space="0" w:color="auto"/>
            <w:left w:val="none" w:sz="0" w:space="0" w:color="auto"/>
            <w:bottom w:val="none" w:sz="0" w:space="0" w:color="auto"/>
            <w:right w:val="none" w:sz="0" w:space="0" w:color="auto"/>
          </w:divBdr>
        </w:div>
        <w:div w:id="1665816735">
          <w:marLeft w:val="0"/>
          <w:marRight w:val="0"/>
          <w:marTop w:val="0"/>
          <w:marBottom w:val="0"/>
          <w:divBdr>
            <w:top w:val="none" w:sz="0" w:space="0" w:color="auto"/>
            <w:left w:val="none" w:sz="0" w:space="0" w:color="auto"/>
            <w:bottom w:val="none" w:sz="0" w:space="0" w:color="auto"/>
            <w:right w:val="none" w:sz="0" w:space="0" w:color="auto"/>
          </w:divBdr>
        </w:div>
        <w:div w:id="1949503750">
          <w:marLeft w:val="0"/>
          <w:marRight w:val="0"/>
          <w:marTop w:val="0"/>
          <w:marBottom w:val="0"/>
          <w:divBdr>
            <w:top w:val="none" w:sz="0" w:space="0" w:color="auto"/>
            <w:left w:val="none" w:sz="0" w:space="0" w:color="auto"/>
            <w:bottom w:val="none" w:sz="0" w:space="0" w:color="auto"/>
            <w:right w:val="none" w:sz="0" w:space="0" w:color="auto"/>
          </w:divBdr>
        </w:div>
        <w:div w:id="667708716">
          <w:marLeft w:val="0"/>
          <w:marRight w:val="0"/>
          <w:marTop w:val="0"/>
          <w:marBottom w:val="0"/>
          <w:divBdr>
            <w:top w:val="none" w:sz="0" w:space="0" w:color="auto"/>
            <w:left w:val="none" w:sz="0" w:space="0" w:color="auto"/>
            <w:bottom w:val="none" w:sz="0" w:space="0" w:color="auto"/>
            <w:right w:val="none" w:sz="0" w:space="0" w:color="auto"/>
          </w:divBdr>
        </w:div>
        <w:div w:id="1521316231">
          <w:marLeft w:val="0"/>
          <w:marRight w:val="0"/>
          <w:marTop w:val="0"/>
          <w:marBottom w:val="0"/>
          <w:divBdr>
            <w:top w:val="none" w:sz="0" w:space="0" w:color="auto"/>
            <w:left w:val="none" w:sz="0" w:space="0" w:color="auto"/>
            <w:bottom w:val="none" w:sz="0" w:space="0" w:color="auto"/>
            <w:right w:val="none" w:sz="0" w:space="0" w:color="auto"/>
          </w:divBdr>
        </w:div>
        <w:div w:id="49114504">
          <w:marLeft w:val="0"/>
          <w:marRight w:val="0"/>
          <w:marTop w:val="0"/>
          <w:marBottom w:val="0"/>
          <w:divBdr>
            <w:top w:val="none" w:sz="0" w:space="0" w:color="auto"/>
            <w:left w:val="none" w:sz="0" w:space="0" w:color="auto"/>
            <w:bottom w:val="none" w:sz="0" w:space="0" w:color="auto"/>
            <w:right w:val="none" w:sz="0" w:space="0" w:color="auto"/>
          </w:divBdr>
        </w:div>
        <w:div w:id="639919580">
          <w:marLeft w:val="0"/>
          <w:marRight w:val="0"/>
          <w:marTop w:val="0"/>
          <w:marBottom w:val="0"/>
          <w:divBdr>
            <w:top w:val="none" w:sz="0" w:space="0" w:color="auto"/>
            <w:left w:val="none" w:sz="0" w:space="0" w:color="auto"/>
            <w:bottom w:val="none" w:sz="0" w:space="0" w:color="auto"/>
            <w:right w:val="none" w:sz="0" w:space="0" w:color="auto"/>
          </w:divBdr>
        </w:div>
        <w:div w:id="1484202640">
          <w:marLeft w:val="0"/>
          <w:marRight w:val="0"/>
          <w:marTop w:val="0"/>
          <w:marBottom w:val="0"/>
          <w:divBdr>
            <w:top w:val="none" w:sz="0" w:space="0" w:color="auto"/>
            <w:left w:val="none" w:sz="0" w:space="0" w:color="auto"/>
            <w:bottom w:val="none" w:sz="0" w:space="0" w:color="auto"/>
            <w:right w:val="none" w:sz="0" w:space="0" w:color="auto"/>
          </w:divBdr>
        </w:div>
        <w:div w:id="1850438633">
          <w:marLeft w:val="0"/>
          <w:marRight w:val="0"/>
          <w:marTop w:val="0"/>
          <w:marBottom w:val="0"/>
          <w:divBdr>
            <w:top w:val="none" w:sz="0" w:space="0" w:color="auto"/>
            <w:left w:val="none" w:sz="0" w:space="0" w:color="auto"/>
            <w:bottom w:val="none" w:sz="0" w:space="0" w:color="auto"/>
            <w:right w:val="none" w:sz="0" w:space="0" w:color="auto"/>
          </w:divBdr>
        </w:div>
        <w:div w:id="1732732317">
          <w:marLeft w:val="0"/>
          <w:marRight w:val="0"/>
          <w:marTop w:val="0"/>
          <w:marBottom w:val="0"/>
          <w:divBdr>
            <w:top w:val="none" w:sz="0" w:space="0" w:color="auto"/>
            <w:left w:val="none" w:sz="0" w:space="0" w:color="auto"/>
            <w:bottom w:val="none" w:sz="0" w:space="0" w:color="auto"/>
            <w:right w:val="none" w:sz="0" w:space="0" w:color="auto"/>
          </w:divBdr>
        </w:div>
        <w:div w:id="1893230010">
          <w:marLeft w:val="0"/>
          <w:marRight w:val="0"/>
          <w:marTop w:val="0"/>
          <w:marBottom w:val="0"/>
          <w:divBdr>
            <w:top w:val="none" w:sz="0" w:space="0" w:color="auto"/>
            <w:left w:val="none" w:sz="0" w:space="0" w:color="auto"/>
            <w:bottom w:val="none" w:sz="0" w:space="0" w:color="auto"/>
            <w:right w:val="none" w:sz="0" w:space="0" w:color="auto"/>
          </w:divBdr>
        </w:div>
        <w:div w:id="1148015585">
          <w:marLeft w:val="0"/>
          <w:marRight w:val="0"/>
          <w:marTop w:val="0"/>
          <w:marBottom w:val="0"/>
          <w:divBdr>
            <w:top w:val="none" w:sz="0" w:space="0" w:color="auto"/>
            <w:left w:val="none" w:sz="0" w:space="0" w:color="auto"/>
            <w:bottom w:val="none" w:sz="0" w:space="0" w:color="auto"/>
            <w:right w:val="none" w:sz="0" w:space="0" w:color="auto"/>
          </w:divBdr>
        </w:div>
        <w:div w:id="164591802">
          <w:marLeft w:val="0"/>
          <w:marRight w:val="0"/>
          <w:marTop w:val="0"/>
          <w:marBottom w:val="0"/>
          <w:divBdr>
            <w:top w:val="none" w:sz="0" w:space="0" w:color="auto"/>
            <w:left w:val="none" w:sz="0" w:space="0" w:color="auto"/>
            <w:bottom w:val="none" w:sz="0" w:space="0" w:color="auto"/>
            <w:right w:val="none" w:sz="0" w:space="0" w:color="auto"/>
          </w:divBdr>
        </w:div>
        <w:div w:id="428087600">
          <w:marLeft w:val="0"/>
          <w:marRight w:val="0"/>
          <w:marTop w:val="0"/>
          <w:marBottom w:val="0"/>
          <w:divBdr>
            <w:top w:val="none" w:sz="0" w:space="0" w:color="auto"/>
            <w:left w:val="none" w:sz="0" w:space="0" w:color="auto"/>
            <w:bottom w:val="none" w:sz="0" w:space="0" w:color="auto"/>
            <w:right w:val="none" w:sz="0" w:space="0" w:color="auto"/>
          </w:divBdr>
        </w:div>
        <w:div w:id="1145506238">
          <w:marLeft w:val="0"/>
          <w:marRight w:val="0"/>
          <w:marTop w:val="0"/>
          <w:marBottom w:val="0"/>
          <w:divBdr>
            <w:top w:val="none" w:sz="0" w:space="0" w:color="auto"/>
            <w:left w:val="none" w:sz="0" w:space="0" w:color="auto"/>
            <w:bottom w:val="none" w:sz="0" w:space="0" w:color="auto"/>
            <w:right w:val="none" w:sz="0" w:space="0" w:color="auto"/>
          </w:divBdr>
        </w:div>
        <w:div w:id="979963377">
          <w:marLeft w:val="0"/>
          <w:marRight w:val="0"/>
          <w:marTop w:val="0"/>
          <w:marBottom w:val="0"/>
          <w:divBdr>
            <w:top w:val="none" w:sz="0" w:space="0" w:color="auto"/>
            <w:left w:val="none" w:sz="0" w:space="0" w:color="auto"/>
            <w:bottom w:val="none" w:sz="0" w:space="0" w:color="auto"/>
            <w:right w:val="none" w:sz="0" w:space="0" w:color="auto"/>
          </w:divBdr>
        </w:div>
        <w:div w:id="1518419278">
          <w:marLeft w:val="0"/>
          <w:marRight w:val="0"/>
          <w:marTop w:val="0"/>
          <w:marBottom w:val="0"/>
          <w:divBdr>
            <w:top w:val="none" w:sz="0" w:space="0" w:color="auto"/>
            <w:left w:val="none" w:sz="0" w:space="0" w:color="auto"/>
            <w:bottom w:val="none" w:sz="0" w:space="0" w:color="auto"/>
            <w:right w:val="none" w:sz="0" w:space="0" w:color="auto"/>
          </w:divBdr>
        </w:div>
        <w:div w:id="8413709">
          <w:marLeft w:val="0"/>
          <w:marRight w:val="0"/>
          <w:marTop w:val="0"/>
          <w:marBottom w:val="0"/>
          <w:divBdr>
            <w:top w:val="none" w:sz="0" w:space="0" w:color="auto"/>
            <w:left w:val="none" w:sz="0" w:space="0" w:color="auto"/>
            <w:bottom w:val="none" w:sz="0" w:space="0" w:color="auto"/>
            <w:right w:val="none" w:sz="0" w:space="0" w:color="auto"/>
          </w:divBdr>
        </w:div>
        <w:div w:id="714935315">
          <w:marLeft w:val="0"/>
          <w:marRight w:val="0"/>
          <w:marTop w:val="0"/>
          <w:marBottom w:val="0"/>
          <w:divBdr>
            <w:top w:val="none" w:sz="0" w:space="0" w:color="auto"/>
            <w:left w:val="none" w:sz="0" w:space="0" w:color="auto"/>
            <w:bottom w:val="none" w:sz="0" w:space="0" w:color="auto"/>
            <w:right w:val="none" w:sz="0" w:space="0" w:color="auto"/>
          </w:divBdr>
        </w:div>
        <w:div w:id="1138644004">
          <w:marLeft w:val="0"/>
          <w:marRight w:val="0"/>
          <w:marTop w:val="0"/>
          <w:marBottom w:val="0"/>
          <w:divBdr>
            <w:top w:val="none" w:sz="0" w:space="0" w:color="auto"/>
            <w:left w:val="none" w:sz="0" w:space="0" w:color="auto"/>
            <w:bottom w:val="none" w:sz="0" w:space="0" w:color="auto"/>
            <w:right w:val="none" w:sz="0" w:space="0" w:color="auto"/>
          </w:divBdr>
        </w:div>
        <w:div w:id="241571053">
          <w:marLeft w:val="0"/>
          <w:marRight w:val="0"/>
          <w:marTop w:val="0"/>
          <w:marBottom w:val="0"/>
          <w:divBdr>
            <w:top w:val="none" w:sz="0" w:space="0" w:color="auto"/>
            <w:left w:val="none" w:sz="0" w:space="0" w:color="auto"/>
            <w:bottom w:val="none" w:sz="0" w:space="0" w:color="auto"/>
            <w:right w:val="none" w:sz="0" w:space="0" w:color="auto"/>
          </w:divBdr>
        </w:div>
        <w:div w:id="1190071460">
          <w:marLeft w:val="0"/>
          <w:marRight w:val="0"/>
          <w:marTop w:val="0"/>
          <w:marBottom w:val="0"/>
          <w:divBdr>
            <w:top w:val="none" w:sz="0" w:space="0" w:color="auto"/>
            <w:left w:val="none" w:sz="0" w:space="0" w:color="auto"/>
            <w:bottom w:val="none" w:sz="0" w:space="0" w:color="auto"/>
            <w:right w:val="none" w:sz="0" w:space="0" w:color="auto"/>
          </w:divBdr>
        </w:div>
        <w:div w:id="1967348897">
          <w:marLeft w:val="0"/>
          <w:marRight w:val="0"/>
          <w:marTop w:val="0"/>
          <w:marBottom w:val="0"/>
          <w:divBdr>
            <w:top w:val="none" w:sz="0" w:space="0" w:color="auto"/>
            <w:left w:val="none" w:sz="0" w:space="0" w:color="auto"/>
            <w:bottom w:val="none" w:sz="0" w:space="0" w:color="auto"/>
            <w:right w:val="none" w:sz="0" w:space="0" w:color="auto"/>
          </w:divBdr>
        </w:div>
        <w:div w:id="899485592">
          <w:marLeft w:val="0"/>
          <w:marRight w:val="0"/>
          <w:marTop w:val="0"/>
          <w:marBottom w:val="0"/>
          <w:divBdr>
            <w:top w:val="none" w:sz="0" w:space="0" w:color="auto"/>
            <w:left w:val="none" w:sz="0" w:space="0" w:color="auto"/>
            <w:bottom w:val="none" w:sz="0" w:space="0" w:color="auto"/>
            <w:right w:val="none" w:sz="0" w:space="0" w:color="auto"/>
          </w:divBdr>
        </w:div>
        <w:div w:id="1011834657">
          <w:marLeft w:val="0"/>
          <w:marRight w:val="0"/>
          <w:marTop w:val="0"/>
          <w:marBottom w:val="0"/>
          <w:divBdr>
            <w:top w:val="none" w:sz="0" w:space="0" w:color="auto"/>
            <w:left w:val="none" w:sz="0" w:space="0" w:color="auto"/>
            <w:bottom w:val="none" w:sz="0" w:space="0" w:color="auto"/>
            <w:right w:val="none" w:sz="0" w:space="0" w:color="auto"/>
          </w:divBdr>
        </w:div>
        <w:div w:id="572280653">
          <w:marLeft w:val="0"/>
          <w:marRight w:val="0"/>
          <w:marTop w:val="0"/>
          <w:marBottom w:val="0"/>
          <w:divBdr>
            <w:top w:val="none" w:sz="0" w:space="0" w:color="auto"/>
            <w:left w:val="none" w:sz="0" w:space="0" w:color="auto"/>
            <w:bottom w:val="none" w:sz="0" w:space="0" w:color="auto"/>
            <w:right w:val="none" w:sz="0" w:space="0" w:color="auto"/>
          </w:divBdr>
        </w:div>
        <w:div w:id="1705473466">
          <w:marLeft w:val="0"/>
          <w:marRight w:val="0"/>
          <w:marTop w:val="0"/>
          <w:marBottom w:val="0"/>
          <w:divBdr>
            <w:top w:val="none" w:sz="0" w:space="0" w:color="auto"/>
            <w:left w:val="none" w:sz="0" w:space="0" w:color="auto"/>
            <w:bottom w:val="none" w:sz="0" w:space="0" w:color="auto"/>
            <w:right w:val="none" w:sz="0" w:space="0" w:color="auto"/>
          </w:divBdr>
        </w:div>
        <w:div w:id="435053635">
          <w:marLeft w:val="0"/>
          <w:marRight w:val="0"/>
          <w:marTop w:val="0"/>
          <w:marBottom w:val="0"/>
          <w:divBdr>
            <w:top w:val="none" w:sz="0" w:space="0" w:color="auto"/>
            <w:left w:val="none" w:sz="0" w:space="0" w:color="auto"/>
            <w:bottom w:val="none" w:sz="0" w:space="0" w:color="auto"/>
            <w:right w:val="none" w:sz="0" w:space="0" w:color="auto"/>
          </w:divBdr>
        </w:div>
        <w:div w:id="324668564">
          <w:marLeft w:val="0"/>
          <w:marRight w:val="0"/>
          <w:marTop w:val="0"/>
          <w:marBottom w:val="0"/>
          <w:divBdr>
            <w:top w:val="none" w:sz="0" w:space="0" w:color="auto"/>
            <w:left w:val="none" w:sz="0" w:space="0" w:color="auto"/>
            <w:bottom w:val="none" w:sz="0" w:space="0" w:color="auto"/>
            <w:right w:val="none" w:sz="0" w:space="0" w:color="auto"/>
          </w:divBdr>
        </w:div>
        <w:div w:id="392890168">
          <w:marLeft w:val="0"/>
          <w:marRight w:val="0"/>
          <w:marTop w:val="0"/>
          <w:marBottom w:val="0"/>
          <w:divBdr>
            <w:top w:val="none" w:sz="0" w:space="0" w:color="auto"/>
            <w:left w:val="none" w:sz="0" w:space="0" w:color="auto"/>
            <w:bottom w:val="none" w:sz="0" w:space="0" w:color="auto"/>
            <w:right w:val="none" w:sz="0" w:space="0" w:color="auto"/>
          </w:divBdr>
        </w:div>
        <w:div w:id="31851023">
          <w:marLeft w:val="0"/>
          <w:marRight w:val="0"/>
          <w:marTop w:val="0"/>
          <w:marBottom w:val="0"/>
          <w:divBdr>
            <w:top w:val="none" w:sz="0" w:space="0" w:color="auto"/>
            <w:left w:val="none" w:sz="0" w:space="0" w:color="auto"/>
            <w:bottom w:val="none" w:sz="0" w:space="0" w:color="auto"/>
            <w:right w:val="none" w:sz="0" w:space="0" w:color="auto"/>
          </w:divBdr>
        </w:div>
        <w:div w:id="310134679">
          <w:marLeft w:val="0"/>
          <w:marRight w:val="0"/>
          <w:marTop w:val="0"/>
          <w:marBottom w:val="0"/>
          <w:divBdr>
            <w:top w:val="none" w:sz="0" w:space="0" w:color="auto"/>
            <w:left w:val="none" w:sz="0" w:space="0" w:color="auto"/>
            <w:bottom w:val="none" w:sz="0" w:space="0" w:color="auto"/>
            <w:right w:val="none" w:sz="0" w:space="0" w:color="auto"/>
          </w:divBdr>
        </w:div>
        <w:div w:id="1995791775">
          <w:marLeft w:val="0"/>
          <w:marRight w:val="0"/>
          <w:marTop w:val="0"/>
          <w:marBottom w:val="0"/>
          <w:divBdr>
            <w:top w:val="none" w:sz="0" w:space="0" w:color="auto"/>
            <w:left w:val="none" w:sz="0" w:space="0" w:color="auto"/>
            <w:bottom w:val="none" w:sz="0" w:space="0" w:color="auto"/>
            <w:right w:val="none" w:sz="0" w:space="0" w:color="auto"/>
          </w:divBdr>
        </w:div>
        <w:div w:id="949435859">
          <w:marLeft w:val="0"/>
          <w:marRight w:val="0"/>
          <w:marTop w:val="0"/>
          <w:marBottom w:val="0"/>
          <w:divBdr>
            <w:top w:val="none" w:sz="0" w:space="0" w:color="auto"/>
            <w:left w:val="none" w:sz="0" w:space="0" w:color="auto"/>
            <w:bottom w:val="none" w:sz="0" w:space="0" w:color="auto"/>
            <w:right w:val="none" w:sz="0" w:space="0" w:color="auto"/>
          </w:divBdr>
        </w:div>
        <w:div w:id="1658416315">
          <w:marLeft w:val="0"/>
          <w:marRight w:val="0"/>
          <w:marTop w:val="0"/>
          <w:marBottom w:val="0"/>
          <w:divBdr>
            <w:top w:val="none" w:sz="0" w:space="0" w:color="auto"/>
            <w:left w:val="none" w:sz="0" w:space="0" w:color="auto"/>
            <w:bottom w:val="none" w:sz="0" w:space="0" w:color="auto"/>
            <w:right w:val="none" w:sz="0" w:space="0" w:color="auto"/>
          </w:divBdr>
        </w:div>
        <w:div w:id="1536388036">
          <w:marLeft w:val="0"/>
          <w:marRight w:val="0"/>
          <w:marTop w:val="0"/>
          <w:marBottom w:val="0"/>
          <w:divBdr>
            <w:top w:val="none" w:sz="0" w:space="0" w:color="auto"/>
            <w:left w:val="none" w:sz="0" w:space="0" w:color="auto"/>
            <w:bottom w:val="none" w:sz="0" w:space="0" w:color="auto"/>
            <w:right w:val="none" w:sz="0" w:space="0" w:color="auto"/>
          </w:divBdr>
        </w:div>
        <w:div w:id="1705862362">
          <w:marLeft w:val="0"/>
          <w:marRight w:val="0"/>
          <w:marTop w:val="0"/>
          <w:marBottom w:val="0"/>
          <w:divBdr>
            <w:top w:val="none" w:sz="0" w:space="0" w:color="auto"/>
            <w:left w:val="none" w:sz="0" w:space="0" w:color="auto"/>
            <w:bottom w:val="none" w:sz="0" w:space="0" w:color="auto"/>
            <w:right w:val="none" w:sz="0" w:space="0" w:color="auto"/>
          </w:divBdr>
        </w:div>
        <w:div w:id="662509865">
          <w:marLeft w:val="0"/>
          <w:marRight w:val="0"/>
          <w:marTop w:val="0"/>
          <w:marBottom w:val="0"/>
          <w:divBdr>
            <w:top w:val="none" w:sz="0" w:space="0" w:color="auto"/>
            <w:left w:val="none" w:sz="0" w:space="0" w:color="auto"/>
            <w:bottom w:val="none" w:sz="0" w:space="0" w:color="auto"/>
            <w:right w:val="none" w:sz="0" w:space="0" w:color="auto"/>
          </w:divBdr>
        </w:div>
        <w:div w:id="1133909008">
          <w:marLeft w:val="0"/>
          <w:marRight w:val="0"/>
          <w:marTop w:val="0"/>
          <w:marBottom w:val="0"/>
          <w:divBdr>
            <w:top w:val="none" w:sz="0" w:space="0" w:color="auto"/>
            <w:left w:val="none" w:sz="0" w:space="0" w:color="auto"/>
            <w:bottom w:val="none" w:sz="0" w:space="0" w:color="auto"/>
            <w:right w:val="none" w:sz="0" w:space="0" w:color="auto"/>
          </w:divBdr>
        </w:div>
        <w:div w:id="1176573032">
          <w:marLeft w:val="0"/>
          <w:marRight w:val="0"/>
          <w:marTop w:val="0"/>
          <w:marBottom w:val="0"/>
          <w:divBdr>
            <w:top w:val="none" w:sz="0" w:space="0" w:color="auto"/>
            <w:left w:val="none" w:sz="0" w:space="0" w:color="auto"/>
            <w:bottom w:val="none" w:sz="0" w:space="0" w:color="auto"/>
            <w:right w:val="none" w:sz="0" w:space="0" w:color="auto"/>
          </w:divBdr>
        </w:div>
        <w:div w:id="1879076897">
          <w:marLeft w:val="0"/>
          <w:marRight w:val="0"/>
          <w:marTop w:val="0"/>
          <w:marBottom w:val="0"/>
          <w:divBdr>
            <w:top w:val="none" w:sz="0" w:space="0" w:color="auto"/>
            <w:left w:val="none" w:sz="0" w:space="0" w:color="auto"/>
            <w:bottom w:val="none" w:sz="0" w:space="0" w:color="auto"/>
            <w:right w:val="none" w:sz="0" w:space="0" w:color="auto"/>
          </w:divBdr>
        </w:div>
        <w:div w:id="1265921718">
          <w:marLeft w:val="0"/>
          <w:marRight w:val="0"/>
          <w:marTop w:val="0"/>
          <w:marBottom w:val="0"/>
          <w:divBdr>
            <w:top w:val="none" w:sz="0" w:space="0" w:color="auto"/>
            <w:left w:val="none" w:sz="0" w:space="0" w:color="auto"/>
            <w:bottom w:val="none" w:sz="0" w:space="0" w:color="auto"/>
            <w:right w:val="none" w:sz="0" w:space="0" w:color="auto"/>
          </w:divBdr>
        </w:div>
        <w:div w:id="1731073220">
          <w:marLeft w:val="0"/>
          <w:marRight w:val="0"/>
          <w:marTop w:val="0"/>
          <w:marBottom w:val="0"/>
          <w:divBdr>
            <w:top w:val="none" w:sz="0" w:space="0" w:color="auto"/>
            <w:left w:val="none" w:sz="0" w:space="0" w:color="auto"/>
            <w:bottom w:val="none" w:sz="0" w:space="0" w:color="auto"/>
            <w:right w:val="none" w:sz="0" w:space="0" w:color="auto"/>
          </w:divBdr>
        </w:div>
        <w:div w:id="1040474293">
          <w:marLeft w:val="0"/>
          <w:marRight w:val="0"/>
          <w:marTop w:val="0"/>
          <w:marBottom w:val="0"/>
          <w:divBdr>
            <w:top w:val="none" w:sz="0" w:space="0" w:color="auto"/>
            <w:left w:val="none" w:sz="0" w:space="0" w:color="auto"/>
            <w:bottom w:val="none" w:sz="0" w:space="0" w:color="auto"/>
            <w:right w:val="none" w:sz="0" w:space="0" w:color="auto"/>
          </w:divBdr>
        </w:div>
        <w:div w:id="324089686">
          <w:marLeft w:val="0"/>
          <w:marRight w:val="0"/>
          <w:marTop w:val="0"/>
          <w:marBottom w:val="0"/>
          <w:divBdr>
            <w:top w:val="none" w:sz="0" w:space="0" w:color="auto"/>
            <w:left w:val="none" w:sz="0" w:space="0" w:color="auto"/>
            <w:bottom w:val="none" w:sz="0" w:space="0" w:color="auto"/>
            <w:right w:val="none" w:sz="0" w:space="0" w:color="auto"/>
          </w:divBdr>
        </w:div>
        <w:div w:id="1981760732">
          <w:marLeft w:val="0"/>
          <w:marRight w:val="0"/>
          <w:marTop w:val="0"/>
          <w:marBottom w:val="0"/>
          <w:divBdr>
            <w:top w:val="none" w:sz="0" w:space="0" w:color="auto"/>
            <w:left w:val="none" w:sz="0" w:space="0" w:color="auto"/>
            <w:bottom w:val="none" w:sz="0" w:space="0" w:color="auto"/>
            <w:right w:val="none" w:sz="0" w:space="0" w:color="auto"/>
          </w:divBdr>
        </w:div>
        <w:div w:id="1520042475">
          <w:marLeft w:val="0"/>
          <w:marRight w:val="0"/>
          <w:marTop w:val="0"/>
          <w:marBottom w:val="0"/>
          <w:divBdr>
            <w:top w:val="none" w:sz="0" w:space="0" w:color="auto"/>
            <w:left w:val="none" w:sz="0" w:space="0" w:color="auto"/>
            <w:bottom w:val="none" w:sz="0" w:space="0" w:color="auto"/>
            <w:right w:val="none" w:sz="0" w:space="0" w:color="auto"/>
          </w:divBdr>
        </w:div>
        <w:div w:id="638072741">
          <w:marLeft w:val="0"/>
          <w:marRight w:val="0"/>
          <w:marTop w:val="0"/>
          <w:marBottom w:val="0"/>
          <w:divBdr>
            <w:top w:val="none" w:sz="0" w:space="0" w:color="auto"/>
            <w:left w:val="none" w:sz="0" w:space="0" w:color="auto"/>
            <w:bottom w:val="none" w:sz="0" w:space="0" w:color="auto"/>
            <w:right w:val="none" w:sz="0" w:space="0" w:color="auto"/>
          </w:divBdr>
        </w:div>
        <w:div w:id="1444953961">
          <w:marLeft w:val="0"/>
          <w:marRight w:val="0"/>
          <w:marTop w:val="0"/>
          <w:marBottom w:val="0"/>
          <w:divBdr>
            <w:top w:val="none" w:sz="0" w:space="0" w:color="auto"/>
            <w:left w:val="none" w:sz="0" w:space="0" w:color="auto"/>
            <w:bottom w:val="none" w:sz="0" w:space="0" w:color="auto"/>
            <w:right w:val="none" w:sz="0" w:space="0" w:color="auto"/>
          </w:divBdr>
        </w:div>
        <w:div w:id="1280335299">
          <w:marLeft w:val="0"/>
          <w:marRight w:val="0"/>
          <w:marTop w:val="0"/>
          <w:marBottom w:val="0"/>
          <w:divBdr>
            <w:top w:val="none" w:sz="0" w:space="0" w:color="auto"/>
            <w:left w:val="none" w:sz="0" w:space="0" w:color="auto"/>
            <w:bottom w:val="none" w:sz="0" w:space="0" w:color="auto"/>
            <w:right w:val="none" w:sz="0" w:space="0" w:color="auto"/>
          </w:divBdr>
        </w:div>
        <w:div w:id="611977472">
          <w:marLeft w:val="0"/>
          <w:marRight w:val="0"/>
          <w:marTop w:val="0"/>
          <w:marBottom w:val="0"/>
          <w:divBdr>
            <w:top w:val="none" w:sz="0" w:space="0" w:color="auto"/>
            <w:left w:val="none" w:sz="0" w:space="0" w:color="auto"/>
            <w:bottom w:val="none" w:sz="0" w:space="0" w:color="auto"/>
            <w:right w:val="none" w:sz="0" w:space="0" w:color="auto"/>
          </w:divBdr>
        </w:div>
        <w:div w:id="1168594077">
          <w:marLeft w:val="0"/>
          <w:marRight w:val="0"/>
          <w:marTop w:val="0"/>
          <w:marBottom w:val="0"/>
          <w:divBdr>
            <w:top w:val="none" w:sz="0" w:space="0" w:color="auto"/>
            <w:left w:val="none" w:sz="0" w:space="0" w:color="auto"/>
            <w:bottom w:val="none" w:sz="0" w:space="0" w:color="auto"/>
            <w:right w:val="none" w:sz="0" w:space="0" w:color="auto"/>
          </w:divBdr>
        </w:div>
        <w:div w:id="953824159">
          <w:marLeft w:val="0"/>
          <w:marRight w:val="0"/>
          <w:marTop w:val="0"/>
          <w:marBottom w:val="0"/>
          <w:divBdr>
            <w:top w:val="none" w:sz="0" w:space="0" w:color="auto"/>
            <w:left w:val="none" w:sz="0" w:space="0" w:color="auto"/>
            <w:bottom w:val="none" w:sz="0" w:space="0" w:color="auto"/>
            <w:right w:val="none" w:sz="0" w:space="0" w:color="auto"/>
          </w:divBdr>
        </w:div>
        <w:div w:id="1876576411">
          <w:marLeft w:val="0"/>
          <w:marRight w:val="0"/>
          <w:marTop w:val="0"/>
          <w:marBottom w:val="0"/>
          <w:divBdr>
            <w:top w:val="none" w:sz="0" w:space="0" w:color="auto"/>
            <w:left w:val="none" w:sz="0" w:space="0" w:color="auto"/>
            <w:bottom w:val="none" w:sz="0" w:space="0" w:color="auto"/>
            <w:right w:val="none" w:sz="0" w:space="0" w:color="auto"/>
          </w:divBdr>
        </w:div>
        <w:div w:id="2087649413">
          <w:marLeft w:val="0"/>
          <w:marRight w:val="0"/>
          <w:marTop w:val="0"/>
          <w:marBottom w:val="0"/>
          <w:divBdr>
            <w:top w:val="none" w:sz="0" w:space="0" w:color="auto"/>
            <w:left w:val="none" w:sz="0" w:space="0" w:color="auto"/>
            <w:bottom w:val="none" w:sz="0" w:space="0" w:color="auto"/>
            <w:right w:val="none" w:sz="0" w:space="0" w:color="auto"/>
          </w:divBdr>
        </w:div>
        <w:div w:id="1945962581">
          <w:marLeft w:val="0"/>
          <w:marRight w:val="0"/>
          <w:marTop w:val="0"/>
          <w:marBottom w:val="0"/>
          <w:divBdr>
            <w:top w:val="none" w:sz="0" w:space="0" w:color="auto"/>
            <w:left w:val="none" w:sz="0" w:space="0" w:color="auto"/>
            <w:bottom w:val="none" w:sz="0" w:space="0" w:color="auto"/>
            <w:right w:val="none" w:sz="0" w:space="0" w:color="auto"/>
          </w:divBdr>
        </w:div>
        <w:div w:id="602222141">
          <w:marLeft w:val="0"/>
          <w:marRight w:val="0"/>
          <w:marTop w:val="0"/>
          <w:marBottom w:val="0"/>
          <w:divBdr>
            <w:top w:val="none" w:sz="0" w:space="0" w:color="auto"/>
            <w:left w:val="none" w:sz="0" w:space="0" w:color="auto"/>
            <w:bottom w:val="none" w:sz="0" w:space="0" w:color="auto"/>
            <w:right w:val="none" w:sz="0" w:space="0" w:color="auto"/>
          </w:divBdr>
        </w:div>
        <w:div w:id="2022052114">
          <w:marLeft w:val="0"/>
          <w:marRight w:val="0"/>
          <w:marTop w:val="0"/>
          <w:marBottom w:val="0"/>
          <w:divBdr>
            <w:top w:val="none" w:sz="0" w:space="0" w:color="auto"/>
            <w:left w:val="none" w:sz="0" w:space="0" w:color="auto"/>
            <w:bottom w:val="none" w:sz="0" w:space="0" w:color="auto"/>
            <w:right w:val="none" w:sz="0" w:space="0" w:color="auto"/>
          </w:divBdr>
        </w:div>
        <w:div w:id="2004695635">
          <w:marLeft w:val="0"/>
          <w:marRight w:val="0"/>
          <w:marTop w:val="0"/>
          <w:marBottom w:val="0"/>
          <w:divBdr>
            <w:top w:val="none" w:sz="0" w:space="0" w:color="auto"/>
            <w:left w:val="none" w:sz="0" w:space="0" w:color="auto"/>
            <w:bottom w:val="none" w:sz="0" w:space="0" w:color="auto"/>
            <w:right w:val="none" w:sz="0" w:space="0" w:color="auto"/>
          </w:divBdr>
        </w:div>
        <w:div w:id="628055449">
          <w:marLeft w:val="0"/>
          <w:marRight w:val="0"/>
          <w:marTop w:val="0"/>
          <w:marBottom w:val="0"/>
          <w:divBdr>
            <w:top w:val="none" w:sz="0" w:space="0" w:color="auto"/>
            <w:left w:val="none" w:sz="0" w:space="0" w:color="auto"/>
            <w:bottom w:val="none" w:sz="0" w:space="0" w:color="auto"/>
            <w:right w:val="none" w:sz="0" w:space="0" w:color="auto"/>
          </w:divBdr>
        </w:div>
        <w:div w:id="1572933347">
          <w:marLeft w:val="0"/>
          <w:marRight w:val="0"/>
          <w:marTop w:val="0"/>
          <w:marBottom w:val="0"/>
          <w:divBdr>
            <w:top w:val="none" w:sz="0" w:space="0" w:color="auto"/>
            <w:left w:val="none" w:sz="0" w:space="0" w:color="auto"/>
            <w:bottom w:val="none" w:sz="0" w:space="0" w:color="auto"/>
            <w:right w:val="none" w:sz="0" w:space="0" w:color="auto"/>
          </w:divBdr>
        </w:div>
        <w:div w:id="432896240">
          <w:marLeft w:val="0"/>
          <w:marRight w:val="0"/>
          <w:marTop w:val="0"/>
          <w:marBottom w:val="0"/>
          <w:divBdr>
            <w:top w:val="none" w:sz="0" w:space="0" w:color="auto"/>
            <w:left w:val="none" w:sz="0" w:space="0" w:color="auto"/>
            <w:bottom w:val="none" w:sz="0" w:space="0" w:color="auto"/>
            <w:right w:val="none" w:sz="0" w:space="0" w:color="auto"/>
          </w:divBdr>
        </w:div>
        <w:div w:id="1230578852">
          <w:marLeft w:val="0"/>
          <w:marRight w:val="0"/>
          <w:marTop w:val="0"/>
          <w:marBottom w:val="0"/>
          <w:divBdr>
            <w:top w:val="none" w:sz="0" w:space="0" w:color="auto"/>
            <w:left w:val="none" w:sz="0" w:space="0" w:color="auto"/>
            <w:bottom w:val="none" w:sz="0" w:space="0" w:color="auto"/>
            <w:right w:val="none" w:sz="0" w:space="0" w:color="auto"/>
          </w:divBdr>
        </w:div>
        <w:div w:id="767309331">
          <w:marLeft w:val="0"/>
          <w:marRight w:val="0"/>
          <w:marTop w:val="0"/>
          <w:marBottom w:val="0"/>
          <w:divBdr>
            <w:top w:val="none" w:sz="0" w:space="0" w:color="auto"/>
            <w:left w:val="none" w:sz="0" w:space="0" w:color="auto"/>
            <w:bottom w:val="none" w:sz="0" w:space="0" w:color="auto"/>
            <w:right w:val="none" w:sz="0" w:space="0" w:color="auto"/>
          </w:divBdr>
        </w:div>
        <w:div w:id="210657280">
          <w:marLeft w:val="0"/>
          <w:marRight w:val="0"/>
          <w:marTop w:val="0"/>
          <w:marBottom w:val="0"/>
          <w:divBdr>
            <w:top w:val="none" w:sz="0" w:space="0" w:color="auto"/>
            <w:left w:val="none" w:sz="0" w:space="0" w:color="auto"/>
            <w:bottom w:val="none" w:sz="0" w:space="0" w:color="auto"/>
            <w:right w:val="none" w:sz="0" w:space="0" w:color="auto"/>
          </w:divBdr>
        </w:div>
        <w:div w:id="2104493928">
          <w:marLeft w:val="0"/>
          <w:marRight w:val="0"/>
          <w:marTop w:val="0"/>
          <w:marBottom w:val="0"/>
          <w:divBdr>
            <w:top w:val="none" w:sz="0" w:space="0" w:color="auto"/>
            <w:left w:val="none" w:sz="0" w:space="0" w:color="auto"/>
            <w:bottom w:val="none" w:sz="0" w:space="0" w:color="auto"/>
            <w:right w:val="none" w:sz="0" w:space="0" w:color="auto"/>
          </w:divBdr>
        </w:div>
        <w:div w:id="852689457">
          <w:marLeft w:val="0"/>
          <w:marRight w:val="0"/>
          <w:marTop w:val="0"/>
          <w:marBottom w:val="0"/>
          <w:divBdr>
            <w:top w:val="none" w:sz="0" w:space="0" w:color="auto"/>
            <w:left w:val="none" w:sz="0" w:space="0" w:color="auto"/>
            <w:bottom w:val="none" w:sz="0" w:space="0" w:color="auto"/>
            <w:right w:val="none" w:sz="0" w:space="0" w:color="auto"/>
          </w:divBdr>
        </w:div>
        <w:div w:id="357587908">
          <w:marLeft w:val="0"/>
          <w:marRight w:val="0"/>
          <w:marTop w:val="0"/>
          <w:marBottom w:val="0"/>
          <w:divBdr>
            <w:top w:val="none" w:sz="0" w:space="0" w:color="auto"/>
            <w:left w:val="none" w:sz="0" w:space="0" w:color="auto"/>
            <w:bottom w:val="none" w:sz="0" w:space="0" w:color="auto"/>
            <w:right w:val="none" w:sz="0" w:space="0" w:color="auto"/>
          </w:divBdr>
        </w:div>
        <w:div w:id="574586579">
          <w:marLeft w:val="0"/>
          <w:marRight w:val="0"/>
          <w:marTop w:val="0"/>
          <w:marBottom w:val="0"/>
          <w:divBdr>
            <w:top w:val="none" w:sz="0" w:space="0" w:color="auto"/>
            <w:left w:val="none" w:sz="0" w:space="0" w:color="auto"/>
            <w:bottom w:val="none" w:sz="0" w:space="0" w:color="auto"/>
            <w:right w:val="none" w:sz="0" w:space="0" w:color="auto"/>
          </w:divBdr>
        </w:div>
        <w:div w:id="445581308">
          <w:marLeft w:val="0"/>
          <w:marRight w:val="0"/>
          <w:marTop w:val="0"/>
          <w:marBottom w:val="0"/>
          <w:divBdr>
            <w:top w:val="none" w:sz="0" w:space="0" w:color="auto"/>
            <w:left w:val="none" w:sz="0" w:space="0" w:color="auto"/>
            <w:bottom w:val="none" w:sz="0" w:space="0" w:color="auto"/>
            <w:right w:val="none" w:sz="0" w:space="0" w:color="auto"/>
          </w:divBdr>
        </w:div>
        <w:div w:id="1569456953">
          <w:marLeft w:val="0"/>
          <w:marRight w:val="0"/>
          <w:marTop w:val="0"/>
          <w:marBottom w:val="0"/>
          <w:divBdr>
            <w:top w:val="none" w:sz="0" w:space="0" w:color="auto"/>
            <w:left w:val="none" w:sz="0" w:space="0" w:color="auto"/>
            <w:bottom w:val="none" w:sz="0" w:space="0" w:color="auto"/>
            <w:right w:val="none" w:sz="0" w:space="0" w:color="auto"/>
          </w:divBdr>
        </w:div>
        <w:div w:id="568657107">
          <w:marLeft w:val="0"/>
          <w:marRight w:val="0"/>
          <w:marTop w:val="0"/>
          <w:marBottom w:val="0"/>
          <w:divBdr>
            <w:top w:val="none" w:sz="0" w:space="0" w:color="auto"/>
            <w:left w:val="none" w:sz="0" w:space="0" w:color="auto"/>
            <w:bottom w:val="none" w:sz="0" w:space="0" w:color="auto"/>
            <w:right w:val="none" w:sz="0" w:space="0" w:color="auto"/>
          </w:divBdr>
        </w:div>
        <w:div w:id="391393601">
          <w:marLeft w:val="0"/>
          <w:marRight w:val="0"/>
          <w:marTop w:val="0"/>
          <w:marBottom w:val="0"/>
          <w:divBdr>
            <w:top w:val="none" w:sz="0" w:space="0" w:color="auto"/>
            <w:left w:val="none" w:sz="0" w:space="0" w:color="auto"/>
            <w:bottom w:val="none" w:sz="0" w:space="0" w:color="auto"/>
            <w:right w:val="none" w:sz="0" w:space="0" w:color="auto"/>
          </w:divBdr>
        </w:div>
        <w:div w:id="769204734">
          <w:marLeft w:val="0"/>
          <w:marRight w:val="0"/>
          <w:marTop w:val="0"/>
          <w:marBottom w:val="0"/>
          <w:divBdr>
            <w:top w:val="none" w:sz="0" w:space="0" w:color="auto"/>
            <w:left w:val="none" w:sz="0" w:space="0" w:color="auto"/>
            <w:bottom w:val="none" w:sz="0" w:space="0" w:color="auto"/>
            <w:right w:val="none" w:sz="0" w:space="0" w:color="auto"/>
          </w:divBdr>
        </w:div>
        <w:div w:id="228077817">
          <w:marLeft w:val="0"/>
          <w:marRight w:val="0"/>
          <w:marTop w:val="0"/>
          <w:marBottom w:val="0"/>
          <w:divBdr>
            <w:top w:val="none" w:sz="0" w:space="0" w:color="auto"/>
            <w:left w:val="none" w:sz="0" w:space="0" w:color="auto"/>
            <w:bottom w:val="none" w:sz="0" w:space="0" w:color="auto"/>
            <w:right w:val="none" w:sz="0" w:space="0" w:color="auto"/>
          </w:divBdr>
        </w:div>
        <w:div w:id="1453089557">
          <w:marLeft w:val="0"/>
          <w:marRight w:val="0"/>
          <w:marTop w:val="0"/>
          <w:marBottom w:val="0"/>
          <w:divBdr>
            <w:top w:val="none" w:sz="0" w:space="0" w:color="auto"/>
            <w:left w:val="none" w:sz="0" w:space="0" w:color="auto"/>
            <w:bottom w:val="none" w:sz="0" w:space="0" w:color="auto"/>
            <w:right w:val="none" w:sz="0" w:space="0" w:color="auto"/>
          </w:divBdr>
        </w:div>
        <w:div w:id="1030764667">
          <w:marLeft w:val="0"/>
          <w:marRight w:val="0"/>
          <w:marTop w:val="0"/>
          <w:marBottom w:val="0"/>
          <w:divBdr>
            <w:top w:val="none" w:sz="0" w:space="0" w:color="auto"/>
            <w:left w:val="none" w:sz="0" w:space="0" w:color="auto"/>
            <w:bottom w:val="none" w:sz="0" w:space="0" w:color="auto"/>
            <w:right w:val="none" w:sz="0" w:space="0" w:color="auto"/>
          </w:divBdr>
        </w:div>
        <w:div w:id="1818381364">
          <w:marLeft w:val="0"/>
          <w:marRight w:val="0"/>
          <w:marTop w:val="0"/>
          <w:marBottom w:val="0"/>
          <w:divBdr>
            <w:top w:val="none" w:sz="0" w:space="0" w:color="auto"/>
            <w:left w:val="none" w:sz="0" w:space="0" w:color="auto"/>
            <w:bottom w:val="none" w:sz="0" w:space="0" w:color="auto"/>
            <w:right w:val="none" w:sz="0" w:space="0" w:color="auto"/>
          </w:divBdr>
        </w:div>
        <w:div w:id="2128814125">
          <w:marLeft w:val="0"/>
          <w:marRight w:val="0"/>
          <w:marTop w:val="0"/>
          <w:marBottom w:val="0"/>
          <w:divBdr>
            <w:top w:val="none" w:sz="0" w:space="0" w:color="auto"/>
            <w:left w:val="none" w:sz="0" w:space="0" w:color="auto"/>
            <w:bottom w:val="none" w:sz="0" w:space="0" w:color="auto"/>
            <w:right w:val="none" w:sz="0" w:space="0" w:color="auto"/>
          </w:divBdr>
        </w:div>
        <w:div w:id="1844932760">
          <w:marLeft w:val="0"/>
          <w:marRight w:val="0"/>
          <w:marTop w:val="0"/>
          <w:marBottom w:val="0"/>
          <w:divBdr>
            <w:top w:val="none" w:sz="0" w:space="0" w:color="auto"/>
            <w:left w:val="none" w:sz="0" w:space="0" w:color="auto"/>
            <w:bottom w:val="none" w:sz="0" w:space="0" w:color="auto"/>
            <w:right w:val="none" w:sz="0" w:space="0" w:color="auto"/>
          </w:divBdr>
        </w:div>
        <w:div w:id="657270724">
          <w:marLeft w:val="0"/>
          <w:marRight w:val="0"/>
          <w:marTop w:val="0"/>
          <w:marBottom w:val="0"/>
          <w:divBdr>
            <w:top w:val="none" w:sz="0" w:space="0" w:color="auto"/>
            <w:left w:val="none" w:sz="0" w:space="0" w:color="auto"/>
            <w:bottom w:val="none" w:sz="0" w:space="0" w:color="auto"/>
            <w:right w:val="none" w:sz="0" w:space="0" w:color="auto"/>
          </w:divBdr>
        </w:div>
        <w:div w:id="300041654">
          <w:marLeft w:val="0"/>
          <w:marRight w:val="0"/>
          <w:marTop w:val="0"/>
          <w:marBottom w:val="0"/>
          <w:divBdr>
            <w:top w:val="none" w:sz="0" w:space="0" w:color="auto"/>
            <w:left w:val="none" w:sz="0" w:space="0" w:color="auto"/>
            <w:bottom w:val="none" w:sz="0" w:space="0" w:color="auto"/>
            <w:right w:val="none" w:sz="0" w:space="0" w:color="auto"/>
          </w:divBdr>
        </w:div>
        <w:div w:id="108207400">
          <w:marLeft w:val="0"/>
          <w:marRight w:val="0"/>
          <w:marTop w:val="0"/>
          <w:marBottom w:val="0"/>
          <w:divBdr>
            <w:top w:val="none" w:sz="0" w:space="0" w:color="auto"/>
            <w:left w:val="none" w:sz="0" w:space="0" w:color="auto"/>
            <w:bottom w:val="none" w:sz="0" w:space="0" w:color="auto"/>
            <w:right w:val="none" w:sz="0" w:space="0" w:color="auto"/>
          </w:divBdr>
        </w:div>
        <w:div w:id="596643688">
          <w:marLeft w:val="0"/>
          <w:marRight w:val="0"/>
          <w:marTop w:val="0"/>
          <w:marBottom w:val="0"/>
          <w:divBdr>
            <w:top w:val="none" w:sz="0" w:space="0" w:color="auto"/>
            <w:left w:val="none" w:sz="0" w:space="0" w:color="auto"/>
            <w:bottom w:val="none" w:sz="0" w:space="0" w:color="auto"/>
            <w:right w:val="none" w:sz="0" w:space="0" w:color="auto"/>
          </w:divBdr>
        </w:div>
        <w:div w:id="64767860">
          <w:marLeft w:val="0"/>
          <w:marRight w:val="0"/>
          <w:marTop w:val="0"/>
          <w:marBottom w:val="0"/>
          <w:divBdr>
            <w:top w:val="none" w:sz="0" w:space="0" w:color="auto"/>
            <w:left w:val="none" w:sz="0" w:space="0" w:color="auto"/>
            <w:bottom w:val="none" w:sz="0" w:space="0" w:color="auto"/>
            <w:right w:val="none" w:sz="0" w:space="0" w:color="auto"/>
          </w:divBdr>
        </w:div>
        <w:div w:id="1168134648">
          <w:marLeft w:val="0"/>
          <w:marRight w:val="0"/>
          <w:marTop w:val="0"/>
          <w:marBottom w:val="0"/>
          <w:divBdr>
            <w:top w:val="none" w:sz="0" w:space="0" w:color="auto"/>
            <w:left w:val="none" w:sz="0" w:space="0" w:color="auto"/>
            <w:bottom w:val="none" w:sz="0" w:space="0" w:color="auto"/>
            <w:right w:val="none" w:sz="0" w:space="0" w:color="auto"/>
          </w:divBdr>
        </w:div>
        <w:div w:id="678123695">
          <w:marLeft w:val="0"/>
          <w:marRight w:val="0"/>
          <w:marTop w:val="0"/>
          <w:marBottom w:val="0"/>
          <w:divBdr>
            <w:top w:val="none" w:sz="0" w:space="0" w:color="auto"/>
            <w:left w:val="none" w:sz="0" w:space="0" w:color="auto"/>
            <w:bottom w:val="none" w:sz="0" w:space="0" w:color="auto"/>
            <w:right w:val="none" w:sz="0" w:space="0" w:color="auto"/>
          </w:divBdr>
        </w:div>
        <w:div w:id="1415739446">
          <w:marLeft w:val="0"/>
          <w:marRight w:val="0"/>
          <w:marTop w:val="0"/>
          <w:marBottom w:val="0"/>
          <w:divBdr>
            <w:top w:val="none" w:sz="0" w:space="0" w:color="auto"/>
            <w:left w:val="none" w:sz="0" w:space="0" w:color="auto"/>
            <w:bottom w:val="none" w:sz="0" w:space="0" w:color="auto"/>
            <w:right w:val="none" w:sz="0" w:space="0" w:color="auto"/>
          </w:divBdr>
        </w:div>
        <w:div w:id="1601066502">
          <w:marLeft w:val="0"/>
          <w:marRight w:val="0"/>
          <w:marTop w:val="0"/>
          <w:marBottom w:val="0"/>
          <w:divBdr>
            <w:top w:val="none" w:sz="0" w:space="0" w:color="auto"/>
            <w:left w:val="none" w:sz="0" w:space="0" w:color="auto"/>
            <w:bottom w:val="none" w:sz="0" w:space="0" w:color="auto"/>
            <w:right w:val="none" w:sz="0" w:space="0" w:color="auto"/>
          </w:divBdr>
        </w:div>
        <w:div w:id="1461537509">
          <w:marLeft w:val="0"/>
          <w:marRight w:val="0"/>
          <w:marTop w:val="0"/>
          <w:marBottom w:val="0"/>
          <w:divBdr>
            <w:top w:val="none" w:sz="0" w:space="0" w:color="auto"/>
            <w:left w:val="none" w:sz="0" w:space="0" w:color="auto"/>
            <w:bottom w:val="none" w:sz="0" w:space="0" w:color="auto"/>
            <w:right w:val="none" w:sz="0" w:space="0" w:color="auto"/>
          </w:divBdr>
        </w:div>
        <w:div w:id="1498761378">
          <w:marLeft w:val="0"/>
          <w:marRight w:val="0"/>
          <w:marTop w:val="0"/>
          <w:marBottom w:val="0"/>
          <w:divBdr>
            <w:top w:val="none" w:sz="0" w:space="0" w:color="auto"/>
            <w:left w:val="none" w:sz="0" w:space="0" w:color="auto"/>
            <w:bottom w:val="none" w:sz="0" w:space="0" w:color="auto"/>
            <w:right w:val="none" w:sz="0" w:space="0" w:color="auto"/>
          </w:divBdr>
        </w:div>
        <w:div w:id="256716664">
          <w:marLeft w:val="0"/>
          <w:marRight w:val="0"/>
          <w:marTop w:val="0"/>
          <w:marBottom w:val="0"/>
          <w:divBdr>
            <w:top w:val="none" w:sz="0" w:space="0" w:color="auto"/>
            <w:left w:val="none" w:sz="0" w:space="0" w:color="auto"/>
            <w:bottom w:val="none" w:sz="0" w:space="0" w:color="auto"/>
            <w:right w:val="none" w:sz="0" w:space="0" w:color="auto"/>
          </w:divBdr>
        </w:div>
        <w:div w:id="606935771">
          <w:marLeft w:val="0"/>
          <w:marRight w:val="0"/>
          <w:marTop w:val="0"/>
          <w:marBottom w:val="0"/>
          <w:divBdr>
            <w:top w:val="none" w:sz="0" w:space="0" w:color="auto"/>
            <w:left w:val="none" w:sz="0" w:space="0" w:color="auto"/>
            <w:bottom w:val="none" w:sz="0" w:space="0" w:color="auto"/>
            <w:right w:val="none" w:sz="0" w:space="0" w:color="auto"/>
          </w:divBdr>
        </w:div>
        <w:div w:id="1160075299">
          <w:marLeft w:val="0"/>
          <w:marRight w:val="0"/>
          <w:marTop w:val="0"/>
          <w:marBottom w:val="0"/>
          <w:divBdr>
            <w:top w:val="none" w:sz="0" w:space="0" w:color="auto"/>
            <w:left w:val="none" w:sz="0" w:space="0" w:color="auto"/>
            <w:bottom w:val="none" w:sz="0" w:space="0" w:color="auto"/>
            <w:right w:val="none" w:sz="0" w:space="0" w:color="auto"/>
          </w:divBdr>
        </w:div>
        <w:div w:id="1392801015">
          <w:marLeft w:val="0"/>
          <w:marRight w:val="0"/>
          <w:marTop w:val="0"/>
          <w:marBottom w:val="0"/>
          <w:divBdr>
            <w:top w:val="none" w:sz="0" w:space="0" w:color="auto"/>
            <w:left w:val="none" w:sz="0" w:space="0" w:color="auto"/>
            <w:bottom w:val="none" w:sz="0" w:space="0" w:color="auto"/>
            <w:right w:val="none" w:sz="0" w:space="0" w:color="auto"/>
          </w:divBdr>
        </w:div>
        <w:div w:id="1135751990">
          <w:marLeft w:val="0"/>
          <w:marRight w:val="0"/>
          <w:marTop w:val="0"/>
          <w:marBottom w:val="0"/>
          <w:divBdr>
            <w:top w:val="none" w:sz="0" w:space="0" w:color="auto"/>
            <w:left w:val="none" w:sz="0" w:space="0" w:color="auto"/>
            <w:bottom w:val="none" w:sz="0" w:space="0" w:color="auto"/>
            <w:right w:val="none" w:sz="0" w:space="0" w:color="auto"/>
          </w:divBdr>
        </w:div>
        <w:div w:id="602882382">
          <w:marLeft w:val="0"/>
          <w:marRight w:val="0"/>
          <w:marTop w:val="0"/>
          <w:marBottom w:val="0"/>
          <w:divBdr>
            <w:top w:val="none" w:sz="0" w:space="0" w:color="auto"/>
            <w:left w:val="none" w:sz="0" w:space="0" w:color="auto"/>
            <w:bottom w:val="none" w:sz="0" w:space="0" w:color="auto"/>
            <w:right w:val="none" w:sz="0" w:space="0" w:color="auto"/>
          </w:divBdr>
        </w:div>
        <w:div w:id="1626891798">
          <w:marLeft w:val="0"/>
          <w:marRight w:val="0"/>
          <w:marTop w:val="0"/>
          <w:marBottom w:val="0"/>
          <w:divBdr>
            <w:top w:val="none" w:sz="0" w:space="0" w:color="auto"/>
            <w:left w:val="none" w:sz="0" w:space="0" w:color="auto"/>
            <w:bottom w:val="none" w:sz="0" w:space="0" w:color="auto"/>
            <w:right w:val="none" w:sz="0" w:space="0" w:color="auto"/>
          </w:divBdr>
        </w:div>
        <w:div w:id="2112357243">
          <w:marLeft w:val="0"/>
          <w:marRight w:val="0"/>
          <w:marTop w:val="0"/>
          <w:marBottom w:val="0"/>
          <w:divBdr>
            <w:top w:val="none" w:sz="0" w:space="0" w:color="auto"/>
            <w:left w:val="none" w:sz="0" w:space="0" w:color="auto"/>
            <w:bottom w:val="none" w:sz="0" w:space="0" w:color="auto"/>
            <w:right w:val="none" w:sz="0" w:space="0" w:color="auto"/>
          </w:divBdr>
        </w:div>
        <w:div w:id="94446101">
          <w:marLeft w:val="0"/>
          <w:marRight w:val="0"/>
          <w:marTop w:val="0"/>
          <w:marBottom w:val="0"/>
          <w:divBdr>
            <w:top w:val="none" w:sz="0" w:space="0" w:color="auto"/>
            <w:left w:val="none" w:sz="0" w:space="0" w:color="auto"/>
            <w:bottom w:val="none" w:sz="0" w:space="0" w:color="auto"/>
            <w:right w:val="none" w:sz="0" w:space="0" w:color="auto"/>
          </w:divBdr>
        </w:div>
        <w:div w:id="174226007">
          <w:marLeft w:val="0"/>
          <w:marRight w:val="0"/>
          <w:marTop w:val="0"/>
          <w:marBottom w:val="0"/>
          <w:divBdr>
            <w:top w:val="none" w:sz="0" w:space="0" w:color="auto"/>
            <w:left w:val="none" w:sz="0" w:space="0" w:color="auto"/>
            <w:bottom w:val="none" w:sz="0" w:space="0" w:color="auto"/>
            <w:right w:val="none" w:sz="0" w:space="0" w:color="auto"/>
          </w:divBdr>
        </w:div>
        <w:div w:id="389889058">
          <w:marLeft w:val="0"/>
          <w:marRight w:val="0"/>
          <w:marTop w:val="0"/>
          <w:marBottom w:val="0"/>
          <w:divBdr>
            <w:top w:val="none" w:sz="0" w:space="0" w:color="auto"/>
            <w:left w:val="none" w:sz="0" w:space="0" w:color="auto"/>
            <w:bottom w:val="none" w:sz="0" w:space="0" w:color="auto"/>
            <w:right w:val="none" w:sz="0" w:space="0" w:color="auto"/>
          </w:divBdr>
        </w:div>
        <w:div w:id="189494628">
          <w:marLeft w:val="0"/>
          <w:marRight w:val="0"/>
          <w:marTop w:val="0"/>
          <w:marBottom w:val="0"/>
          <w:divBdr>
            <w:top w:val="none" w:sz="0" w:space="0" w:color="auto"/>
            <w:left w:val="none" w:sz="0" w:space="0" w:color="auto"/>
            <w:bottom w:val="none" w:sz="0" w:space="0" w:color="auto"/>
            <w:right w:val="none" w:sz="0" w:space="0" w:color="auto"/>
          </w:divBdr>
        </w:div>
        <w:div w:id="540367374">
          <w:marLeft w:val="0"/>
          <w:marRight w:val="0"/>
          <w:marTop w:val="0"/>
          <w:marBottom w:val="0"/>
          <w:divBdr>
            <w:top w:val="none" w:sz="0" w:space="0" w:color="auto"/>
            <w:left w:val="none" w:sz="0" w:space="0" w:color="auto"/>
            <w:bottom w:val="none" w:sz="0" w:space="0" w:color="auto"/>
            <w:right w:val="none" w:sz="0" w:space="0" w:color="auto"/>
          </w:divBdr>
        </w:div>
        <w:div w:id="1897206097">
          <w:marLeft w:val="0"/>
          <w:marRight w:val="0"/>
          <w:marTop w:val="0"/>
          <w:marBottom w:val="0"/>
          <w:divBdr>
            <w:top w:val="none" w:sz="0" w:space="0" w:color="auto"/>
            <w:left w:val="none" w:sz="0" w:space="0" w:color="auto"/>
            <w:bottom w:val="none" w:sz="0" w:space="0" w:color="auto"/>
            <w:right w:val="none" w:sz="0" w:space="0" w:color="auto"/>
          </w:divBdr>
        </w:div>
        <w:div w:id="1453015329">
          <w:marLeft w:val="0"/>
          <w:marRight w:val="0"/>
          <w:marTop w:val="0"/>
          <w:marBottom w:val="0"/>
          <w:divBdr>
            <w:top w:val="none" w:sz="0" w:space="0" w:color="auto"/>
            <w:left w:val="none" w:sz="0" w:space="0" w:color="auto"/>
            <w:bottom w:val="none" w:sz="0" w:space="0" w:color="auto"/>
            <w:right w:val="none" w:sz="0" w:space="0" w:color="auto"/>
          </w:divBdr>
        </w:div>
        <w:div w:id="896164990">
          <w:marLeft w:val="0"/>
          <w:marRight w:val="0"/>
          <w:marTop w:val="0"/>
          <w:marBottom w:val="0"/>
          <w:divBdr>
            <w:top w:val="none" w:sz="0" w:space="0" w:color="auto"/>
            <w:left w:val="none" w:sz="0" w:space="0" w:color="auto"/>
            <w:bottom w:val="none" w:sz="0" w:space="0" w:color="auto"/>
            <w:right w:val="none" w:sz="0" w:space="0" w:color="auto"/>
          </w:divBdr>
        </w:div>
        <w:div w:id="1554075760">
          <w:marLeft w:val="0"/>
          <w:marRight w:val="0"/>
          <w:marTop w:val="0"/>
          <w:marBottom w:val="0"/>
          <w:divBdr>
            <w:top w:val="none" w:sz="0" w:space="0" w:color="auto"/>
            <w:left w:val="none" w:sz="0" w:space="0" w:color="auto"/>
            <w:bottom w:val="none" w:sz="0" w:space="0" w:color="auto"/>
            <w:right w:val="none" w:sz="0" w:space="0" w:color="auto"/>
          </w:divBdr>
        </w:div>
      </w:divsChild>
    </w:div>
    <w:div w:id="202790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legalis.pl/document-view.seam?documentId=mfrxilrtgi2tqnzsg4yde" TargetMode="External"/><Relationship Id="rId13" Type="http://schemas.openxmlformats.org/officeDocument/2006/relationships/hyperlink" Target="http://sip.legalis.pl/document-view.seam?documentId=mfrxilrtgi2tqnzsg4yde" TargetMode="External"/><Relationship Id="rId18" Type="http://schemas.openxmlformats.org/officeDocument/2006/relationships/hyperlink" Target="mailto:iodo@mops.rumi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odo@mops.rumia.pl" TargetMode="External"/><Relationship Id="rId17" Type="http://schemas.openxmlformats.org/officeDocument/2006/relationships/hyperlink" Target="mailto:sekretariat@mops.rumia.pl" TargetMode="External"/><Relationship Id="rId2" Type="http://schemas.openxmlformats.org/officeDocument/2006/relationships/numbering" Target="numbering.xml"/><Relationship Id="rId16" Type="http://schemas.openxmlformats.org/officeDocument/2006/relationships/hyperlink" Target="https://epuap.gov.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mops.rumia.pl" TargetMode="External"/><Relationship Id="rId5" Type="http://schemas.openxmlformats.org/officeDocument/2006/relationships/webSettings" Target="webSettings.xml"/><Relationship Id="rId15" Type="http://schemas.openxmlformats.org/officeDocument/2006/relationships/hyperlink" Target="http://sip.legalis.pl/document-view.seam?documentId=mfrxilrtgu3dambxha4dq" TargetMode="External"/><Relationship Id="rId10" Type="http://schemas.openxmlformats.org/officeDocument/2006/relationships/hyperlink" Target="https://epuap.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p.legalis.pl/document-view.seam?documentId=mfrxilrtgi2tqnzsg4yde" TargetMode="External"/><Relationship Id="rId14" Type="http://schemas.openxmlformats.org/officeDocument/2006/relationships/hyperlink" Target="http://sip.legalis.pl/document-view.seam?documentId=mfrxilrtgi2tqnzsg4yd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8BDF3-C4EE-467A-844B-C6D5B3C3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32</Pages>
  <Words>11692</Words>
  <Characters>70152</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Rumia, dnia ………2011r</vt:lpstr>
    </vt:vector>
  </TitlesOfParts>
  <Company>Z LICENCJA</Company>
  <LinksUpToDate>false</LinksUpToDate>
  <CharactersWithSpaces>81681</CharactersWithSpaces>
  <SharedDoc>false</SharedDoc>
  <HLinks>
    <vt:vector size="24" baseType="variant">
      <vt:variant>
        <vt:i4>5898344</vt:i4>
      </vt:variant>
      <vt:variant>
        <vt:i4>9</vt:i4>
      </vt:variant>
      <vt:variant>
        <vt:i4>0</vt:i4>
      </vt:variant>
      <vt:variant>
        <vt:i4>5</vt:i4>
      </vt:variant>
      <vt:variant>
        <vt:lpwstr>mailto:l.gwizdala@mops.rumia.pl</vt:lpwstr>
      </vt:variant>
      <vt:variant>
        <vt:lpwstr/>
      </vt:variant>
      <vt:variant>
        <vt:i4>5898344</vt:i4>
      </vt:variant>
      <vt:variant>
        <vt:i4>6</vt:i4>
      </vt:variant>
      <vt:variant>
        <vt:i4>0</vt:i4>
      </vt:variant>
      <vt:variant>
        <vt:i4>5</vt:i4>
      </vt:variant>
      <vt:variant>
        <vt:lpwstr>mailto:l.gwizdala@mops.rumia.pl</vt:lpwstr>
      </vt:variant>
      <vt:variant>
        <vt:lpwstr/>
      </vt:variant>
      <vt:variant>
        <vt:i4>5898344</vt:i4>
      </vt:variant>
      <vt:variant>
        <vt:i4>3</vt:i4>
      </vt:variant>
      <vt:variant>
        <vt:i4>0</vt:i4>
      </vt:variant>
      <vt:variant>
        <vt:i4>5</vt:i4>
      </vt:variant>
      <vt:variant>
        <vt:lpwstr>mailto:l.gwizdala@mops.rumia.pl</vt:lpwstr>
      </vt:variant>
      <vt:variant>
        <vt:lpwstr/>
      </vt:variant>
      <vt:variant>
        <vt:i4>4587586</vt:i4>
      </vt:variant>
      <vt:variant>
        <vt:i4>0</vt:i4>
      </vt:variant>
      <vt:variant>
        <vt:i4>0</vt:i4>
      </vt:variant>
      <vt:variant>
        <vt:i4>5</vt:i4>
      </vt:variant>
      <vt:variant>
        <vt:lpwstr>http://www.mops.rumia.pl/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Rumia, dnia ………2011r</dc:title>
  <dc:creator>produkt</dc:creator>
  <cp:lastModifiedBy>Gajewska Ewelina</cp:lastModifiedBy>
  <cp:revision>21</cp:revision>
  <cp:lastPrinted>2020-07-03T12:52:00Z</cp:lastPrinted>
  <dcterms:created xsi:type="dcterms:W3CDTF">2020-06-17T07:19:00Z</dcterms:created>
  <dcterms:modified xsi:type="dcterms:W3CDTF">2020-07-03T12:52:00Z</dcterms:modified>
</cp:coreProperties>
</file>